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A8414F" w14:textId="68EDF905" w:rsidR="00F075D1" w:rsidRPr="002F2B32" w:rsidRDefault="001F3929" w:rsidP="001F3929">
      <w:pPr>
        <w:rPr>
          <w:rFonts w:ascii="Times New Roman" w:eastAsia="Times New Roman" w:hAnsi="Times New Roman" w:cs="Times New Roman"/>
          <w:b/>
          <w:sz w:val="28"/>
          <w:szCs w:val="28"/>
          <w:lang w:eastAsia="ru-RU"/>
        </w:rPr>
      </w:pPr>
      <w:bookmarkStart w:id="0" w:name="_GoBack"/>
      <w:r>
        <w:rPr>
          <w:rFonts w:ascii="Times New Roman" w:eastAsia="Times New Roman" w:hAnsi="Times New Roman" w:cs="Times New Roman"/>
          <w:b/>
          <w:noProof/>
          <w:sz w:val="28"/>
          <w:szCs w:val="28"/>
          <w:lang w:eastAsia="ru-RU"/>
          <w14:ligatures w14:val="standardContextual"/>
        </w:rPr>
        <w:drawing>
          <wp:anchor distT="0" distB="0" distL="114300" distR="114300" simplePos="0" relativeHeight="251658240" behindDoc="0" locked="0" layoutInCell="1" allowOverlap="1" wp14:anchorId="73D37CCF" wp14:editId="23225DA7">
            <wp:simplePos x="0" y="0"/>
            <wp:positionH relativeFrom="column">
              <wp:posOffset>-704850</wp:posOffset>
            </wp:positionH>
            <wp:positionV relativeFrom="paragraph">
              <wp:posOffset>-796290</wp:posOffset>
            </wp:positionV>
            <wp:extent cx="7666355" cy="1066800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ооп ноо.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666355" cy="10668000"/>
                    </a:xfrm>
                    <a:prstGeom prst="rect">
                      <a:avLst/>
                    </a:prstGeom>
                  </pic:spPr>
                </pic:pic>
              </a:graphicData>
            </a:graphic>
            <wp14:sizeRelH relativeFrom="margin">
              <wp14:pctWidth>0</wp14:pctWidth>
            </wp14:sizeRelH>
            <wp14:sizeRelV relativeFrom="margin">
              <wp14:pctHeight>0</wp14:pctHeight>
            </wp14:sizeRelV>
          </wp:anchor>
        </w:drawing>
      </w:r>
      <w:bookmarkEnd w:id="0"/>
      <w:r>
        <w:rPr>
          <w:rFonts w:ascii="Times New Roman" w:eastAsia="Times New Roman" w:hAnsi="Times New Roman" w:cs="Times New Roman"/>
          <w:b/>
          <w:sz w:val="28"/>
          <w:szCs w:val="28"/>
          <w:lang w:eastAsia="ru-RU"/>
        </w:rPr>
        <w:br w:type="page"/>
      </w:r>
    </w:p>
    <w:tbl>
      <w:tblPr>
        <w:tblW w:w="0" w:type="auto"/>
        <w:tblLook w:val="04A0" w:firstRow="1" w:lastRow="0" w:firstColumn="1" w:lastColumn="0" w:noHBand="0" w:noVBand="1"/>
      </w:tblPr>
      <w:tblGrid>
        <w:gridCol w:w="8792"/>
        <w:gridCol w:w="1413"/>
      </w:tblGrid>
      <w:tr w:rsidR="00F075D1" w:rsidRPr="002F2B32" w14:paraId="7B140921" w14:textId="77777777" w:rsidTr="00A42C55">
        <w:tc>
          <w:tcPr>
            <w:tcW w:w="8897" w:type="dxa"/>
          </w:tcPr>
          <w:p w14:paraId="52DE6F2E" w14:textId="77777777" w:rsidR="00F075D1" w:rsidRPr="002F2B32" w:rsidRDefault="00F075D1" w:rsidP="00A42C55">
            <w:pPr>
              <w:spacing w:after="0" w:line="360" w:lineRule="auto"/>
              <w:rPr>
                <w:rFonts w:ascii="Times New Roman" w:eastAsia="Times New Roman" w:hAnsi="Times New Roman" w:cs="Times New Roman"/>
                <w:sz w:val="28"/>
                <w:szCs w:val="28"/>
                <w:lang w:eastAsia="ru-RU"/>
              </w:rPr>
            </w:pPr>
            <w:r w:rsidRPr="002F2B32">
              <w:rPr>
                <w:rFonts w:ascii="Times New Roman" w:eastAsia="Times New Roman" w:hAnsi="Times New Roman" w:cs="Times New Roman"/>
                <w:sz w:val="28"/>
                <w:szCs w:val="28"/>
                <w:lang w:eastAsia="ru-RU"/>
              </w:rPr>
              <w:lastRenderedPageBreak/>
              <w:t>Паспорт образовательной программы …………………………………….</w:t>
            </w:r>
          </w:p>
        </w:tc>
        <w:tc>
          <w:tcPr>
            <w:tcW w:w="1524" w:type="dxa"/>
          </w:tcPr>
          <w:p w14:paraId="3A5C1EBD" w14:textId="77777777" w:rsidR="00F075D1" w:rsidRPr="002F2B32" w:rsidRDefault="00F075D1" w:rsidP="00A42C55">
            <w:pPr>
              <w:spacing w:after="0" w:line="360" w:lineRule="auto"/>
              <w:jc w:val="center"/>
              <w:rPr>
                <w:rFonts w:ascii="Times New Roman" w:eastAsia="Times New Roman" w:hAnsi="Times New Roman" w:cs="Times New Roman"/>
                <w:sz w:val="28"/>
                <w:szCs w:val="28"/>
                <w:lang w:eastAsia="ru-RU"/>
              </w:rPr>
            </w:pPr>
            <w:r w:rsidRPr="002F2B32">
              <w:rPr>
                <w:rFonts w:ascii="Times New Roman" w:eastAsia="Times New Roman" w:hAnsi="Times New Roman" w:cs="Times New Roman"/>
                <w:sz w:val="28"/>
                <w:szCs w:val="28"/>
                <w:lang w:eastAsia="ru-RU"/>
              </w:rPr>
              <w:t>3</w:t>
            </w:r>
          </w:p>
        </w:tc>
      </w:tr>
      <w:tr w:rsidR="00F075D1" w:rsidRPr="002F2B32" w14:paraId="0F454EA1" w14:textId="77777777" w:rsidTr="00A42C55">
        <w:tc>
          <w:tcPr>
            <w:tcW w:w="8897" w:type="dxa"/>
          </w:tcPr>
          <w:p w14:paraId="4AAF3A56" w14:textId="77777777" w:rsidR="00F075D1" w:rsidRPr="002F2B32" w:rsidRDefault="00F075D1" w:rsidP="00A42C55">
            <w:pPr>
              <w:spacing w:after="0" w:line="360" w:lineRule="auto"/>
              <w:rPr>
                <w:rFonts w:ascii="Times New Roman" w:eastAsia="Times New Roman" w:hAnsi="Times New Roman" w:cs="Times New Roman"/>
                <w:sz w:val="28"/>
                <w:szCs w:val="28"/>
                <w:lang w:eastAsia="ru-RU"/>
              </w:rPr>
            </w:pPr>
            <w:r w:rsidRPr="002F2B32">
              <w:rPr>
                <w:rFonts w:ascii="Times New Roman" w:eastAsia="Times New Roman" w:hAnsi="Times New Roman" w:cs="Times New Roman"/>
                <w:sz w:val="28"/>
                <w:szCs w:val="28"/>
                <w:lang w:eastAsia="ru-RU"/>
              </w:rPr>
              <w:t>Пояснительная записка …………………………………………………….</w:t>
            </w:r>
          </w:p>
        </w:tc>
        <w:tc>
          <w:tcPr>
            <w:tcW w:w="1524" w:type="dxa"/>
          </w:tcPr>
          <w:p w14:paraId="3F5DDF1E" w14:textId="77777777" w:rsidR="00F075D1" w:rsidRPr="002F2B32" w:rsidRDefault="00F075D1" w:rsidP="00A42C55">
            <w:pPr>
              <w:spacing w:after="0" w:line="360" w:lineRule="auto"/>
              <w:jc w:val="center"/>
              <w:rPr>
                <w:rFonts w:ascii="Times New Roman" w:eastAsia="Times New Roman" w:hAnsi="Times New Roman" w:cs="Times New Roman"/>
                <w:sz w:val="28"/>
                <w:szCs w:val="28"/>
                <w:lang w:eastAsia="ru-RU"/>
              </w:rPr>
            </w:pPr>
            <w:r w:rsidRPr="002F2B32">
              <w:rPr>
                <w:rFonts w:ascii="Times New Roman" w:eastAsia="Times New Roman" w:hAnsi="Times New Roman" w:cs="Times New Roman"/>
                <w:sz w:val="28"/>
                <w:szCs w:val="28"/>
                <w:lang w:eastAsia="ru-RU"/>
              </w:rPr>
              <w:t>6</w:t>
            </w:r>
          </w:p>
        </w:tc>
      </w:tr>
      <w:tr w:rsidR="00F075D1" w:rsidRPr="002F2B32" w14:paraId="62FA801A" w14:textId="77777777" w:rsidTr="00A42C55">
        <w:tc>
          <w:tcPr>
            <w:tcW w:w="8897" w:type="dxa"/>
          </w:tcPr>
          <w:p w14:paraId="70E629F6" w14:textId="77777777" w:rsidR="00F075D1" w:rsidRPr="002F2B32" w:rsidRDefault="00F075D1" w:rsidP="00A42C55">
            <w:pPr>
              <w:spacing w:after="0" w:line="360" w:lineRule="auto"/>
              <w:rPr>
                <w:rFonts w:ascii="Times New Roman" w:eastAsia="Times New Roman" w:hAnsi="Times New Roman" w:cs="Times New Roman"/>
                <w:sz w:val="28"/>
                <w:szCs w:val="28"/>
                <w:lang w:eastAsia="ru-RU"/>
              </w:rPr>
            </w:pPr>
            <w:r w:rsidRPr="002F2B32">
              <w:rPr>
                <w:rFonts w:ascii="Times New Roman" w:eastAsia="Times New Roman" w:hAnsi="Times New Roman" w:cs="Times New Roman"/>
                <w:sz w:val="28"/>
                <w:szCs w:val="28"/>
                <w:lang w:eastAsia="ru-RU"/>
              </w:rPr>
              <w:t>Планируемые результаты освоения обучающимися основной образовательной программы начального общего образования ………….</w:t>
            </w:r>
          </w:p>
          <w:p w14:paraId="48E4BA67" w14:textId="77777777" w:rsidR="00F075D1" w:rsidRPr="002F2B32" w:rsidRDefault="00F075D1" w:rsidP="00A42C55">
            <w:pPr>
              <w:spacing w:after="0" w:line="360" w:lineRule="auto"/>
              <w:rPr>
                <w:rFonts w:ascii="Times New Roman" w:eastAsia="Times New Roman" w:hAnsi="Times New Roman" w:cs="Times New Roman"/>
                <w:sz w:val="28"/>
                <w:szCs w:val="28"/>
                <w:lang w:eastAsia="ru-RU"/>
              </w:rPr>
            </w:pPr>
            <w:r w:rsidRPr="002F2B32">
              <w:rPr>
                <w:rFonts w:ascii="Times New Roman" w:eastAsia="Times New Roman" w:hAnsi="Times New Roman" w:cs="Times New Roman"/>
                <w:sz w:val="28"/>
                <w:szCs w:val="28"/>
                <w:lang w:eastAsia="ru-RU"/>
              </w:rPr>
              <w:t>Программа формирования универсальных учебных действий у обучающихся на ступени начального общего образования ……………...</w:t>
            </w:r>
          </w:p>
        </w:tc>
        <w:tc>
          <w:tcPr>
            <w:tcW w:w="1524" w:type="dxa"/>
          </w:tcPr>
          <w:p w14:paraId="09CFDAF6" w14:textId="77777777" w:rsidR="00F075D1" w:rsidRPr="002F2B32" w:rsidRDefault="00F075D1" w:rsidP="00A42C55">
            <w:pPr>
              <w:spacing w:after="0" w:line="360" w:lineRule="auto"/>
              <w:jc w:val="center"/>
              <w:rPr>
                <w:rFonts w:ascii="Times New Roman" w:eastAsia="Times New Roman" w:hAnsi="Times New Roman" w:cs="Times New Roman"/>
                <w:sz w:val="28"/>
                <w:szCs w:val="28"/>
                <w:lang w:eastAsia="ru-RU"/>
              </w:rPr>
            </w:pPr>
          </w:p>
          <w:p w14:paraId="060FC52B" w14:textId="77777777" w:rsidR="00F075D1" w:rsidRPr="002F2B32" w:rsidRDefault="00F075D1" w:rsidP="00A42C55">
            <w:pPr>
              <w:spacing w:after="0" w:line="360" w:lineRule="auto"/>
              <w:jc w:val="center"/>
              <w:rPr>
                <w:rFonts w:ascii="Times New Roman" w:eastAsia="Times New Roman" w:hAnsi="Times New Roman" w:cs="Times New Roman"/>
                <w:sz w:val="28"/>
                <w:szCs w:val="28"/>
                <w:lang w:eastAsia="ru-RU"/>
              </w:rPr>
            </w:pPr>
            <w:r w:rsidRPr="002F2B32">
              <w:rPr>
                <w:rFonts w:ascii="Times New Roman" w:eastAsia="Times New Roman" w:hAnsi="Times New Roman" w:cs="Times New Roman"/>
                <w:sz w:val="28"/>
                <w:szCs w:val="28"/>
                <w:lang w:eastAsia="ru-RU"/>
              </w:rPr>
              <w:t>7</w:t>
            </w:r>
          </w:p>
          <w:p w14:paraId="260BC622" w14:textId="77777777" w:rsidR="00F075D1" w:rsidRPr="002F2B32" w:rsidRDefault="00F075D1" w:rsidP="00A42C55">
            <w:pPr>
              <w:spacing w:after="0" w:line="360" w:lineRule="auto"/>
              <w:jc w:val="center"/>
              <w:rPr>
                <w:rFonts w:ascii="Times New Roman" w:eastAsia="Times New Roman" w:hAnsi="Times New Roman" w:cs="Times New Roman"/>
                <w:sz w:val="28"/>
                <w:szCs w:val="28"/>
                <w:lang w:eastAsia="ru-RU"/>
              </w:rPr>
            </w:pPr>
          </w:p>
          <w:p w14:paraId="2CBCD314" w14:textId="77777777" w:rsidR="00F075D1" w:rsidRPr="002F2B32" w:rsidRDefault="00F075D1" w:rsidP="00A42C55">
            <w:pPr>
              <w:spacing w:after="0" w:line="360" w:lineRule="auto"/>
              <w:jc w:val="center"/>
              <w:rPr>
                <w:rFonts w:ascii="Times New Roman" w:eastAsia="Times New Roman" w:hAnsi="Times New Roman" w:cs="Times New Roman"/>
                <w:sz w:val="28"/>
                <w:szCs w:val="28"/>
                <w:lang w:eastAsia="ru-RU"/>
              </w:rPr>
            </w:pPr>
            <w:r w:rsidRPr="002F2B32">
              <w:rPr>
                <w:rFonts w:ascii="Times New Roman" w:eastAsia="Times New Roman" w:hAnsi="Times New Roman" w:cs="Times New Roman"/>
                <w:sz w:val="28"/>
                <w:szCs w:val="28"/>
                <w:lang w:eastAsia="ru-RU"/>
              </w:rPr>
              <w:t>39</w:t>
            </w:r>
          </w:p>
        </w:tc>
      </w:tr>
      <w:tr w:rsidR="00F075D1" w:rsidRPr="002F2B32" w14:paraId="56E7E9DC" w14:textId="77777777" w:rsidTr="00A42C55">
        <w:tc>
          <w:tcPr>
            <w:tcW w:w="8897" w:type="dxa"/>
          </w:tcPr>
          <w:p w14:paraId="3F115D7B" w14:textId="77777777" w:rsidR="00F075D1" w:rsidRPr="002F2B32" w:rsidRDefault="00F075D1" w:rsidP="00A42C55">
            <w:pPr>
              <w:spacing w:after="0" w:line="360" w:lineRule="auto"/>
              <w:rPr>
                <w:rFonts w:ascii="Times New Roman" w:eastAsia="Times New Roman" w:hAnsi="Times New Roman" w:cs="Times New Roman"/>
                <w:sz w:val="28"/>
                <w:szCs w:val="28"/>
                <w:lang w:eastAsia="ru-RU"/>
              </w:rPr>
            </w:pPr>
            <w:r w:rsidRPr="002F2B32">
              <w:rPr>
                <w:rFonts w:ascii="Times New Roman" w:eastAsia="Times New Roman" w:hAnsi="Times New Roman" w:cs="Times New Roman"/>
                <w:sz w:val="28"/>
                <w:szCs w:val="28"/>
                <w:lang w:eastAsia="ru-RU"/>
              </w:rPr>
              <w:t>Программа духовно-нравственного развития, воспитания, обучающихся на ступени начального общего образования ………………………………</w:t>
            </w:r>
          </w:p>
          <w:p w14:paraId="183C1113" w14:textId="77777777" w:rsidR="00F075D1" w:rsidRPr="002F2B32" w:rsidRDefault="00F075D1" w:rsidP="00A42C55">
            <w:pPr>
              <w:spacing w:after="0" w:line="360" w:lineRule="auto"/>
              <w:rPr>
                <w:rFonts w:ascii="Times New Roman" w:eastAsia="Times New Roman" w:hAnsi="Times New Roman" w:cs="Times New Roman"/>
                <w:sz w:val="28"/>
                <w:szCs w:val="28"/>
                <w:lang w:eastAsia="ru-RU"/>
              </w:rPr>
            </w:pPr>
            <w:r w:rsidRPr="002F2B32">
              <w:rPr>
                <w:rFonts w:ascii="Times New Roman" w:eastAsia="Times New Roman" w:hAnsi="Times New Roman" w:cs="Times New Roman"/>
                <w:sz w:val="28"/>
                <w:szCs w:val="28"/>
                <w:lang w:eastAsia="ru-RU"/>
              </w:rPr>
              <w:t>Программа формирования культуры здорового и безопасного образа жизни ………………………………………………………………………..</w:t>
            </w:r>
          </w:p>
          <w:p w14:paraId="5367D420" w14:textId="77777777" w:rsidR="00F075D1" w:rsidRPr="002F2B32" w:rsidRDefault="00F075D1" w:rsidP="00A42C55">
            <w:pPr>
              <w:spacing w:after="0" w:line="360" w:lineRule="auto"/>
              <w:rPr>
                <w:rFonts w:ascii="Times New Roman" w:eastAsia="Times New Roman" w:hAnsi="Times New Roman" w:cs="Times New Roman"/>
                <w:sz w:val="28"/>
                <w:szCs w:val="28"/>
                <w:lang w:eastAsia="ru-RU"/>
              </w:rPr>
            </w:pPr>
            <w:r w:rsidRPr="002F2B32">
              <w:rPr>
                <w:rFonts w:ascii="Times New Roman" w:eastAsia="Times New Roman" w:hAnsi="Times New Roman" w:cs="Times New Roman"/>
                <w:sz w:val="28"/>
                <w:szCs w:val="28"/>
                <w:lang w:eastAsia="ru-RU"/>
              </w:rPr>
              <w:t>Программа коррекционной работы ………………………………………..</w:t>
            </w:r>
          </w:p>
        </w:tc>
        <w:tc>
          <w:tcPr>
            <w:tcW w:w="1524" w:type="dxa"/>
          </w:tcPr>
          <w:p w14:paraId="5141C1BD" w14:textId="77777777" w:rsidR="00F075D1" w:rsidRPr="002F2B32" w:rsidRDefault="00F075D1" w:rsidP="00A42C55">
            <w:pPr>
              <w:spacing w:after="0" w:line="360" w:lineRule="auto"/>
              <w:jc w:val="center"/>
              <w:rPr>
                <w:rFonts w:ascii="Times New Roman" w:eastAsia="Times New Roman" w:hAnsi="Times New Roman" w:cs="Times New Roman"/>
                <w:sz w:val="28"/>
                <w:szCs w:val="28"/>
                <w:lang w:eastAsia="ru-RU"/>
              </w:rPr>
            </w:pPr>
          </w:p>
          <w:p w14:paraId="62B26200" w14:textId="77777777" w:rsidR="00F075D1" w:rsidRPr="002F2B32" w:rsidRDefault="00F075D1" w:rsidP="00A42C55">
            <w:pPr>
              <w:spacing w:after="0" w:line="360" w:lineRule="auto"/>
              <w:jc w:val="center"/>
              <w:rPr>
                <w:rFonts w:ascii="Times New Roman" w:eastAsia="Times New Roman" w:hAnsi="Times New Roman" w:cs="Times New Roman"/>
                <w:sz w:val="28"/>
                <w:szCs w:val="28"/>
                <w:lang w:eastAsia="ru-RU"/>
              </w:rPr>
            </w:pPr>
            <w:r w:rsidRPr="002F2B32">
              <w:rPr>
                <w:rFonts w:ascii="Times New Roman" w:eastAsia="Times New Roman" w:hAnsi="Times New Roman" w:cs="Times New Roman"/>
                <w:sz w:val="28"/>
                <w:szCs w:val="28"/>
                <w:lang w:eastAsia="ru-RU"/>
              </w:rPr>
              <w:t>51</w:t>
            </w:r>
          </w:p>
          <w:p w14:paraId="70667AE1" w14:textId="77777777" w:rsidR="00F075D1" w:rsidRPr="002F2B32" w:rsidRDefault="00F075D1" w:rsidP="00A42C55">
            <w:pPr>
              <w:spacing w:after="0" w:line="360" w:lineRule="auto"/>
              <w:jc w:val="center"/>
              <w:rPr>
                <w:rFonts w:ascii="Times New Roman" w:eastAsia="Times New Roman" w:hAnsi="Times New Roman" w:cs="Times New Roman"/>
                <w:sz w:val="28"/>
                <w:szCs w:val="28"/>
                <w:lang w:eastAsia="ru-RU"/>
              </w:rPr>
            </w:pPr>
          </w:p>
          <w:p w14:paraId="2685049F" w14:textId="77777777" w:rsidR="00F075D1" w:rsidRPr="002F2B32" w:rsidRDefault="00F075D1" w:rsidP="00A42C55">
            <w:pPr>
              <w:spacing w:after="0" w:line="360" w:lineRule="auto"/>
              <w:jc w:val="center"/>
              <w:rPr>
                <w:rFonts w:ascii="Times New Roman" w:eastAsia="Times New Roman" w:hAnsi="Times New Roman" w:cs="Times New Roman"/>
                <w:sz w:val="28"/>
                <w:szCs w:val="28"/>
                <w:lang w:eastAsia="ru-RU"/>
              </w:rPr>
            </w:pPr>
            <w:r w:rsidRPr="002F2B32">
              <w:rPr>
                <w:rFonts w:ascii="Times New Roman" w:eastAsia="Times New Roman" w:hAnsi="Times New Roman" w:cs="Times New Roman"/>
                <w:sz w:val="28"/>
                <w:szCs w:val="28"/>
                <w:lang w:eastAsia="ru-RU"/>
              </w:rPr>
              <w:t>62</w:t>
            </w:r>
          </w:p>
          <w:p w14:paraId="580F1D67" w14:textId="77777777" w:rsidR="00F075D1" w:rsidRPr="002F2B32" w:rsidRDefault="00F075D1" w:rsidP="00A42C55">
            <w:pPr>
              <w:spacing w:after="0" w:line="360" w:lineRule="auto"/>
              <w:jc w:val="center"/>
              <w:rPr>
                <w:rFonts w:ascii="Times New Roman" w:eastAsia="Times New Roman" w:hAnsi="Times New Roman" w:cs="Times New Roman"/>
                <w:sz w:val="28"/>
                <w:szCs w:val="28"/>
                <w:lang w:eastAsia="ru-RU"/>
              </w:rPr>
            </w:pPr>
            <w:r w:rsidRPr="002F2B32">
              <w:rPr>
                <w:rFonts w:ascii="Times New Roman" w:eastAsia="Times New Roman" w:hAnsi="Times New Roman" w:cs="Times New Roman"/>
                <w:sz w:val="28"/>
                <w:szCs w:val="28"/>
                <w:lang w:eastAsia="ru-RU"/>
              </w:rPr>
              <w:t>67</w:t>
            </w:r>
          </w:p>
        </w:tc>
      </w:tr>
      <w:tr w:rsidR="00F075D1" w:rsidRPr="002F2B32" w14:paraId="1A5885D1" w14:textId="77777777" w:rsidTr="00A42C55">
        <w:tc>
          <w:tcPr>
            <w:tcW w:w="8897" w:type="dxa"/>
          </w:tcPr>
          <w:p w14:paraId="1A0376EA" w14:textId="77777777" w:rsidR="00F075D1" w:rsidRPr="002F2B32" w:rsidRDefault="00F075D1" w:rsidP="00A42C55">
            <w:pPr>
              <w:spacing w:after="0" w:line="360" w:lineRule="auto"/>
              <w:rPr>
                <w:rFonts w:ascii="Times New Roman" w:eastAsia="Times New Roman" w:hAnsi="Times New Roman" w:cs="Times New Roman"/>
                <w:sz w:val="28"/>
                <w:szCs w:val="28"/>
                <w:lang w:eastAsia="ru-RU"/>
              </w:rPr>
            </w:pPr>
            <w:r w:rsidRPr="002F2B32">
              <w:rPr>
                <w:rFonts w:ascii="Times New Roman" w:eastAsia="Times New Roman" w:hAnsi="Times New Roman" w:cs="Times New Roman"/>
                <w:sz w:val="28"/>
                <w:szCs w:val="28"/>
                <w:lang w:eastAsia="ru-RU"/>
              </w:rPr>
              <w:t xml:space="preserve">Система оценки достижения планируемых результатов освоения основной образовательной программы начального общего образования </w:t>
            </w:r>
          </w:p>
        </w:tc>
        <w:tc>
          <w:tcPr>
            <w:tcW w:w="1524" w:type="dxa"/>
          </w:tcPr>
          <w:p w14:paraId="11F5A842" w14:textId="77777777" w:rsidR="00F075D1" w:rsidRPr="002F2B32" w:rsidRDefault="00F075D1" w:rsidP="00A42C55">
            <w:pPr>
              <w:spacing w:after="0" w:line="360" w:lineRule="auto"/>
              <w:jc w:val="center"/>
              <w:rPr>
                <w:rFonts w:ascii="Times New Roman" w:eastAsia="Times New Roman" w:hAnsi="Times New Roman" w:cs="Times New Roman"/>
                <w:sz w:val="28"/>
                <w:szCs w:val="28"/>
                <w:lang w:eastAsia="ru-RU"/>
              </w:rPr>
            </w:pPr>
          </w:p>
          <w:p w14:paraId="184496C3" w14:textId="77777777" w:rsidR="00F075D1" w:rsidRPr="002F2B32" w:rsidRDefault="00F075D1" w:rsidP="00A42C55">
            <w:pPr>
              <w:spacing w:after="0" w:line="360" w:lineRule="auto"/>
              <w:jc w:val="center"/>
              <w:rPr>
                <w:rFonts w:ascii="Times New Roman" w:eastAsia="Times New Roman" w:hAnsi="Times New Roman" w:cs="Times New Roman"/>
                <w:sz w:val="28"/>
                <w:szCs w:val="28"/>
                <w:lang w:eastAsia="ru-RU"/>
              </w:rPr>
            </w:pPr>
            <w:r w:rsidRPr="002F2B32">
              <w:rPr>
                <w:rFonts w:ascii="Times New Roman" w:eastAsia="Times New Roman" w:hAnsi="Times New Roman" w:cs="Times New Roman"/>
                <w:sz w:val="28"/>
                <w:szCs w:val="28"/>
                <w:lang w:eastAsia="ru-RU"/>
              </w:rPr>
              <w:t>72</w:t>
            </w:r>
          </w:p>
        </w:tc>
      </w:tr>
      <w:tr w:rsidR="00F075D1" w:rsidRPr="002F2B32" w14:paraId="1420919A" w14:textId="77777777" w:rsidTr="00A42C55">
        <w:tc>
          <w:tcPr>
            <w:tcW w:w="8897" w:type="dxa"/>
          </w:tcPr>
          <w:p w14:paraId="511267A2" w14:textId="77777777" w:rsidR="00F075D1" w:rsidRPr="002F2B32" w:rsidRDefault="00F075D1" w:rsidP="00A42C55">
            <w:pPr>
              <w:spacing w:after="0" w:line="360" w:lineRule="auto"/>
              <w:rPr>
                <w:rFonts w:ascii="Times New Roman" w:eastAsia="Times New Roman" w:hAnsi="Times New Roman" w:cs="Times New Roman"/>
                <w:sz w:val="28"/>
                <w:szCs w:val="28"/>
                <w:lang w:eastAsia="ru-RU"/>
              </w:rPr>
            </w:pPr>
            <w:r w:rsidRPr="002F2B32">
              <w:rPr>
                <w:rFonts w:ascii="Times New Roman" w:eastAsia="Times New Roman" w:hAnsi="Times New Roman" w:cs="Times New Roman"/>
                <w:sz w:val="28"/>
                <w:szCs w:val="28"/>
                <w:lang w:eastAsia="ru-RU"/>
              </w:rPr>
              <w:t xml:space="preserve">Модель выпускника …………………………………………………………     </w:t>
            </w:r>
          </w:p>
        </w:tc>
        <w:tc>
          <w:tcPr>
            <w:tcW w:w="1524" w:type="dxa"/>
          </w:tcPr>
          <w:p w14:paraId="4A1EA158" w14:textId="77777777" w:rsidR="00F075D1" w:rsidRPr="002F2B32" w:rsidRDefault="00F075D1" w:rsidP="00A42C55">
            <w:pPr>
              <w:spacing w:after="0" w:line="360" w:lineRule="auto"/>
              <w:rPr>
                <w:rFonts w:ascii="Times New Roman" w:eastAsia="Times New Roman" w:hAnsi="Times New Roman" w:cs="Times New Roman"/>
                <w:sz w:val="28"/>
                <w:szCs w:val="28"/>
                <w:lang w:eastAsia="ru-RU"/>
              </w:rPr>
            </w:pPr>
            <w:r w:rsidRPr="002F2B32">
              <w:rPr>
                <w:rFonts w:ascii="Times New Roman" w:eastAsia="Times New Roman" w:hAnsi="Times New Roman" w:cs="Times New Roman"/>
                <w:sz w:val="28"/>
                <w:szCs w:val="28"/>
                <w:lang w:eastAsia="ru-RU"/>
              </w:rPr>
              <w:t xml:space="preserve">        80</w:t>
            </w:r>
          </w:p>
        </w:tc>
      </w:tr>
      <w:tr w:rsidR="00F075D1" w:rsidRPr="002F2B32" w14:paraId="4FABB2D7" w14:textId="77777777" w:rsidTr="00A42C55">
        <w:tc>
          <w:tcPr>
            <w:tcW w:w="8897" w:type="dxa"/>
          </w:tcPr>
          <w:p w14:paraId="407E7240" w14:textId="77777777" w:rsidR="00F075D1" w:rsidRPr="002F2B32" w:rsidRDefault="00F075D1" w:rsidP="00A42C55">
            <w:pPr>
              <w:spacing w:after="0" w:line="360" w:lineRule="auto"/>
              <w:rPr>
                <w:rFonts w:ascii="Times New Roman" w:eastAsia="Times New Roman" w:hAnsi="Times New Roman" w:cs="Times New Roman"/>
                <w:sz w:val="28"/>
                <w:szCs w:val="28"/>
                <w:lang w:eastAsia="ru-RU"/>
              </w:rPr>
            </w:pPr>
          </w:p>
        </w:tc>
        <w:tc>
          <w:tcPr>
            <w:tcW w:w="1524" w:type="dxa"/>
          </w:tcPr>
          <w:p w14:paraId="4DF1C8A8" w14:textId="77777777" w:rsidR="00F075D1" w:rsidRPr="002F2B32" w:rsidRDefault="00F075D1" w:rsidP="00A42C55">
            <w:pPr>
              <w:spacing w:after="0" w:line="360" w:lineRule="auto"/>
              <w:jc w:val="center"/>
              <w:rPr>
                <w:rFonts w:ascii="Times New Roman" w:eastAsia="Times New Roman" w:hAnsi="Times New Roman" w:cs="Times New Roman"/>
                <w:sz w:val="28"/>
                <w:szCs w:val="28"/>
                <w:lang w:eastAsia="ru-RU"/>
              </w:rPr>
            </w:pPr>
          </w:p>
        </w:tc>
      </w:tr>
      <w:tr w:rsidR="00F075D1" w:rsidRPr="002F2B32" w14:paraId="49BF78B4" w14:textId="77777777" w:rsidTr="00A42C55">
        <w:tc>
          <w:tcPr>
            <w:tcW w:w="8897" w:type="dxa"/>
          </w:tcPr>
          <w:p w14:paraId="08F8CBD5" w14:textId="77777777" w:rsidR="00F075D1" w:rsidRPr="002F2B32" w:rsidRDefault="00F075D1" w:rsidP="00A42C55">
            <w:pPr>
              <w:spacing w:after="0" w:line="360" w:lineRule="auto"/>
              <w:rPr>
                <w:rFonts w:ascii="Times New Roman" w:eastAsia="Times New Roman" w:hAnsi="Times New Roman" w:cs="Times New Roman"/>
                <w:sz w:val="28"/>
                <w:szCs w:val="28"/>
                <w:lang w:eastAsia="ru-RU"/>
              </w:rPr>
            </w:pPr>
          </w:p>
        </w:tc>
        <w:tc>
          <w:tcPr>
            <w:tcW w:w="1524" w:type="dxa"/>
          </w:tcPr>
          <w:p w14:paraId="4BB0692B" w14:textId="77777777" w:rsidR="00F075D1" w:rsidRPr="002F2B32" w:rsidRDefault="00F075D1" w:rsidP="00A42C55">
            <w:pPr>
              <w:spacing w:after="0" w:line="360" w:lineRule="auto"/>
              <w:jc w:val="center"/>
              <w:rPr>
                <w:rFonts w:ascii="Times New Roman" w:eastAsia="Times New Roman" w:hAnsi="Times New Roman" w:cs="Times New Roman"/>
                <w:sz w:val="28"/>
                <w:szCs w:val="28"/>
                <w:lang w:eastAsia="ru-RU"/>
              </w:rPr>
            </w:pPr>
          </w:p>
        </w:tc>
      </w:tr>
      <w:tr w:rsidR="00F075D1" w:rsidRPr="002F2B32" w14:paraId="7AD31435" w14:textId="77777777" w:rsidTr="00A42C55">
        <w:tc>
          <w:tcPr>
            <w:tcW w:w="8897" w:type="dxa"/>
          </w:tcPr>
          <w:p w14:paraId="51866250" w14:textId="77777777" w:rsidR="00F075D1" w:rsidRPr="002F2B32" w:rsidRDefault="00F075D1" w:rsidP="00A42C55">
            <w:pPr>
              <w:spacing w:after="0" w:line="360" w:lineRule="auto"/>
              <w:rPr>
                <w:rFonts w:ascii="Times New Roman" w:eastAsia="Times New Roman" w:hAnsi="Times New Roman" w:cs="Times New Roman"/>
                <w:sz w:val="28"/>
                <w:szCs w:val="28"/>
                <w:lang w:eastAsia="ru-RU"/>
              </w:rPr>
            </w:pPr>
            <w:r w:rsidRPr="002F2B32">
              <w:rPr>
                <w:rFonts w:ascii="Times New Roman" w:eastAsia="Times New Roman" w:hAnsi="Times New Roman" w:cs="Times New Roman"/>
                <w:sz w:val="28"/>
                <w:szCs w:val="28"/>
                <w:lang w:eastAsia="ru-RU"/>
              </w:rPr>
              <w:t>Учебный план ……………………………………………………………….</w:t>
            </w:r>
          </w:p>
        </w:tc>
        <w:tc>
          <w:tcPr>
            <w:tcW w:w="1524" w:type="dxa"/>
          </w:tcPr>
          <w:p w14:paraId="2B76777F" w14:textId="77777777" w:rsidR="00F075D1" w:rsidRPr="002F2B32" w:rsidRDefault="00F075D1" w:rsidP="00A42C55">
            <w:pPr>
              <w:spacing w:after="0" w:line="360" w:lineRule="auto"/>
              <w:jc w:val="center"/>
              <w:rPr>
                <w:rFonts w:ascii="Times New Roman" w:eastAsia="Times New Roman" w:hAnsi="Times New Roman" w:cs="Times New Roman"/>
                <w:sz w:val="28"/>
                <w:szCs w:val="28"/>
                <w:lang w:eastAsia="ru-RU"/>
              </w:rPr>
            </w:pPr>
          </w:p>
        </w:tc>
      </w:tr>
    </w:tbl>
    <w:p w14:paraId="0EBB23A0" w14:textId="77777777" w:rsidR="00F075D1" w:rsidRPr="002F2B32" w:rsidRDefault="00F075D1" w:rsidP="00F075D1">
      <w:pPr>
        <w:spacing w:after="0" w:line="360" w:lineRule="auto"/>
        <w:jc w:val="center"/>
        <w:rPr>
          <w:rFonts w:ascii="Times New Roman" w:eastAsia="Times New Roman" w:hAnsi="Times New Roman" w:cs="Times New Roman"/>
          <w:b/>
          <w:sz w:val="28"/>
          <w:szCs w:val="28"/>
          <w:lang w:eastAsia="ru-RU"/>
        </w:rPr>
      </w:pPr>
    </w:p>
    <w:p w14:paraId="3C527A08" w14:textId="77777777" w:rsidR="00F075D1" w:rsidRPr="002F2B32" w:rsidRDefault="00F075D1" w:rsidP="00F075D1">
      <w:pPr>
        <w:spacing w:after="0" w:line="360" w:lineRule="auto"/>
        <w:jc w:val="both"/>
        <w:rPr>
          <w:rFonts w:ascii="Times New Roman" w:eastAsia="Times New Roman" w:hAnsi="Times New Roman" w:cs="Times New Roman"/>
          <w:b/>
          <w:sz w:val="28"/>
          <w:szCs w:val="28"/>
          <w:lang w:eastAsia="ru-RU"/>
        </w:rPr>
      </w:pPr>
    </w:p>
    <w:p w14:paraId="432054A1" w14:textId="77777777" w:rsidR="00F075D1" w:rsidRPr="002F2B32" w:rsidRDefault="00F075D1" w:rsidP="00F075D1">
      <w:pPr>
        <w:spacing w:after="0" w:line="360" w:lineRule="auto"/>
        <w:jc w:val="center"/>
        <w:rPr>
          <w:rFonts w:ascii="Times New Roman" w:eastAsia="Times New Roman" w:hAnsi="Times New Roman" w:cs="Times New Roman"/>
          <w:b/>
          <w:sz w:val="28"/>
          <w:szCs w:val="28"/>
          <w:lang w:eastAsia="ru-RU"/>
        </w:rPr>
      </w:pPr>
    </w:p>
    <w:p w14:paraId="4A5B8884" w14:textId="77777777" w:rsidR="00F075D1" w:rsidRPr="002F2B32" w:rsidRDefault="00F075D1" w:rsidP="00F075D1">
      <w:pPr>
        <w:spacing w:after="0" w:line="360" w:lineRule="auto"/>
        <w:jc w:val="center"/>
        <w:rPr>
          <w:rFonts w:ascii="Times New Roman" w:eastAsia="Times New Roman" w:hAnsi="Times New Roman" w:cs="Times New Roman"/>
          <w:b/>
          <w:sz w:val="28"/>
          <w:szCs w:val="28"/>
          <w:lang w:eastAsia="ru-RU"/>
        </w:rPr>
      </w:pPr>
    </w:p>
    <w:p w14:paraId="34911C9A" w14:textId="77777777" w:rsidR="00F075D1" w:rsidRPr="002F2B32" w:rsidRDefault="00F075D1" w:rsidP="00F075D1">
      <w:pPr>
        <w:spacing w:after="0" w:line="360" w:lineRule="auto"/>
        <w:jc w:val="center"/>
        <w:rPr>
          <w:rFonts w:ascii="Times New Roman" w:eastAsia="Times New Roman" w:hAnsi="Times New Roman" w:cs="Times New Roman"/>
          <w:b/>
          <w:sz w:val="28"/>
          <w:szCs w:val="28"/>
          <w:lang w:eastAsia="ru-RU"/>
        </w:rPr>
      </w:pPr>
    </w:p>
    <w:p w14:paraId="4946FF8A" w14:textId="77777777" w:rsidR="00F075D1" w:rsidRPr="002F2B32" w:rsidRDefault="00F075D1" w:rsidP="00F075D1">
      <w:pPr>
        <w:spacing w:after="0" w:line="360" w:lineRule="auto"/>
        <w:jc w:val="center"/>
        <w:rPr>
          <w:rFonts w:ascii="Times New Roman" w:eastAsia="Times New Roman" w:hAnsi="Times New Roman" w:cs="Times New Roman"/>
          <w:b/>
          <w:sz w:val="28"/>
          <w:szCs w:val="28"/>
          <w:lang w:eastAsia="ru-RU"/>
        </w:rPr>
      </w:pPr>
      <w:r w:rsidRPr="002F2B32">
        <w:rPr>
          <w:rFonts w:ascii="Times New Roman" w:eastAsia="Times New Roman" w:hAnsi="Times New Roman" w:cs="Times New Roman"/>
          <w:b/>
          <w:sz w:val="28"/>
          <w:szCs w:val="28"/>
          <w:lang w:eastAsia="ru-RU"/>
        </w:rPr>
        <w:t>Паспорт образовательной программы</w:t>
      </w:r>
    </w:p>
    <w:p w14:paraId="43C624C1" w14:textId="77777777" w:rsidR="00F075D1" w:rsidRPr="002F2B32" w:rsidRDefault="00F075D1" w:rsidP="00F075D1">
      <w:pPr>
        <w:spacing w:after="0" w:line="360" w:lineRule="auto"/>
        <w:jc w:val="center"/>
        <w:rPr>
          <w:rFonts w:ascii="Times New Roman" w:eastAsia="Times New Roman" w:hAnsi="Times New Roman" w:cs="Times New Roman"/>
          <w:b/>
          <w:sz w:val="28"/>
          <w:szCs w:val="28"/>
          <w:lang w:eastAsia="ru-RU"/>
        </w:rPr>
      </w:pPr>
      <w:r w:rsidRPr="002F2B32">
        <w:rPr>
          <w:rFonts w:ascii="Times New Roman" w:eastAsia="Times New Roman" w:hAnsi="Times New Roman" w:cs="Times New Roman"/>
          <w:b/>
          <w:sz w:val="28"/>
          <w:szCs w:val="28"/>
          <w:lang w:eastAsia="ru-RU"/>
        </w:rPr>
        <w:t>(начальная ступень общего образования)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2"/>
        <w:gridCol w:w="6613"/>
      </w:tblGrid>
      <w:tr w:rsidR="00F075D1" w:rsidRPr="002F2B32" w14:paraId="24BA4C21" w14:textId="77777777" w:rsidTr="00A42C55">
        <w:tc>
          <w:tcPr>
            <w:tcW w:w="3652" w:type="dxa"/>
          </w:tcPr>
          <w:p w14:paraId="237CCEDD" w14:textId="77777777" w:rsidR="00F075D1" w:rsidRPr="002F2B32" w:rsidRDefault="00F075D1" w:rsidP="00A42C55">
            <w:pPr>
              <w:spacing w:after="0" w:line="360" w:lineRule="auto"/>
              <w:jc w:val="center"/>
              <w:rPr>
                <w:rFonts w:ascii="Times New Roman" w:eastAsia="Times New Roman" w:hAnsi="Times New Roman" w:cs="Times New Roman"/>
                <w:sz w:val="28"/>
                <w:szCs w:val="28"/>
                <w:lang w:eastAsia="ru-RU"/>
              </w:rPr>
            </w:pPr>
            <w:r w:rsidRPr="002F2B32">
              <w:rPr>
                <w:rFonts w:ascii="Times New Roman" w:eastAsia="Times New Roman" w:hAnsi="Times New Roman" w:cs="Times New Roman"/>
                <w:sz w:val="28"/>
                <w:szCs w:val="28"/>
                <w:lang w:eastAsia="ru-RU"/>
              </w:rPr>
              <w:lastRenderedPageBreak/>
              <w:t>Наименование ОУ</w:t>
            </w:r>
          </w:p>
        </w:tc>
        <w:tc>
          <w:tcPr>
            <w:tcW w:w="6769" w:type="dxa"/>
          </w:tcPr>
          <w:p w14:paraId="0618CA75" w14:textId="77777777" w:rsidR="00F075D1" w:rsidRPr="002F2B32" w:rsidRDefault="00F075D1" w:rsidP="00A42C55">
            <w:pPr>
              <w:spacing w:after="0" w:line="240" w:lineRule="auto"/>
              <w:rPr>
                <w:rFonts w:ascii="Times New Roman" w:eastAsia="Times New Roman" w:hAnsi="Times New Roman" w:cs="Times New Roman"/>
                <w:sz w:val="28"/>
                <w:szCs w:val="28"/>
                <w:lang w:eastAsia="ru-RU"/>
              </w:rPr>
            </w:pPr>
            <w:r w:rsidRPr="002F2B32">
              <w:rPr>
                <w:rFonts w:ascii="Times New Roman" w:eastAsia="Times New Roman" w:hAnsi="Times New Roman" w:cs="Times New Roman"/>
                <w:sz w:val="28"/>
                <w:szCs w:val="28"/>
                <w:lang w:eastAsia="ru-RU"/>
              </w:rPr>
              <w:t xml:space="preserve">Муниципальное казенное </w:t>
            </w:r>
          </w:p>
          <w:p w14:paraId="001B99A3" w14:textId="77777777" w:rsidR="00F075D1" w:rsidRPr="002F2B32" w:rsidRDefault="00F075D1" w:rsidP="00A42C55">
            <w:pPr>
              <w:spacing w:after="0" w:line="240" w:lineRule="auto"/>
              <w:rPr>
                <w:rFonts w:ascii="Times New Roman" w:eastAsia="Times New Roman" w:hAnsi="Times New Roman" w:cs="Times New Roman"/>
                <w:sz w:val="28"/>
                <w:szCs w:val="28"/>
                <w:lang w:eastAsia="ru-RU"/>
              </w:rPr>
            </w:pPr>
            <w:r w:rsidRPr="002F2B32">
              <w:rPr>
                <w:rFonts w:ascii="Times New Roman" w:eastAsia="Times New Roman" w:hAnsi="Times New Roman" w:cs="Times New Roman"/>
                <w:sz w:val="28"/>
                <w:szCs w:val="28"/>
                <w:lang w:eastAsia="ru-RU"/>
              </w:rPr>
              <w:t>образовательное учреждение</w:t>
            </w:r>
          </w:p>
          <w:p w14:paraId="3DE1BF5B" w14:textId="77777777" w:rsidR="00F075D1" w:rsidRPr="002F2B32" w:rsidRDefault="00F075D1" w:rsidP="00A42C55">
            <w:pPr>
              <w:spacing w:after="0" w:line="240" w:lineRule="auto"/>
              <w:rPr>
                <w:rFonts w:ascii="Times New Roman" w:eastAsia="Times New Roman" w:hAnsi="Times New Roman" w:cs="Times New Roman"/>
                <w:sz w:val="28"/>
                <w:szCs w:val="28"/>
                <w:lang w:eastAsia="ru-RU"/>
              </w:rPr>
            </w:pPr>
            <w:r w:rsidRPr="002F2B32">
              <w:rPr>
                <w:rFonts w:ascii="Times New Roman" w:eastAsia="Times New Roman" w:hAnsi="Times New Roman" w:cs="Times New Roman"/>
                <w:sz w:val="28"/>
                <w:szCs w:val="28"/>
                <w:lang w:eastAsia="ru-RU"/>
              </w:rPr>
              <w:t>«Средняя общеобразовательная школа с.Бабстово»</w:t>
            </w:r>
          </w:p>
          <w:p w14:paraId="1876E84B" w14:textId="77777777" w:rsidR="00F075D1" w:rsidRPr="002F2B32" w:rsidRDefault="00F075D1" w:rsidP="00A42C55">
            <w:pPr>
              <w:spacing w:after="0" w:line="360" w:lineRule="auto"/>
              <w:jc w:val="center"/>
              <w:rPr>
                <w:rFonts w:ascii="Times New Roman" w:eastAsia="Times New Roman" w:hAnsi="Times New Roman" w:cs="Times New Roman"/>
                <w:sz w:val="28"/>
                <w:szCs w:val="28"/>
                <w:lang w:eastAsia="ru-RU"/>
              </w:rPr>
            </w:pPr>
          </w:p>
        </w:tc>
      </w:tr>
      <w:tr w:rsidR="00F075D1" w:rsidRPr="002F2B32" w14:paraId="5584928B" w14:textId="77777777" w:rsidTr="00A42C55">
        <w:tc>
          <w:tcPr>
            <w:tcW w:w="3652" w:type="dxa"/>
          </w:tcPr>
          <w:p w14:paraId="1A076163" w14:textId="77777777" w:rsidR="00F075D1" w:rsidRPr="002F2B32" w:rsidRDefault="00F075D1" w:rsidP="00A42C55">
            <w:pPr>
              <w:spacing w:after="0" w:line="360" w:lineRule="auto"/>
              <w:jc w:val="center"/>
              <w:rPr>
                <w:rFonts w:ascii="Times New Roman" w:eastAsia="Times New Roman" w:hAnsi="Times New Roman" w:cs="Times New Roman"/>
                <w:sz w:val="28"/>
                <w:szCs w:val="28"/>
                <w:lang w:eastAsia="ru-RU"/>
              </w:rPr>
            </w:pPr>
            <w:r w:rsidRPr="002F2B32">
              <w:rPr>
                <w:rFonts w:ascii="Times New Roman" w:eastAsia="Times New Roman" w:hAnsi="Times New Roman" w:cs="Times New Roman"/>
                <w:sz w:val="28"/>
                <w:szCs w:val="28"/>
                <w:lang w:eastAsia="ru-RU"/>
              </w:rPr>
              <w:t>Нормативное обеспечение образовательной программы ОУ</w:t>
            </w:r>
          </w:p>
        </w:tc>
        <w:tc>
          <w:tcPr>
            <w:tcW w:w="6769" w:type="dxa"/>
          </w:tcPr>
          <w:p w14:paraId="282FCCD0" w14:textId="77777777" w:rsidR="00F075D1" w:rsidRPr="002F2B32" w:rsidRDefault="00F075D1" w:rsidP="00A42C55">
            <w:pPr>
              <w:numPr>
                <w:ilvl w:val="1"/>
                <w:numId w:val="44"/>
              </w:numPr>
              <w:tabs>
                <w:tab w:val="num" w:pos="601"/>
              </w:tabs>
              <w:spacing w:before="100" w:beforeAutospacing="1" w:after="100" w:afterAutospacing="1" w:line="240" w:lineRule="auto"/>
              <w:ind w:left="601" w:hanging="273"/>
              <w:rPr>
                <w:rFonts w:ascii="Times New Roman" w:eastAsia="Times New Roman" w:hAnsi="Times New Roman" w:cs="Times New Roman"/>
                <w:sz w:val="28"/>
                <w:szCs w:val="28"/>
                <w:lang w:eastAsia="ru-RU"/>
              </w:rPr>
            </w:pPr>
            <w:r w:rsidRPr="002F2B32">
              <w:rPr>
                <w:rFonts w:ascii="Times New Roman" w:eastAsia="Times New Roman" w:hAnsi="Times New Roman" w:cs="Times New Roman"/>
                <w:sz w:val="28"/>
                <w:szCs w:val="28"/>
                <w:lang w:eastAsia="ru-RU"/>
              </w:rPr>
              <w:t xml:space="preserve">Закон «Об образовании»; </w:t>
            </w:r>
          </w:p>
          <w:p w14:paraId="4CD103BB" w14:textId="77777777" w:rsidR="00F075D1" w:rsidRPr="002F2B32" w:rsidRDefault="00F075D1" w:rsidP="00A42C55">
            <w:pPr>
              <w:numPr>
                <w:ilvl w:val="1"/>
                <w:numId w:val="44"/>
              </w:numPr>
              <w:tabs>
                <w:tab w:val="num" w:pos="601"/>
              </w:tabs>
              <w:spacing w:before="100" w:beforeAutospacing="1" w:after="100" w:afterAutospacing="1" w:line="240" w:lineRule="auto"/>
              <w:ind w:left="601" w:hanging="273"/>
              <w:rPr>
                <w:rFonts w:ascii="Times New Roman" w:eastAsia="Times New Roman" w:hAnsi="Times New Roman" w:cs="Times New Roman"/>
                <w:sz w:val="28"/>
                <w:szCs w:val="28"/>
                <w:lang w:eastAsia="ru-RU"/>
              </w:rPr>
            </w:pPr>
            <w:r w:rsidRPr="002F2B32">
              <w:rPr>
                <w:rFonts w:ascii="Times New Roman" w:eastAsia="Times New Roman" w:hAnsi="Times New Roman" w:cs="Times New Roman"/>
                <w:sz w:val="28"/>
                <w:szCs w:val="28"/>
                <w:lang w:eastAsia="ru-RU"/>
              </w:rPr>
              <w:t xml:space="preserve">Типовые положения об общеобразовательном учреждении разных типов и видов (Постановления Правительства РФ); </w:t>
            </w:r>
          </w:p>
          <w:p w14:paraId="0988F14E" w14:textId="77777777" w:rsidR="00F075D1" w:rsidRPr="002F2B32" w:rsidRDefault="00F075D1" w:rsidP="00A42C55">
            <w:pPr>
              <w:numPr>
                <w:ilvl w:val="1"/>
                <w:numId w:val="44"/>
              </w:numPr>
              <w:tabs>
                <w:tab w:val="num" w:pos="601"/>
              </w:tabs>
              <w:spacing w:before="100" w:beforeAutospacing="1" w:after="100" w:afterAutospacing="1" w:line="240" w:lineRule="auto"/>
              <w:ind w:left="601" w:hanging="273"/>
              <w:rPr>
                <w:rFonts w:ascii="Times New Roman" w:eastAsia="Times New Roman" w:hAnsi="Times New Roman" w:cs="Times New Roman"/>
                <w:sz w:val="28"/>
                <w:szCs w:val="28"/>
                <w:lang w:eastAsia="ru-RU"/>
              </w:rPr>
            </w:pPr>
            <w:r w:rsidRPr="002F2B32">
              <w:rPr>
                <w:rFonts w:ascii="Times New Roman" w:eastAsia="Times New Roman" w:hAnsi="Times New Roman" w:cs="Times New Roman"/>
                <w:sz w:val="28"/>
                <w:szCs w:val="28"/>
                <w:lang w:eastAsia="ru-RU"/>
              </w:rPr>
              <w:t>СанПиН, 2.4.2. -10 «Гигиенические требования к условиям и организации обучения в общеобразовательных учреждениях</w:t>
            </w:r>
          </w:p>
          <w:p w14:paraId="659E050A" w14:textId="77777777" w:rsidR="00F075D1" w:rsidRPr="002F2B32" w:rsidRDefault="00F075D1" w:rsidP="00A42C55">
            <w:pPr>
              <w:numPr>
                <w:ilvl w:val="1"/>
                <w:numId w:val="44"/>
              </w:numPr>
              <w:tabs>
                <w:tab w:val="num" w:pos="601"/>
              </w:tabs>
              <w:spacing w:before="100" w:beforeAutospacing="1" w:after="100" w:afterAutospacing="1" w:line="240" w:lineRule="auto"/>
              <w:ind w:left="601" w:hanging="273"/>
              <w:rPr>
                <w:rFonts w:ascii="Times New Roman" w:eastAsia="Times New Roman" w:hAnsi="Times New Roman" w:cs="Times New Roman"/>
                <w:sz w:val="28"/>
                <w:szCs w:val="28"/>
                <w:lang w:eastAsia="ru-RU"/>
              </w:rPr>
            </w:pPr>
            <w:r w:rsidRPr="002F2B32">
              <w:rPr>
                <w:rFonts w:ascii="Times New Roman" w:eastAsia="Times New Roman" w:hAnsi="Times New Roman" w:cs="Times New Roman"/>
                <w:sz w:val="28"/>
                <w:szCs w:val="28"/>
                <w:lang w:eastAsia="ru-RU"/>
              </w:rPr>
              <w:t>Федеральный государственный стандарт начального общего образования</w:t>
            </w:r>
            <w:r w:rsidRPr="002F2B32">
              <w:rPr>
                <w:rFonts w:ascii="Times New Roman" w:eastAsia="Times New Roman" w:hAnsi="Times New Roman" w:cs="Times New Roman"/>
                <w:sz w:val="28"/>
                <w:szCs w:val="28"/>
                <w:lang w:eastAsia="ru-RU"/>
              </w:rPr>
              <w:br/>
              <w:t>Приказ МОиН РФ № 2080 от 24.12.2010   «Об утверждении федерального  перечня учебников, рекомендованных (допущенных) к использованию в образовательных учреждениях, реализующих программы общего образования и имеющих государственную аккредитацию, на 2011-2012уч. год»</w:t>
            </w:r>
          </w:p>
          <w:p w14:paraId="7A344A50" w14:textId="77777777" w:rsidR="00F075D1" w:rsidRPr="002F2B32" w:rsidRDefault="00F075D1" w:rsidP="00A42C55">
            <w:pPr>
              <w:numPr>
                <w:ilvl w:val="1"/>
                <w:numId w:val="44"/>
              </w:numPr>
              <w:tabs>
                <w:tab w:val="num" w:pos="601"/>
              </w:tabs>
              <w:spacing w:before="100" w:beforeAutospacing="1" w:after="100" w:afterAutospacing="1" w:line="240" w:lineRule="auto"/>
              <w:ind w:left="601" w:hanging="273"/>
              <w:rPr>
                <w:rFonts w:ascii="Times New Roman" w:eastAsia="Times New Roman" w:hAnsi="Times New Roman" w:cs="Times New Roman"/>
                <w:sz w:val="28"/>
                <w:szCs w:val="28"/>
                <w:lang w:eastAsia="ru-RU"/>
              </w:rPr>
            </w:pPr>
            <w:r w:rsidRPr="002F2B32">
              <w:rPr>
                <w:rFonts w:ascii="Times New Roman" w:eastAsia="Times New Roman" w:hAnsi="Times New Roman" w:cs="Times New Roman"/>
                <w:sz w:val="28"/>
                <w:szCs w:val="28"/>
                <w:lang w:eastAsia="ru-RU"/>
              </w:rPr>
              <w:t xml:space="preserve"> Приказ МОиН РФ № 889 от 30.08.2010г. « О внесении изменений в федеральный базисный учебный план и примерные учебные планы для образовательных учреждений РФ, реализующих программы общего образования»</w:t>
            </w:r>
          </w:p>
          <w:p w14:paraId="4313DEAA" w14:textId="77777777" w:rsidR="00F075D1" w:rsidRPr="002F2B32" w:rsidRDefault="00F075D1" w:rsidP="00A42C55">
            <w:pPr>
              <w:numPr>
                <w:ilvl w:val="1"/>
                <w:numId w:val="44"/>
              </w:numPr>
              <w:tabs>
                <w:tab w:val="num" w:pos="601"/>
              </w:tabs>
              <w:spacing w:after="0" w:line="240" w:lineRule="auto"/>
              <w:ind w:left="601" w:hanging="273"/>
              <w:rPr>
                <w:rFonts w:ascii="Times New Roman" w:eastAsia="Times New Roman" w:hAnsi="Times New Roman" w:cs="Times New Roman"/>
                <w:sz w:val="28"/>
                <w:szCs w:val="28"/>
                <w:lang w:eastAsia="ru-RU"/>
              </w:rPr>
            </w:pPr>
            <w:r w:rsidRPr="002F2B32">
              <w:rPr>
                <w:rFonts w:ascii="Times New Roman" w:eastAsia="Times New Roman" w:hAnsi="Times New Roman" w:cs="Times New Roman"/>
                <w:sz w:val="28"/>
                <w:szCs w:val="28"/>
                <w:lang w:eastAsia="ru-RU"/>
              </w:rPr>
              <w:t xml:space="preserve">Приказ МОиН РФ № 1241 от  26.11.2010г.« О внесении изменений в федеральный государственный образовательный стандарт начального общего образования, утверждённый приказом Министерства образования и науки РФ от 6 октября 2009 г. №373» </w:t>
            </w:r>
          </w:p>
          <w:p w14:paraId="6C52067B" w14:textId="77777777" w:rsidR="00F075D1" w:rsidRPr="002F2B32" w:rsidRDefault="00F075D1" w:rsidP="00A42C55">
            <w:pPr>
              <w:numPr>
                <w:ilvl w:val="1"/>
                <w:numId w:val="45"/>
              </w:numPr>
              <w:tabs>
                <w:tab w:val="num" w:pos="601"/>
              </w:tabs>
              <w:spacing w:after="0" w:line="240" w:lineRule="auto"/>
              <w:ind w:left="601" w:hanging="273"/>
              <w:rPr>
                <w:rFonts w:ascii="Times New Roman" w:eastAsia="Times New Roman" w:hAnsi="Times New Roman" w:cs="Times New Roman"/>
                <w:sz w:val="28"/>
                <w:szCs w:val="28"/>
                <w:lang w:eastAsia="ru-RU"/>
              </w:rPr>
            </w:pPr>
            <w:r w:rsidRPr="002F2B32">
              <w:rPr>
                <w:rFonts w:ascii="Times New Roman" w:eastAsia="Times New Roman" w:hAnsi="Times New Roman" w:cs="Times New Roman"/>
                <w:sz w:val="28"/>
                <w:szCs w:val="28"/>
                <w:lang w:eastAsia="ru-RU"/>
              </w:rPr>
              <w:t xml:space="preserve">Рекомендации по организации обучения в первом классе четырехлетней начальной школы (Письмо МО РФ № 408/13-13 от 20.04.2001); </w:t>
            </w:r>
          </w:p>
          <w:p w14:paraId="21CF9E03" w14:textId="77777777" w:rsidR="00F075D1" w:rsidRPr="002F2B32" w:rsidRDefault="00F075D1" w:rsidP="00A42C55">
            <w:pPr>
              <w:numPr>
                <w:ilvl w:val="1"/>
                <w:numId w:val="45"/>
              </w:numPr>
              <w:tabs>
                <w:tab w:val="num" w:pos="601"/>
              </w:tabs>
              <w:spacing w:before="100" w:beforeAutospacing="1" w:after="100" w:afterAutospacing="1" w:line="240" w:lineRule="auto"/>
              <w:ind w:left="601" w:hanging="273"/>
              <w:rPr>
                <w:rFonts w:ascii="Times New Roman" w:eastAsia="Times New Roman" w:hAnsi="Times New Roman" w:cs="Times New Roman"/>
                <w:sz w:val="28"/>
                <w:szCs w:val="28"/>
                <w:lang w:eastAsia="ru-RU"/>
              </w:rPr>
            </w:pPr>
            <w:r w:rsidRPr="002F2B32">
              <w:rPr>
                <w:rFonts w:ascii="Times New Roman" w:eastAsia="Times New Roman" w:hAnsi="Times New Roman" w:cs="Times New Roman"/>
                <w:sz w:val="28"/>
                <w:szCs w:val="28"/>
                <w:lang w:eastAsia="ru-RU"/>
              </w:rPr>
              <w:t xml:space="preserve">Об организации обучения  в первом классе четырехлетней начальной школы               (Письмо МО РФ № 202/11-13 от 25.09.2000); </w:t>
            </w:r>
          </w:p>
          <w:p w14:paraId="34EDA059" w14:textId="77777777" w:rsidR="00F075D1" w:rsidRPr="002F2B32" w:rsidRDefault="00F075D1" w:rsidP="00A42C55">
            <w:pPr>
              <w:numPr>
                <w:ilvl w:val="1"/>
                <w:numId w:val="45"/>
              </w:numPr>
              <w:tabs>
                <w:tab w:val="num" w:pos="601"/>
              </w:tabs>
              <w:spacing w:before="100" w:beforeAutospacing="1" w:after="100" w:afterAutospacing="1" w:line="240" w:lineRule="auto"/>
              <w:ind w:left="601" w:hanging="273"/>
              <w:rPr>
                <w:rFonts w:ascii="Times New Roman" w:eastAsia="Times New Roman" w:hAnsi="Times New Roman" w:cs="Times New Roman"/>
                <w:sz w:val="28"/>
                <w:szCs w:val="28"/>
                <w:lang w:eastAsia="ru-RU"/>
              </w:rPr>
            </w:pPr>
            <w:r w:rsidRPr="002F2B32">
              <w:rPr>
                <w:rFonts w:ascii="Times New Roman" w:eastAsia="Times New Roman" w:hAnsi="Times New Roman" w:cs="Times New Roman"/>
                <w:sz w:val="28"/>
                <w:szCs w:val="28"/>
                <w:lang w:eastAsia="ru-RU"/>
              </w:rPr>
              <w:t xml:space="preserve">О недопустимости перегрузок обучающихся в начальной школе (Письмо МО РФ № 220/11-13 от 20.02.1999); </w:t>
            </w:r>
          </w:p>
          <w:p w14:paraId="1B2D4635" w14:textId="77777777" w:rsidR="00F075D1" w:rsidRPr="002F2B32" w:rsidRDefault="00F075D1" w:rsidP="00A42C55">
            <w:pPr>
              <w:numPr>
                <w:ilvl w:val="1"/>
                <w:numId w:val="45"/>
              </w:numPr>
              <w:tabs>
                <w:tab w:val="num" w:pos="601"/>
              </w:tabs>
              <w:spacing w:before="100" w:beforeAutospacing="1" w:after="100" w:afterAutospacing="1" w:line="240" w:lineRule="auto"/>
              <w:ind w:left="601" w:hanging="273"/>
              <w:rPr>
                <w:rFonts w:ascii="Times New Roman" w:eastAsia="Times New Roman" w:hAnsi="Times New Roman" w:cs="Times New Roman"/>
                <w:sz w:val="28"/>
                <w:szCs w:val="28"/>
                <w:lang w:eastAsia="ru-RU"/>
              </w:rPr>
            </w:pPr>
            <w:r w:rsidRPr="002F2B32">
              <w:rPr>
                <w:rFonts w:ascii="Times New Roman" w:eastAsia="Times New Roman" w:hAnsi="Times New Roman" w:cs="Times New Roman"/>
                <w:sz w:val="28"/>
                <w:szCs w:val="28"/>
                <w:lang w:eastAsia="ru-RU"/>
              </w:rPr>
              <w:t xml:space="preserve">Контроль и оценка результатов обучения в начальной школе (Письмо МО РФ № 1561/14-15 от19.11.1998); </w:t>
            </w:r>
          </w:p>
          <w:p w14:paraId="32EB2ADC" w14:textId="77777777" w:rsidR="00F075D1" w:rsidRPr="002F2B32" w:rsidRDefault="00F075D1" w:rsidP="00A42C55">
            <w:pPr>
              <w:numPr>
                <w:ilvl w:val="1"/>
                <w:numId w:val="45"/>
              </w:numPr>
              <w:tabs>
                <w:tab w:val="num" w:pos="601"/>
              </w:tabs>
              <w:spacing w:before="100" w:beforeAutospacing="1" w:after="100" w:afterAutospacing="1" w:line="240" w:lineRule="auto"/>
              <w:ind w:left="601" w:hanging="273"/>
              <w:rPr>
                <w:rFonts w:ascii="Times New Roman" w:eastAsia="Times New Roman" w:hAnsi="Times New Roman" w:cs="Times New Roman"/>
                <w:sz w:val="28"/>
                <w:szCs w:val="28"/>
                <w:lang w:eastAsia="ru-RU"/>
              </w:rPr>
            </w:pPr>
            <w:r w:rsidRPr="002F2B32">
              <w:rPr>
                <w:rFonts w:ascii="Times New Roman" w:eastAsia="Times New Roman" w:hAnsi="Times New Roman" w:cs="Times New Roman"/>
                <w:sz w:val="28"/>
                <w:szCs w:val="28"/>
                <w:lang w:eastAsia="ru-RU"/>
              </w:rPr>
              <w:lastRenderedPageBreak/>
              <w:t xml:space="preserve">Система оценивания учебных достижений школьников в условиях безотметочного обучения (Письмо МО РФ № 13-51-120/13 от 03.06.2003); </w:t>
            </w:r>
          </w:p>
          <w:p w14:paraId="02D7F7F7" w14:textId="77777777" w:rsidR="00F075D1" w:rsidRPr="002F2B32" w:rsidRDefault="00F075D1" w:rsidP="00A42C55">
            <w:pPr>
              <w:numPr>
                <w:ilvl w:val="1"/>
                <w:numId w:val="45"/>
              </w:numPr>
              <w:tabs>
                <w:tab w:val="num" w:pos="601"/>
              </w:tabs>
              <w:spacing w:before="100" w:beforeAutospacing="1" w:after="100" w:afterAutospacing="1" w:line="240" w:lineRule="auto"/>
              <w:ind w:left="601" w:hanging="273"/>
              <w:rPr>
                <w:rFonts w:ascii="Times New Roman" w:eastAsia="Times New Roman" w:hAnsi="Times New Roman" w:cs="Times New Roman"/>
                <w:sz w:val="28"/>
                <w:szCs w:val="28"/>
                <w:lang w:eastAsia="ru-RU"/>
              </w:rPr>
            </w:pPr>
            <w:r w:rsidRPr="002F2B32">
              <w:rPr>
                <w:rFonts w:ascii="Times New Roman" w:eastAsia="Times New Roman" w:hAnsi="Times New Roman" w:cs="Times New Roman"/>
                <w:sz w:val="28"/>
                <w:szCs w:val="28"/>
                <w:lang w:eastAsia="ru-RU"/>
              </w:rPr>
              <w:t xml:space="preserve">Рекомендации по использованию компьютеров в начальной школе. (Письмо  МО РФ и НИИ гигиены и охраны здоровья детей и подростков РАМ № 199/13 от 28.03.2002); </w:t>
            </w:r>
          </w:p>
          <w:p w14:paraId="3250817E" w14:textId="77777777" w:rsidR="00F075D1" w:rsidRPr="002F2B32" w:rsidRDefault="00F075D1" w:rsidP="00A42C55">
            <w:pPr>
              <w:numPr>
                <w:ilvl w:val="1"/>
                <w:numId w:val="45"/>
              </w:numPr>
              <w:tabs>
                <w:tab w:val="num" w:pos="601"/>
              </w:tabs>
              <w:spacing w:before="100" w:beforeAutospacing="1" w:after="100" w:afterAutospacing="1" w:line="240" w:lineRule="auto"/>
              <w:ind w:left="601" w:hanging="273"/>
              <w:rPr>
                <w:rFonts w:ascii="Times New Roman" w:eastAsia="Times New Roman" w:hAnsi="Times New Roman" w:cs="Times New Roman"/>
                <w:sz w:val="28"/>
                <w:szCs w:val="28"/>
                <w:lang w:eastAsia="ru-RU"/>
              </w:rPr>
            </w:pPr>
            <w:r w:rsidRPr="002F2B32">
              <w:rPr>
                <w:rFonts w:ascii="Times New Roman" w:eastAsia="Times New Roman" w:hAnsi="Times New Roman" w:cs="Times New Roman"/>
                <w:sz w:val="28"/>
                <w:szCs w:val="28"/>
                <w:lang w:eastAsia="ru-RU"/>
              </w:rPr>
              <w:t>О введении иностранного языка во 2-х классах начальной школы (Приложение к письму МО РФ № 957/13-13 от 17.2.2001)</w:t>
            </w:r>
          </w:p>
        </w:tc>
      </w:tr>
      <w:tr w:rsidR="00F075D1" w:rsidRPr="002F2B32" w14:paraId="0B736508" w14:textId="77777777" w:rsidTr="00A42C55">
        <w:tc>
          <w:tcPr>
            <w:tcW w:w="3652" w:type="dxa"/>
          </w:tcPr>
          <w:p w14:paraId="59F6D22F" w14:textId="77777777" w:rsidR="00F075D1" w:rsidRPr="002F2B32" w:rsidRDefault="00F075D1" w:rsidP="00A42C55">
            <w:pPr>
              <w:spacing w:after="0" w:line="360" w:lineRule="auto"/>
              <w:jc w:val="center"/>
              <w:rPr>
                <w:rFonts w:ascii="Times New Roman" w:eastAsia="Times New Roman" w:hAnsi="Times New Roman" w:cs="Times New Roman"/>
                <w:sz w:val="28"/>
                <w:szCs w:val="28"/>
                <w:lang w:eastAsia="ru-RU"/>
              </w:rPr>
            </w:pPr>
            <w:r w:rsidRPr="002F2B32">
              <w:rPr>
                <w:rFonts w:ascii="Times New Roman" w:eastAsia="Times New Roman" w:hAnsi="Times New Roman" w:cs="Times New Roman"/>
                <w:sz w:val="28"/>
                <w:szCs w:val="28"/>
                <w:lang w:eastAsia="ru-RU"/>
              </w:rPr>
              <w:lastRenderedPageBreak/>
              <w:t>Социальный заказ ОУ</w:t>
            </w:r>
          </w:p>
        </w:tc>
        <w:tc>
          <w:tcPr>
            <w:tcW w:w="6769" w:type="dxa"/>
          </w:tcPr>
          <w:p w14:paraId="6CEA404B" w14:textId="77777777" w:rsidR="00F075D1" w:rsidRPr="002F2B32" w:rsidRDefault="00F075D1" w:rsidP="00A42C55">
            <w:pPr>
              <w:spacing w:after="0" w:line="360" w:lineRule="auto"/>
              <w:rPr>
                <w:rFonts w:ascii="Times New Roman" w:eastAsia="Times New Roman" w:hAnsi="Times New Roman" w:cs="Times New Roman"/>
                <w:sz w:val="28"/>
                <w:szCs w:val="28"/>
                <w:lang w:eastAsia="ru-RU"/>
              </w:rPr>
            </w:pPr>
            <w:r w:rsidRPr="002F2B32">
              <w:rPr>
                <w:rFonts w:ascii="Times New Roman" w:eastAsia="Times New Roman" w:hAnsi="Times New Roman" w:cs="Times New Roman"/>
                <w:sz w:val="28"/>
                <w:szCs w:val="28"/>
                <w:lang w:eastAsia="ru-RU"/>
              </w:rPr>
              <w:t>- Обеспечение прав ребёнка на доступность качественного образования;</w:t>
            </w:r>
          </w:p>
          <w:p w14:paraId="71B17AAC" w14:textId="77777777" w:rsidR="00F075D1" w:rsidRPr="002F2B32" w:rsidRDefault="00F075D1" w:rsidP="00A42C55">
            <w:pPr>
              <w:spacing w:after="0" w:line="360" w:lineRule="auto"/>
              <w:rPr>
                <w:rFonts w:ascii="Times New Roman" w:eastAsia="Times New Roman" w:hAnsi="Times New Roman" w:cs="Times New Roman"/>
                <w:sz w:val="28"/>
                <w:szCs w:val="28"/>
                <w:lang w:eastAsia="ru-RU"/>
              </w:rPr>
            </w:pPr>
            <w:r w:rsidRPr="002F2B32">
              <w:rPr>
                <w:rFonts w:ascii="Times New Roman" w:eastAsia="Times New Roman" w:hAnsi="Times New Roman" w:cs="Times New Roman"/>
                <w:sz w:val="28"/>
                <w:szCs w:val="28"/>
                <w:lang w:eastAsia="ru-RU"/>
              </w:rPr>
              <w:t>- Построение образовательной среды с учётом региональных, социокультурных особенностей, воспитание детей в духе уважения к своей Родине;</w:t>
            </w:r>
          </w:p>
          <w:p w14:paraId="40BC1B62" w14:textId="77777777" w:rsidR="00F075D1" w:rsidRPr="002F2B32" w:rsidRDefault="00F075D1" w:rsidP="00A42C55">
            <w:pPr>
              <w:spacing w:after="0" w:line="360" w:lineRule="auto"/>
              <w:rPr>
                <w:rFonts w:ascii="Times New Roman" w:eastAsia="Times New Roman" w:hAnsi="Times New Roman" w:cs="Times New Roman"/>
                <w:sz w:val="28"/>
                <w:szCs w:val="28"/>
                <w:lang w:eastAsia="ru-RU"/>
              </w:rPr>
            </w:pPr>
            <w:r w:rsidRPr="002F2B32">
              <w:rPr>
                <w:rFonts w:ascii="Times New Roman" w:eastAsia="Times New Roman" w:hAnsi="Times New Roman" w:cs="Times New Roman"/>
                <w:sz w:val="28"/>
                <w:szCs w:val="28"/>
                <w:lang w:eastAsia="ru-RU"/>
              </w:rPr>
              <w:t>- Владение современными информационными технологиями.</w:t>
            </w:r>
          </w:p>
        </w:tc>
      </w:tr>
      <w:tr w:rsidR="00F075D1" w:rsidRPr="002F2B32" w14:paraId="07BDDFE0" w14:textId="77777777" w:rsidTr="00A42C55">
        <w:tc>
          <w:tcPr>
            <w:tcW w:w="3652" w:type="dxa"/>
          </w:tcPr>
          <w:p w14:paraId="64F7A2FE" w14:textId="77777777" w:rsidR="00F075D1" w:rsidRPr="002F2B32" w:rsidRDefault="00F075D1" w:rsidP="00A42C55">
            <w:pPr>
              <w:spacing w:after="0" w:line="360" w:lineRule="auto"/>
              <w:jc w:val="center"/>
              <w:rPr>
                <w:rFonts w:ascii="Times New Roman" w:eastAsia="Times New Roman" w:hAnsi="Times New Roman" w:cs="Times New Roman"/>
                <w:sz w:val="28"/>
                <w:szCs w:val="28"/>
                <w:lang w:eastAsia="ru-RU"/>
              </w:rPr>
            </w:pPr>
            <w:r w:rsidRPr="002F2B32">
              <w:rPr>
                <w:rFonts w:ascii="Times New Roman" w:eastAsia="Times New Roman" w:hAnsi="Times New Roman" w:cs="Times New Roman"/>
                <w:sz w:val="28"/>
                <w:szCs w:val="28"/>
                <w:lang w:eastAsia="ru-RU"/>
              </w:rPr>
              <w:t>Миссия ОУ</w:t>
            </w:r>
          </w:p>
        </w:tc>
        <w:tc>
          <w:tcPr>
            <w:tcW w:w="6769" w:type="dxa"/>
          </w:tcPr>
          <w:p w14:paraId="0B34E83B" w14:textId="77777777" w:rsidR="00F075D1" w:rsidRPr="002F2B32" w:rsidRDefault="00F075D1" w:rsidP="00A42C55">
            <w:pPr>
              <w:spacing w:after="0" w:line="360" w:lineRule="auto"/>
              <w:jc w:val="center"/>
              <w:rPr>
                <w:rFonts w:ascii="Times New Roman" w:eastAsia="Times New Roman" w:hAnsi="Times New Roman" w:cs="Times New Roman"/>
                <w:sz w:val="28"/>
                <w:szCs w:val="28"/>
                <w:lang w:eastAsia="ru-RU"/>
              </w:rPr>
            </w:pPr>
            <w:r w:rsidRPr="002F2B32">
              <w:rPr>
                <w:rFonts w:ascii="Times New Roman" w:eastAsia="Times New Roman" w:hAnsi="Times New Roman" w:cs="Times New Roman"/>
                <w:sz w:val="28"/>
                <w:szCs w:val="28"/>
                <w:lang w:eastAsia="ru-RU"/>
              </w:rPr>
              <w:t xml:space="preserve">Создание образовательной среды, способствующей духовному, нравственному, физическому развитию и социализации ребёнка, с учётом его потребностей, интересов, возможностей в соответствии с целями, задачами Российского образования </w:t>
            </w:r>
          </w:p>
        </w:tc>
      </w:tr>
      <w:tr w:rsidR="00F075D1" w:rsidRPr="002F2B32" w14:paraId="5F776965" w14:textId="77777777" w:rsidTr="00A42C55">
        <w:tc>
          <w:tcPr>
            <w:tcW w:w="3652" w:type="dxa"/>
          </w:tcPr>
          <w:p w14:paraId="1A424FF2" w14:textId="77777777" w:rsidR="00F075D1" w:rsidRPr="002F2B32" w:rsidRDefault="00F075D1" w:rsidP="00A42C55">
            <w:pPr>
              <w:spacing w:after="0" w:line="360" w:lineRule="auto"/>
              <w:jc w:val="center"/>
              <w:rPr>
                <w:rFonts w:ascii="Times New Roman" w:eastAsia="Times New Roman" w:hAnsi="Times New Roman" w:cs="Times New Roman"/>
                <w:sz w:val="28"/>
                <w:szCs w:val="28"/>
                <w:lang w:eastAsia="ru-RU"/>
              </w:rPr>
            </w:pPr>
            <w:r w:rsidRPr="002F2B32">
              <w:rPr>
                <w:rFonts w:ascii="Times New Roman" w:eastAsia="Times New Roman" w:hAnsi="Times New Roman" w:cs="Times New Roman"/>
                <w:sz w:val="28"/>
                <w:szCs w:val="28"/>
                <w:lang w:eastAsia="ru-RU"/>
              </w:rPr>
              <w:t>Статус ОУ</w:t>
            </w:r>
          </w:p>
        </w:tc>
        <w:tc>
          <w:tcPr>
            <w:tcW w:w="6769" w:type="dxa"/>
          </w:tcPr>
          <w:p w14:paraId="7D01B9E6" w14:textId="77777777" w:rsidR="00F075D1" w:rsidRPr="002F2B32" w:rsidRDefault="00F075D1" w:rsidP="00A42C55">
            <w:pPr>
              <w:spacing w:after="0" w:line="240" w:lineRule="auto"/>
              <w:rPr>
                <w:rFonts w:ascii="Times New Roman" w:eastAsia="Times New Roman" w:hAnsi="Times New Roman" w:cs="Times New Roman"/>
                <w:sz w:val="28"/>
                <w:szCs w:val="28"/>
                <w:lang w:eastAsia="ru-RU"/>
              </w:rPr>
            </w:pPr>
            <w:r w:rsidRPr="002F2B32">
              <w:rPr>
                <w:rFonts w:ascii="Times New Roman" w:eastAsia="Times New Roman" w:hAnsi="Times New Roman" w:cs="Times New Roman"/>
                <w:sz w:val="28"/>
                <w:szCs w:val="28"/>
                <w:lang w:eastAsia="ru-RU"/>
              </w:rPr>
              <w:t xml:space="preserve">Муниципальное казенное </w:t>
            </w:r>
          </w:p>
          <w:p w14:paraId="4645953B" w14:textId="77777777" w:rsidR="00F075D1" w:rsidRPr="002F2B32" w:rsidRDefault="00F075D1" w:rsidP="00A42C55">
            <w:pPr>
              <w:spacing w:after="0" w:line="240" w:lineRule="auto"/>
              <w:rPr>
                <w:rFonts w:ascii="Times New Roman" w:eastAsia="Times New Roman" w:hAnsi="Times New Roman" w:cs="Times New Roman"/>
                <w:sz w:val="28"/>
                <w:szCs w:val="28"/>
                <w:lang w:eastAsia="ru-RU"/>
              </w:rPr>
            </w:pPr>
            <w:r w:rsidRPr="002F2B32">
              <w:rPr>
                <w:rFonts w:ascii="Times New Roman" w:eastAsia="Times New Roman" w:hAnsi="Times New Roman" w:cs="Times New Roman"/>
                <w:sz w:val="28"/>
                <w:szCs w:val="28"/>
                <w:lang w:eastAsia="ru-RU"/>
              </w:rPr>
              <w:t>образовательное учреждение</w:t>
            </w:r>
          </w:p>
          <w:p w14:paraId="767AC8D4" w14:textId="77777777" w:rsidR="00F075D1" w:rsidRPr="002F2B32" w:rsidRDefault="00F075D1" w:rsidP="00A42C55">
            <w:pPr>
              <w:spacing w:after="0" w:line="240" w:lineRule="auto"/>
              <w:rPr>
                <w:rFonts w:ascii="Times New Roman" w:eastAsia="Times New Roman" w:hAnsi="Times New Roman" w:cs="Times New Roman"/>
                <w:sz w:val="28"/>
                <w:szCs w:val="28"/>
                <w:lang w:eastAsia="ru-RU"/>
              </w:rPr>
            </w:pPr>
            <w:r w:rsidRPr="002F2B32">
              <w:rPr>
                <w:rFonts w:ascii="Times New Roman" w:eastAsia="Times New Roman" w:hAnsi="Times New Roman" w:cs="Times New Roman"/>
                <w:sz w:val="28"/>
                <w:szCs w:val="28"/>
                <w:lang w:eastAsia="ru-RU"/>
              </w:rPr>
              <w:t>«Средняя  общеобразовательная школа с.Бабстово»</w:t>
            </w:r>
          </w:p>
        </w:tc>
      </w:tr>
      <w:tr w:rsidR="00F075D1" w:rsidRPr="002F2B32" w14:paraId="4EBB309A" w14:textId="77777777" w:rsidTr="00A42C55">
        <w:tc>
          <w:tcPr>
            <w:tcW w:w="3652" w:type="dxa"/>
          </w:tcPr>
          <w:p w14:paraId="0313359E" w14:textId="77777777" w:rsidR="00F075D1" w:rsidRPr="002F2B32" w:rsidRDefault="00F075D1" w:rsidP="00A42C55">
            <w:pPr>
              <w:spacing w:after="0" w:line="360" w:lineRule="auto"/>
              <w:jc w:val="center"/>
              <w:rPr>
                <w:rFonts w:ascii="Times New Roman" w:eastAsia="Times New Roman" w:hAnsi="Times New Roman" w:cs="Times New Roman"/>
                <w:sz w:val="28"/>
                <w:szCs w:val="28"/>
                <w:lang w:eastAsia="ru-RU"/>
              </w:rPr>
            </w:pPr>
            <w:r w:rsidRPr="002F2B32">
              <w:rPr>
                <w:rFonts w:ascii="Times New Roman" w:eastAsia="Times New Roman" w:hAnsi="Times New Roman" w:cs="Times New Roman"/>
                <w:sz w:val="28"/>
                <w:szCs w:val="28"/>
                <w:lang w:eastAsia="ru-RU"/>
              </w:rPr>
              <w:t>Структура уровней образования</w:t>
            </w:r>
          </w:p>
        </w:tc>
        <w:tc>
          <w:tcPr>
            <w:tcW w:w="6769" w:type="dxa"/>
          </w:tcPr>
          <w:p w14:paraId="12FC8D6C" w14:textId="77777777" w:rsidR="00F075D1" w:rsidRPr="002F2B32" w:rsidRDefault="00F075D1" w:rsidP="00A42C55">
            <w:pPr>
              <w:spacing w:after="0" w:line="360" w:lineRule="auto"/>
              <w:rPr>
                <w:rFonts w:ascii="Times New Roman" w:eastAsia="Times New Roman" w:hAnsi="Times New Roman" w:cs="Times New Roman"/>
                <w:sz w:val="28"/>
                <w:szCs w:val="28"/>
                <w:lang w:eastAsia="ru-RU"/>
              </w:rPr>
            </w:pPr>
            <w:r w:rsidRPr="002F2B32">
              <w:rPr>
                <w:rFonts w:ascii="Times New Roman" w:eastAsia="Times New Roman" w:hAnsi="Times New Roman" w:cs="Times New Roman"/>
                <w:sz w:val="28"/>
                <w:szCs w:val="28"/>
                <w:lang w:eastAsia="ru-RU"/>
              </w:rPr>
              <w:t>- Начальное общее образование</w:t>
            </w:r>
          </w:p>
          <w:p w14:paraId="7DCA235A" w14:textId="77777777" w:rsidR="00F075D1" w:rsidRPr="002F2B32" w:rsidRDefault="00F075D1" w:rsidP="00A42C55">
            <w:pPr>
              <w:spacing w:after="0" w:line="360" w:lineRule="auto"/>
              <w:rPr>
                <w:rFonts w:ascii="Times New Roman" w:eastAsia="Times New Roman" w:hAnsi="Times New Roman" w:cs="Times New Roman"/>
                <w:sz w:val="28"/>
                <w:szCs w:val="28"/>
                <w:lang w:eastAsia="ru-RU"/>
              </w:rPr>
            </w:pPr>
          </w:p>
        </w:tc>
      </w:tr>
      <w:tr w:rsidR="00F075D1" w:rsidRPr="002F2B32" w14:paraId="116C800B" w14:textId="77777777" w:rsidTr="00A42C55">
        <w:tc>
          <w:tcPr>
            <w:tcW w:w="3652" w:type="dxa"/>
          </w:tcPr>
          <w:p w14:paraId="7E4455FD" w14:textId="77777777" w:rsidR="00F075D1" w:rsidRPr="002F2B32" w:rsidRDefault="00F075D1" w:rsidP="00A42C55">
            <w:pPr>
              <w:spacing w:after="0" w:line="360" w:lineRule="auto"/>
              <w:jc w:val="center"/>
              <w:rPr>
                <w:rFonts w:ascii="Times New Roman" w:eastAsia="Times New Roman" w:hAnsi="Times New Roman" w:cs="Times New Roman"/>
                <w:sz w:val="28"/>
                <w:szCs w:val="28"/>
                <w:lang w:eastAsia="ru-RU"/>
              </w:rPr>
            </w:pPr>
            <w:r w:rsidRPr="002F2B32">
              <w:rPr>
                <w:rFonts w:ascii="Times New Roman" w:eastAsia="Times New Roman" w:hAnsi="Times New Roman" w:cs="Times New Roman"/>
                <w:sz w:val="28"/>
                <w:szCs w:val="28"/>
                <w:lang w:eastAsia="ru-RU"/>
              </w:rPr>
              <w:t>Обобщённая модель выпускника</w:t>
            </w:r>
          </w:p>
        </w:tc>
        <w:tc>
          <w:tcPr>
            <w:tcW w:w="6769" w:type="dxa"/>
          </w:tcPr>
          <w:p w14:paraId="1EA3C725" w14:textId="77777777" w:rsidR="00F075D1" w:rsidRPr="002F2B32" w:rsidRDefault="00F075D1" w:rsidP="00A42C55">
            <w:pPr>
              <w:spacing w:after="0" w:line="360" w:lineRule="auto"/>
              <w:rPr>
                <w:rFonts w:ascii="Times New Roman" w:eastAsia="Times New Roman" w:hAnsi="Times New Roman" w:cs="Times New Roman"/>
                <w:sz w:val="28"/>
                <w:szCs w:val="28"/>
                <w:lang w:eastAsia="ru-RU"/>
              </w:rPr>
            </w:pPr>
            <w:r w:rsidRPr="002F2B32">
              <w:rPr>
                <w:rFonts w:ascii="Times New Roman" w:eastAsia="Times New Roman" w:hAnsi="Times New Roman" w:cs="Times New Roman"/>
                <w:sz w:val="28"/>
                <w:szCs w:val="28"/>
                <w:lang w:eastAsia="ru-RU"/>
              </w:rPr>
              <w:t>- Любознательный, активно познающий мир;</w:t>
            </w:r>
          </w:p>
          <w:p w14:paraId="0C1B9037" w14:textId="77777777" w:rsidR="00F075D1" w:rsidRPr="002F2B32" w:rsidRDefault="00F075D1" w:rsidP="00A42C55">
            <w:pPr>
              <w:spacing w:after="0" w:line="360" w:lineRule="auto"/>
              <w:rPr>
                <w:rFonts w:ascii="Times New Roman" w:eastAsia="Times New Roman" w:hAnsi="Times New Roman" w:cs="Times New Roman"/>
                <w:sz w:val="28"/>
                <w:szCs w:val="28"/>
                <w:lang w:eastAsia="ru-RU"/>
              </w:rPr>
            </w:pPr>
            <w:r w:rsidRPr="002F2B32">
              <w:rPr>
                <w:rFonts w:ascii="Times New Roman" w:eastAsia="Times New Roman" w:hAnsi="Times New Roman" w:cs="Times New Roman"/>
                <w:sz w:val="28"/>
                <w:szCs w:val="28"/>
                <w:lang w:eastAsia="ru-RU"/>
              </w:rPr>
              <w:t>- владеющий основами умения учиться;</w:t>
            </w:r>
          </w:p>
          <w:p w14:paraId="1878432F" w14:textId="77777777" w:rsidR="00F075D1" w:rsidRPr="002F2B32" w:rsidRDefault="00F075D1" w:rsidP="00A42C55">
            <w:pPr>
              <w:spacing w:after="0" w:line="360" w:lineRule="auto"/>
              <w:rPr>
                <w:rFonts w:ascii="Times New Roman" w:eastAsia="Times New Roman" w:hAnsi="Times New Roman" w:cs="Times New Roman"/>
                <w:sz w:val="28"/>
                <w:szCs w:val="28"/>
                <w:lang w:eastAsia="ru-RU"/>
              </w:rPr>
            </w:pPr>
            <w:r w:rsidRPr="002F2B32">
              <w:rPr>
                <w:rFonts w:ascii="Times New Roman" w:eastAsia="Times New Roman" w:hAnsi="Times New Roman" w:cs="Times New Roman"/>
                <w:sz w:val="28"/>
                <w:szCs w:val="28"/>
                <w:lang w:eastAsia="ru-RU"/>
              </w:rPr>
              <w:t xml:space="preserve">  - любящий родной край и свою страну;</w:t>
            </w:r>
          </w:p>
          <w:p w14:paraId="58B61433" w14:textId="77777777" w:rsidR="00F075D1" w:rsidRPr="002F2B32" w:rsidRDefault="00F075D1" w:rsidP="00A42C55">
            <w:pPr>
              <w:spacing w:after="0" w:line="360" w:lineRule="auto"/>
              <w:rPr>
                <w:rFonts w:ascii="Times New Roman" w:eastAsia="Times New Roman" w:hAnsi="Times New Roman" w:cs="Times New Roman"/>
                <w:sz w:val="28"/>
                <w:szCs w:val="28"/>
                <w:lang w:eastAsia="ru-RU"/>
              </w:rPr>
            </w:pPr>
            <w:r w:rsidRPr="002F2B32">
              <w:rPr>
                <w:rFonts w:ascii="Times New Roman" w:eastAsia="Times New Roman" w:hAnsi="Times New Roman" w:cs="Times New Roman"/>
                <w:sz w:val="28"/>
                <w:szCs w:val="28"/>
                <w:lang w:eastAsia="ru-RU"/>
              </w:rPr>
              <w:t xml:space="preserve">- уважающий и принимающий ценности семьи и общества, </w:t>
            </w:r>
          </w:p>
          <w:p w14:paraId="5C31D639" w14:textId="77777777" w:rsidR="00F075D1" w:rsidRPr="002F2B32" w:rsidRDefault="00F075D1" w:rsidP="00A42C55">
            <w:pPr>
              <w:spacing w:after="0" w:line="360" w:lineRule="auto"/>
              <w:rPr>
                <w:rFonts w:ascii="Times New Roman" w:eastAsia="Times New Roman" w:hAnsi="Times New Roman" w:cs="Times New Roman"/>
                <w:sz w:val="28"/>
                <w:szCs w:val="28"/>
                <w:lang w:eastAsia="ru-RU"/>
              </w:rPr>
            </w:pPr>
            <w:r w:rsidRPr="002F2B32">
              <w:rPr>
                <w:rFonts w:ascii="Times New Roman" w:eastAsia="Times New Roman" w:hAnsi="Times New Roman" w:cs="Times New Roman"/>
                <w:sz w:val="28"/>
                <w:szCs w:val="28"/>
                <w:lang w:eastAsia="ru-RU"/>
              </w:rPr>
              <w:lastRenderedPageBreak/>
              <w:t>- готовый самостоятельно действовать и отвечать за свои поступки перед семьёй и школой;</w:t>
            </w:r>
          </w:p>
          <w:p w14:paraId="7EF41F8C" w14:textId="77777777" w:rsidR="00F075D1" w:rsidRPr="002F2B32" w:rsidRDefault="00F075D1" w:rsidP="00A42C55">
            <w:pPr>
              <w:spacing w:after="0" w:line="360" w:lineRule="auto"/>
              <w:rPr>
                <w:rFonts w:ascii="Times New Roman" w:eastAsia="Times New Roman" w:hAnsi="Times New Roman" w:cs="Times New Roman"/>
                <w:sz w:val="28"/>
                <w:szCs w:val="28"/>
                <w:lang w:eastAsia="ru-RU"/>
              </w:rPr>
            </w:pPr>
            <w:r w:rsidRPr="002F2B32">
              <w:rPr>
                <w:rFonts w:ascii="Times New Roman" w:eastAsia="Times New Roman" w:hAnsi="Times New Roman" w:cs="Times New Roman"/>
                <w:sz w:val="28"/>
                <w:szCs w:val="28"/>
                <w:lang w:eastAsia="ru-RU"/>
              </w:rPr>
              <w:t xml:space="preserve">- доброжелательный, умеющий слушать и слышать партнёра, </w:t>
            </w:r>
          </w:p>
          <w:p w14:paraId="766B2BB4" w14:textId="77777777" w:rsidR="00F075D1" w:rsidRPr="002F2B32" w:rsidRDefault="00F075D1" w:rsidP="00A42C55">
            <w:pPr>
              <w:spacing w:after="0" w:line="360" w:lineRule="auto"/>
              <w:rPr>
                <w:rFonts w:ascii="Times New Roman" w:eastAsia="Times New Roman" w:hAnsi="Times New Roman" w:cs="Times New Roman"/>
                <w:sz w:val="28"/>
                <w:szCs w:val="28"/>
                <w:lang w:eastAsia="ru-RU"/>
              </w:rPr>
            </w:pPr>
            <w:r w:rsidRPr="002F2B32">
              <w:rPr>
                <w:rFonts w:ascii="Times New Roman" w:eastAsia="Times New Roman" w:hAnsi="Times New Roman" w:cs="Times New Roman"/>
                <w:sz w:val="28"/>
                <w:szCs w:val="28"/>
                <w:lang w:eastAsia="ru-RU"/>
              </w:rPr>
              <w:t>- умеющий высказать своё мнение;</w:t>
            </w:r>
          </w:p>
          <w:p w14:paraId="08787D53" w14:textId="77777777" w:rsidR="00F075D1" w:rsidRPr="002F2B32" w:rsidRDefault="00F075D1" w:rsidP="00A42C55">
            <w:pPr>
              <w:spacing w:after="0" w:line="360" w:lineRule="auto"/>
              <w:rPr>
                <w:rFonts w:ascii="Times New Roman" w:eastAsia="Times New Roman" w:hAnsi="Times New Roman" w:cs="Times New Roman"/>
                <w:sz w:val="28"/>
                <w:szCs w:val="28"/>
                <w:lang w:eastAsia="ru-RU"/>
              </w:rPr>
            </w:pPr>
            <w:r w:rsidRPr="002F2B32">
              <w:rPr>
                <w:rFonts w:ascii="Times New Roman" w:eastAsia="Times New Roman" w:hAnsi="Times New Roman" w:cs="Times New Roman"/>
                <w:sz w:val="28"/>
                <w:szCs w:val="28"/>
                <w:lang w:eastAsia="ru-RU"/>
              </w:rPr>
              <w:t>- выполняющий правила здорового и безопасного образа жизни для себя и окружающих</w:t>
            </w:r>
          </w:p>
        </w:tc>
      </w:tr>
      <w:tr w:rsidR="00F075D1" w:rsidRPr="002F2B32" w14:paraId="45C820AE" w14:textId="77777777" w:rsidTr="00A42C55">
        <w:tc>
          <w:tcPr>
            <w:tcW w:w="3652" w:type="dxa"/>
          </w:tcPr>
          <w:p w14:paraId="0A78E3E4" w14:textId="77777777" w:rsidR="00F075D1" w:rsidRPr="002F2B32" w:rsidRDefault="00F075D1" w:rsidP="00A42C55">
            <w:pPr>
              <w:spacing w:after="0" w:line="360" w:lineRule="auto"/>
              <w:jc w:val="center"/>
              <w:rPr>
                <w:rFonts w:ascii="Times New Roman" w:eastAsia="Times New Roman" w:hAnsi="Times New Roman" w:cs="Times New Roman"/>
                <w:sz w:val="28"/>
                <w:szCs w:val="28"/>
                <w:lang w:eastAsia="ru-RU"/>
              </w:rPr>
            </w:pPr>
            <w:r w:rsidRPr="002F2B32">
              <w:rPr>
                <w:rFonts w:ascii="Times New Roman" w:eastAsia="Times New Roman" w:hAnsi="Times New Roman" w:cs="Times New Roman"/>
                <w:sz w:val="28"/>
                <w:szCs w:val="28"/>
                <w:lang w:eastAsia="ru-RU"/>
              </w:rPr>
              <w:lastRenderedPageBreak/>
              <w:t>Ожидаемые результаты</w:t>
            </w:r>
          </w:p>
        </w:tc>
        <w:tc>
          <w:tcPr>
            <w:tcW w:w="6769" w:type="dxa"/>
          </w:tcPr>
          <w:p w14:paraId="5ACB56A7" w14:textId="77777777" w:rsidR="00F075D1" w:rsidRPr="002F2B32" w:rsidRDefault="00F075D1" w:rsidP="00A42C55">
            <w:pPr>
              <w:spacing w:after="0" w:line="360" w:lineRule="auto"/>
              <w:jc w:val="center"/>
              <w:rPr>
                <w:rFonts w:ascii="Times New Roman" w:eastAsia="Times New Roman" w:hAnsi="Times New Roman" w:cs="Times New Roman"/>
                <w:sz w:val="28"/>
                <w:szCs w:val="28"/>
                <w:lang w:eastAsia="ru-RU"/>
              </w:rPr>
            </w:pPr>
            <w:r w:rsidRPr="002F2B32">
              <w:rPr>
                <w:rFonts w:ascii="Times New Roman" w:eastAsia="Times New Roman" w:hAnsi="Times New Roman" w:cs="Times New Roman"/>
                <w:sz w:val="28"/>
                <w:szCs w:val="28"/>
                <w:lang w:eastAsia="ru-RU"/>
              </w:rPr>
              <w:t>В результате изучения всех без исключения предметов на ступени начального общего образования у выпускников будут сформированы личностные, регулятивные, познавательные и коммуникативные УУД как основа умения учиться.</w:t>
            </w:r>
          </w:p>
        </w:tc>
      </w:tr>
      <w:tr w:rsidR="00F075D1" w:rsidRPr="002F2B32" w14:paraId="27B67A05" w14:textId="77777777" w:rsidTr="00A42C55">
        <w:tc>
          <w:tcPr>
            <w:tcW w:w="3652" w:type="dxa"/>
          </w:tcPr>
          <w:p w14:paraId="299A8F26" w14:textId="77777777" w:rsidR="00F075D1" w:rsidRPr="002F2B32" w:rsidRDefault="00F075D1" w:rsidP="00A42C55">
            <w:pPr>
              <w:spacing w:after="0" w:line="360" w:lineRule="auto"/>
              <w:jc w:val="center"/>
              <w:rPr>
                <w:rFonts w:ascii="Times New Roman" w:eastAsia="Times New Roman" w:hAnsi="Times New Roman" w:cs="Times New Roman"/>
                <w:sz w:val="28"/>
                <w:szCs w:val="28"/>
                <w:lang w:eastAsia="ru-RU"/>
              </w:rPr>
            </w:pPr>
            <w:r w:rsidRPr="002F2B32">
              <w:rPr>
                <w:rFonts w:ascii="Times New Roman" w:eastAsia="Times New Roman" w:hAnsi="Times New Roman" w:cs="Times New Roman"/>
                <w:sz w:val="28"/>
                <w:szCs w:val="28"/>
                <w:lang w:eastAsia="ru-RU"/>
              </w:rPr>
              <w:t>Наименование программ воспитания и социализации</w:t>
            </w:r>
          </w:p>
        </w:tc>
        <w:tc>
          <w:tcPr>
            <w:tcW w:w="6769" w:type="dxa"/>
          </w:tcPr>
          <w:p w14:paraId="297279C6" w14:textId="77777777" w:rsidR="00F075D1" w:rsidRPr="002F2B32" w:rsidRDefault="00F075D1" w:rsidP="00A42C55">
            <w:pPr>
              <w:spacing w:after="0" w:line="360" w:lineRule="auto"/>
              <w:jc w:val="center"/>
              <w:rPr>
                <w:rFonts w:ascii="Times New Roman" w:eastAsia="Times New Roman" w:hAnsi="Times New Roman" w:cs="Times New Roman"/>
                <w:sz w:val="28"/>
                <w:szCs w:val="28"/>
                <w:lang w:eastAsia="ru-RU"/>
              </w:rPr>
            </w:pPr>
            <w:r w:rsidRPr="002F2B32">
              <w:rPr>
                <w:rFonts w:ascii="Times New Roman" w:eastAsia="Times New Roman" w:hAnsi="Times New Roman" w:cs="Times New Roman"/>
                <w:sz w:val="28"/>
                <w:szCs w:val="28"/>
                <w:lang w:eastAsia="ru-RU"/>
              </w:rPr>
              <w:t>Программа духовно-нравственного развития, воспитания обучающихся на ступени начального общего образования</w:t>
            </w:r>
          </w:p>
        </w:tc>
      </w:tr>
      <w:tr w:rsidR="00F075D1" w:rsidRPr="002F2B32" w14:paraId="780B676B" w14:textId="77777777" w:rsidTr="00A42C55">
        <w:trPr>
          <w:trHeight w:val="1629"/>
        </w:trPr>
        <w:tc>
          <w:tcPr>
            <w:tcW w:w="3652" w:type="dxa"/>
          </w:tcPr>
          <w:p w14:paraId="1E73EA89" w14:textId="77777777" w:rsidR="00F075D1" w:rsidRPr="002F2B32" w:rsidRDefault="00F075D1" w:rsidP="00A42C55">
            <w:pPr>
              <w:spacing w:after="0" w:line="360" w:lineRule="auto"/>
              <w:jc w:val="center"/>
              <w:rPr>
                <w:rFonts w:ascii="Times New Roman" w:eastAsia="Times New Roman" w:hAnsi="Times New Roman" w:cs="Times New Roman"/>
                <w:sz w:val="28"/>
                <w:szCs w:val="28"/>
                <w:lang w:eastAsia="ru-RU"/>
              </w:rPr>
            </w:pPr>
            <w:r w:rsidRPr="002F2B32">
              <w:rPr>
                <w:rFonts w:ascii="Times New Roman" w:eastAsia="Times New Roman" w:hAnsi="Times New Roman" w:cs="Times New Roman"/>
                <w:sz w:val="28"/>
                <w:szCs w:val="28"/>
                <w:lang w:eastAsia="ru-RU"/>
              </w:rPr>
              <w:t xml:space="preserve">Наименование программ формирования культуры здорового и безопасного образа жизни </w:t>
            </w:r>
          </w:p>
        </w:tc>
        <w:tc>
          <w:tcPr>
            <w:tcW w:w="6769" w:type="dxa"/>
          </w:tcPr>
          <w:p w14:paraId="5FF93FA4" w14:textId="77777777" w:rsidR="00F075D1" w:rsidRPr="002F2B32" w:rsidRDefault="00F075D1" w:rsidP="00A42C55">
            <w:pPr>
              <w:spacing w:after="0" w:line="360" w:lineRule="auto"/>
              <w:jc w:val="center"/>
              <w:rPr>
                <w:rFonts w:ascii="Times New Roman" w:eastAsia="Times New Roman" w:hAnsi="Times New Roman" w:cs="Times New Roman"/>
                <w:sz w:val="28"/>
                <w:szCs w:val="28"/>
                <w:lang w:eastAsia="ru-RU"/>
              </w:rPr>
            </w:pPr>
            <w:r w:rsidRPr="002F2B32">
              <w:rPr>
                <w:rFonts w:ascii="Times New Roman" w:eastAsia="Times New Roman" w:hAnsi="Times New Roman" w:cs="Times New Roman"/>
                <w:sz w:val="28"/>
                <w:szCs w:val="28"/>
                <w:lang w:eastAsia="ru-RU"/>
              </w:rPr>
              <w:t>Программа формирования культуры здорового и безопасного образа жизни</w:t>
            </w:r>
          </w:p>
        </w:tc>
      </w:tr>
      <w:tr w:rsidR="00F075D1" w:rsidRPr="002F2B32" w14:paraId="45F173CF" w14:textId="77777777" w:rsidTr="00A42C55">
        <w:trPr>
          <w:trHeight w:val="693"/>
        </w:trPr>
        <w:tc>
          <w:tcPr>
            <w:tcW w:w="3652" w:type="dxa"/>
          </w:tcPr>
          <w:p w14:paraId="688B62D6" w14:textId="77777777" w:rsidR="00F075D1" w:rsidRPr="002F2B32" w:rsidRDefault="00F075D1" w:rsidP="00A42C55">
            <w:pPr>
              <w:spacing w:after="0" w:line="360" w:lineRule="auto"/>
              <w:jc w:val="center"/>
              <w:rPr>
                <w:rFonts w:ascii="Times New Roman" w:eastAsia="Times New Roman" w:hAnsi="Times New Roman" w:cs="Times New Roman"/>
                <w:sz w:val="28"/>
                <w:szCs w:val="28"/>
                <w:lang w:eastAsia="ru-RU"/>
              </w:rPr>
            </w:pPr>
            <w:r w:rsidRPr="002F2B32">
              <w:rPr>
                <w:rFonts w:ascii="Times New Roman" w:eastAsia="Times New Roman" w:hAnsi="Times New Roman" w:cs="Times New Roman"/>
                <w:sz w:val="28"/>
                <w:szCs w:val="28"/>
                <w:lang w:eastAsia="ru-RU"/>
              </w:rPr>
              <w:t>Наименование реализуемых УМК</w:t>
            </w:r>
          </w:p>
        </w:tc>
        <w:tc>
          <w:tcPr>
            <w:tcW w:w="6769" w:type="dxa"/>
          </w:tcPr>
          <w:p w14:paraId="465BAC65" w14:textId="77777777" w:rsidR="00F075D1" w:rsidRPr="002F2B32" w:rsidRDefault="00F075D1" w:rsidP="00A42C55">
            <w:pPr>
              <w:spacing w:after="0" w:line="360" w:lineRule="auto"/>
              <w:jc w:val="center"/>
              <w:rPr>
                <w:rFonts w:ascii="Times New Roman" w:eastAsia="Times New Roman" w:hAnsi="Times New Roman" w:cs="Times New Roman"/>
                <w:sz w:val="28"/>
                <w:szCs w:val="28"/>
                <w:lang w:eastAsia="ru-RU"/>
              </w:rPr>
            </w:pPr>
            <w:r w:rsidRPr="002F2B32">
              <w:rPr>
                <w:rFonts w:ascii="Times New Roman" w:eastAsia="Times New Roman" w:hAnsi="Times New Roman" w:cs="Times New Roman"/>
                <w:sz w:val="28"/>
                <w:szCs w:val="28"/>
                <w:lang w:eastAsia="ru-RU"/>
              </w:rPr>
              <w:t>Школа России</w:t>
            </w:r>
          </w:p>
        </w:tc>
      </w:tr>
      <w:tr w:rsidR="00F075D1" w:rsidRPr="002F2B32" w14:paraId="55616D8E" w14:textId="77777777" w:rsidTr="00A42C55">
        <w:tc>
          <w:tcPr>
            <w:tcW w:w="3652" w:type="dxa"/>
          </w:tcPr>
          <w:p w14:paraId="5AF4B339" w14:textId="77777777" w:rsidR="00F075D1" w:rsidRPr="002F2B32" w:rsidRDefault="00F075D1" w:rsidP="00A42C55">
            <w:pPr>
              <w:spacing w:before="240" w:after="0" w:line="276" w:lineRule="auto"/>
              <w:jc w:val="center"/>
              <w:rPr>
                <w:rFonts w:ascii="Times New Roman" w:eastAsia="Times New Roman" w:hAnsi="Times New Roman" w:cs="Times New Roman"/>
                <w:sz w:val="28"/>
                <w:szCs w:val="28"/>
                <w:lang w:eastAsia="ru-RU"/>
              </w:rPr>
            </w:pPr>
            <w:r w:rsidRPr="002F2B32">
              <w:rPr>
                <w:rFonts w:ascii="Times New Roman" w:eastAsia="Times New Roman" w:hAnsi="Times New Roman" w:cs="Times New Roman"/>
                <w:sz w:val="28"/>
                <w:szCs w:val="28"/>
                <w:lang w:eastAsia="ru-RU"/>
              </w:rPr>
              <w:t>Способы организации образовательных процессов (реализуемые технологии обучения и воспитания)</w:t>
            </w:r>
          </w:p>
        </w:tc>
        <w:tc>
          <w:tcPr>
            <w:tcW w:w="6769" w:type="dxa"/>
          </w:tcPr>
          <w:p w14:paraId="788C888A" w14:textId="77777777" w:rsidR="00F075D1" w:rsidRPr="002F2B32" w:rsidRDefault="00F075D1" w:rsidP="00A42C55">
            <w:pPr>
              <w:spacing w:after="0" w:line="276" w:lineRule="auto"/>
              <w:jc w:val="center"/>
              <w:rPr>
                <w:rFonts w:ascii="Times New Roman" w:eastAsia="Times New Roman" w:hAnsi="Times New Roman" w:cs="Times New Roman"/>
                <w:sz w:val="28"/>
                <w:szCs w:val="28"/>
                <w:lang w:eastAsia="ru-RU"/>
              </w:rPr>
            </w:pPr>
          </w:p>
          <w:p w14:paraId="425F197B" w14:textId="77777777" w:rsidR="00F075D1" w:rsidRPr="002F2B32" w:rsidRDefault="00F075D1" w:rsidP="00A42C55">
            <w:pPr>
              <w:spacing w:after="0" w:line="276" w:lineRule="auto"/>
              <w:jc w:val="center"/>
              <w:rPr>
                <w:rFonts w:ascii="Times New Roman" w:eastAsia="Times New Roman" w:hAnsi="Times New Roman" w:cs="Times New Roman"/>
                <w:sz w:val="28"/>
                <w:szCs w:val="28"/>
                <w:lang w:eastAsia="ru-RU"/>
              </w:rPr>
            </w:pPr>
            <w:r w:rsidRPr="002F2B32">
              <w:rPr>
                <w:rFonts w:ascii="Times New Roman" w:eastAsia="Times New Roman" w:hAnsi="Times New Roman" w:cs="Times New Roman"/>
                <w:sz w:val="28"/>
                <w:szCs w:val="28"/>
                <w:lang w:eastAsia="ru-RU"/>
              </w:rPr>
              <w:t>Системно-деятельностный подход</w:t>
            </w:r>
          </w:p>
        </w:tc>
      </w:tr>
    </w:tbl>
    <w:p w14:paraId="15B4D3AE" w14:textId="77777777" w:rsidR="00F075D1" w:rsidRPr="002F2B32" w:rsidRDefault="00F075D1" w:rsidP="00F075D1">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14:paraId="55296DB0" w14:textId="77777777" w:rsidR="00F075D1" w:rsidRPr="002F2B32" w:rsidRDefault="00F075D1" w:rsidP="00F075D1">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14:paraId="3161CA9C" w14:textId="77777777" w:rsidR="00F075D1" w:rsidRPr="002F2B32" w:rsidRDefault="00F075D1" w:rsidP="00F075D1">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14:paraId="0FA69C11" w14:textId="77777777" w:rsidR="00F075D1" w:rsidRPr="002F2B32" w:rsidRDefault="00F075D1" w:rsidP="00F075D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F2B32">
        <w:rPr>
          <w:rFonts w:ascii="Times New Roman" w:eastAsia="Times New Roman" w:hAnsi="Times New Roman" w:cs="Times New Roman"/>
          <w:b/>
          <w:bCs/>
          <w:sz w:val="24"/>
          <w:szCs w:val="24"/>
          <w:lang w:eastAsia="ru-RU"/>
        </w:rPr>
        <w:t>ПОЯСНИТЕЛЬНАЯ ЗАПИСКА</w:t>
      </w:r>
    </w:p>
    <w:p w14:paraId="05BDE00B" w14:textId="77777777" w:rsidR="00F075D1" w:rsidRPr="002F2B32" w:rsidRDefault="00F075D1" w:rsidP="00F075D1">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2F2B32">
        <w:rPr>
          <w:rFonts w:ascii="Times New Roman" w:eastAsia="Times New Roman" w:hAnsi="Times New Roman" w:cs="Times New Roman"/>
          <w:sz w:val="28"/>
          <w:szCs w:val="28"/>
          <w:lang w:eastAsia="ru-RU"/>
        </w:rPr>
        <w:lastRenderedPageBreak/>
        <w:t xml:space="preserve">Основная образовательная программа начального общего образования муниципального казенного общеобразовательного учреждения «Средняя общеобразовательная школа с.Бабстово», разработана  в соответствии с требованиями Федерального государственного образовательного стандарта начального общего образования к структуре основной образовательной программы, особенности образовательного учреждения , образовательных потребностей и запросов обучающихся   с учетом возможностей  Учебно-методического комплекта  «Школа России». работающей по УМК  «Школа России». </w:t>
      </w:r>
    </w:p>
    <w:p w14:paraId="6048AB62" w14:textId="77777777" w:rsidR="00F075D1" w:rsidRPr="002F2B32" w:rsidRDefault="00F075D1" w:rsidP="00F075D1">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2F2B32">
        <w:rPr>
          <w:rFonts w:ascii="Times New Roman" w:eastAsia="Times New Roman" w:hAnsi="Times New Roman" w:cs="Times New Roman"/>
          <w:sz w:val="28"/>
          <w:szCs w:val="28"/>
          <w:lang w:eastAsia="ru-RU"/>
        </w:rPr>
        <w:t xml:space="preserve">Образовательная программа, разработанная на основе УМК «Школа России»  представляет собой систему взаимосвязанных программ, каждая из которых является самостоятельным звеном, обеспечивающая определенное направление деятельности образовательного учреждения. Единство этих программ образует завершенную систему обеспечения жизнедеятельности, функционирования и развития конкретного образовательного учреждения. </w:t>
      </w:r>
    </w:p>
    <w:p w14:paraId="5EE3C0F1" w14:textId="77777777" w:rsidR="00F075D1" w:rsidRPr="002F2B32" w:rsidRDefault="00F075D1" w:rsidP="00F075D1">
      <w:pPr>
        <w:spacing w:before="100" w:beforeAutospacing="1" w:after="100" w:afterAutospacing="1" w:line="240" w:lineRule="auto"/>
        <w:ind w:firstLine="567"/>
        <w:rPr>
          <w:rFonts w:ascii="Times New Roman" w:eastAsia="Times New Roman" w:hAnsi="Times New Roman" w:cs="Times New Roman"/>
          <w:sz w:val="28"/>
          <w:szCs w:val="28"/>
          <w:lang w:eastAsia="ru-RU"/>
        </w:rPr>
      </w:pPr>
      <w:r w:rsidRPr="002F2B32">
        <w:rPr>
          <w:rFonts w:ascii="Times New Roman" w:eastAsia="Times New Roman" w:hAnsi="Times New Roman" w:cs="Times New Roman"/>
          <w:sz w:val="28"/>
          <w:szCs w:val="28"/>
          <w:lang w:eastAsia="ru-RU"/>
        </w:rPr>
        <w:t xml:space="preserve">Образовательная программа разрабатывалась в </w:t>
      </w:r>
      <w:r w:rsidRPr="002F2B32">
        <w:rPr>
          <w:rFonts w:ascii="Times New Roman" w:eastAsia="Times New Roman" w:hAnsi="Times New Roman" w:cs="Times New Roman"/>
          <w:b/>
          <w:bCs/>
          <w:sz w:val="28"/>
          <w:szCs w:val="28"/>
          <w:lang w:eastAsia="ru-RU"/>
        </w:rPr>
        <w:t>соответствии с требованиями ФГОС </w:t>
      </w:r>
      <w:r w:rsidRPr="002F2B32">
        <w:rPr>
          <w:rFonts w:ascii="Times New Roman" w:eastAsia="Times New Roman" w:hAnsi="Times New Roman" w:cs="Times New Roman"/>
          <w:bCs/>
          <w:sz w:val="28"/>
          <w:szCs w:val="28"/>
          <w:lang w:eastAsia="ru-RU"/>
        </w:rPr>
        <w:t>и</w:t>
      </w:r>
      <w:r w:rsidRPr="002F2B32">
        <w:rPr>
          <w:rFonts w:ascii="Times New Roman" w:eastAsia="Times New Roman" w:hAnsi="Times New Roman" w:cs="Times New Roman"/>
          <w:sz w:val="28"/>
          <w:szCs w:val="28"/>
          <w:lang w:eastAsia="ru-RU"/>
        </w:rPr>
        <w:t xml:space="preserve">содержит следующие разделы: </w:t>
      </w:r>
    </w:p>
    <w:p w14:paraId="626DBE6E" w14:textId="77777777" w:rsidR="00F075D1" w:rsidRPr="002F2B32" w:rsidRDefault="00F075D1" w:rsidP="00F075D1">
      <w:pPr>
        <w:numPr>
          <w:ilvl w:val="0"/>
          <w:numId w:val="46"/>
        </w:numPr>
        <w:spacing w:before="100" w:beforeAutospacing="1" w:after="100" w:afterAutospacing="1" w:line="240" w:lineRule="auto"/>
        <w:rPr>
          <w:rFonts w:ascii="Times New Roman" w:eastAsia="Times New Roman" w:hAnsi="Times New Roman" w:cs="Times New Roman"/>
          <w:sz w:val="28"/>
          <w:szCs w:val="28"/>
          <w:lang w:eastAsia="ru-RU"/>
        </w:rPr>
      </w:pPr>
      <w:r w:rsidRPr="002F2B32">
        <w:rPr>
          <w:rFonts w:ascii="Times New Roman" w:eastAsia="Times New Roman" w:hAnsi="Times New Roman" w:cs="Times New Roman"/>
          <w:sz w:val="28"/>
          <w:szCs w:val="28"/>
          <w:lang w:eastAsia="ru-RU"/>
        </w:rPr>
        <w:t>пояснительная записка;</w:t>
      </w:r>
    </w:p>
    <w:p w14:paraId="272F7CD8" w14:textId="77777777" w:rsidR="00F075D1" w:rsidRPr="002F2B32" w:rsidRDefault="00F075D1" w:rsidP="00F075D1">
      <w:pPr>
        <w:numPr>
          <w:ilvl w:val="0"/>
          <w:numId w:val="46"/>
        </w:numPr>
        <w:spacing w:before="100" w:beforeAutospacing="1" w:after="100" w:afterAutospacing="1" w:line="240" w:lineRule="auto"/>
        <w:rPr>
          <w:rFonts w:ascii="Times New Roman" w:eastAsia="Times New Roman" w:hAnsi="Times New Roman" w:cs="Times New Roman"/>
          <w:sz w:val="28"/>
          <w:szCs w:val="28"/>
          <w:lang w:eastAsia="ru-RU"/>
        </w:rPr>
      </w:pPr>
      <w:r w:rsidRPr="002F2B32">
        <w:rPr>
          <w:rFonts w:ascii="Times New Roman" w:eastAsia="Times New Roman" w:hAnsi="Times New Roman" w:cs="Times New Roman"/>
          <w:sz w:val="28"/>
          <w:szCs w:val="28"/>
          <w:lang w:eastAsia="ru-RU"/>
        </w:rPr>
        <w:t xml:space="preserve">планируемые результаты освоения обучающимися основной образовательной программы начального общего образования; </w:t>
      </w:r>
    </w:p>
    <w:p w14:paraId="63D5401C" w14:textId="77777777" w:rsidR="00F075D1" w:rsidRPr="002F2B32" w:rsidRDefault="00F075D1" w:rsidP="00F075D1">
      <w:pPr>
        <w:numPr>
          <w:ilvl w:val="0"/>
          <w:numId w:val="46"/>
        </w:numPr>
        <w:spacing w:before="100" w:beforeAutospacing="1" w:after="100" w:afterAutospacing="1" w:line="240" w:lineRule="auto"/>
        <w:rPr>
          <w:rFonts w:ascii="Times New Roman" w:eastAsia="Times New Roman" w:hAnsi="Times New Roman" w:cs="Times New Roman"/>
          <w:sz w:val="28"/>
          <w:szCs w:val="28"/>
          <w:lang w:eastAsia="ru-RU"/>
        </w:rPr>
      </w:pPr>
      <w:r w:rsidRPr="002F2B32">
        <w:rPr>
          <w:rFonts w:ascii="Times New Roman" w:eastAsia="Times New Roman" w:hAnsi="Times New Roman" w:cs="Times New Roman"/>
          <w:sz w:val="28"/>
          <w:szCs w:val="28"/>
          <w:lang w:eastAsia="ru-RU"/>
        </w:rPr>
        <w:t>учебный план.</w:t>
      </w:r>
    </w:p>
    <w:p w14:paraId="0709639E" w14:textId="77777777" w:rsidR="00F075D1" w:rsidRPr="002F2B32" w:rsidRDefault="00F075D1" w:rsidP="00F075D1">
      <w:pPr>
        <w:numPr>
          <w:ilvl w:val="0"/>
          <w:numId w:val="46"/>
        </w:numPr>
        <w:spacing w:before="100" w:beforeAutospacing="1" w:after="100" w:afterAutospacing="1" w:line="240" w:lineRule="auto"/>
        <w:rPr>
          <w:rFonts w:ascii="Times New Roman" w:eastAsia="Times New Roman" w:hAnsi="Times New Roman" w:cs="Times New Roman"/>
          <w:sz w:val="28"/>
          <w:szCs w:val="28"/>
          <w:lang w:eastAsia="ru-RU"/>
        </w:rPr>
      </w:pPr>
      <w:r w:rsidRPr="002F2B32">
        <w:rPr>
          <w:rFonts w:ascii="Times New Roman" w:eastAsia="Times New Roman" w:hAnsi="Times New Roman" w:cs="Times New Roman"/>
          <w:sz w:val="28"/>
          <w:szCs w:val="28"/>
          <w:lang w:eastAsia="ru-RU"/>
        </w:rPr>
        <w:t>программа формирования универсальных учебных действий у обучающихся на ступени начального общего образования;</w:t>
      </w:r>
    </w:p>
    <w:p w14:paraId="0E3F5807" w14:textId="77777777" w:rsidR="00F075D1" w:rsidRPr="002F2B32" w:rsidRDefault="00F075D1" w:rsidP="00F075D1">
      <w:pPr>
        <w:numPr>
          <w:ilvl w:val="0"/>
          <w:numId w:val="46"/>
        </w:numPr>
        <w:spacing w:before="100" w:beforeAutospacing="1" w:after="100" w:afterAutospacing="1" w:line="240" w:lineRule="auto"/>
        <w:rPr>
          <w:rFonts w:ascii="Times New Roman" w:eastAsia="Times New Roman" w:hAnsi="Times New Roman" w:cs="Times New Roman"/>
          <w:sz w:val="28"/>
          <w:szCs w:val="28"/>
          <w:lang w:eastAsia="ru-RU"/>
        </w:rPr>
      </w:pPr>
      <w:r w:rsidRPr="002F2B32">
        <w:rPr>
          <w:rFonts w:ascii="Times New Roman" w:eastAsia="Times New Roman" w:hAnsi="Times New Roman" w:cs="Times New Roman"/>
          <w:sz w:val="28"/>
          <w:szCs w:val="28"/>
          <w:lang w:eastAsia="ru-RU"/>
        </w:rPr>
        <w:t>программа духовно-нравственного развития, воспитания обучающихся на ступени начального общего образования;</w:t>
      </w:r>
    </w:p>
    <w:p w14:paraId="2F20BDCA" w14:textId="77777777" w:rsidR="00F075D1" w:rsidRPr="002F2B32" w:rsidRDefault="00F075D1" w:rsidP="00F075D1">
      <w:pPr>
        <w:numPr>
          <w:ilvl w:val="0"/>
          <w:numId w:val="46"/>
        </w:numPr>
        <w:spacing w:before="100" w:beforeAutospacing="1" w:after="100" w:afterAutospacing="1" w:line="240" w:lineRule="auto"/>
        <w:rPr>
          <w:rFonts w:ascii="Times New Roman" w:eastAsia="Times New Roman" w:hAnsi="Times New Roman" w:cs="Times New Roman"/>
          <w:sz w:val="28"/>
          <w:szCs w:val="28"/>
          <w:lang w:eastAsia="ru-RU"/>
        </w:rPr>
      </w:pPr>
      <w:r w:rsidRPr="002F2B32">
        <w:rPr>
          <w:rFonts w:ascii="Times New Roman" w:eastAsia="Times New Roman" w:hAnsi="Times New Roman" w:cs="Times New Roman"/>
          <w:sz w:val="28"/>
          <w:szCs w:val="28"/>
          <w:lang w:eastAsia="ru-RU"/>
        </w:rPr>
        <w:t>программа формирования культуры здорового и безопасного образа жизни;</w:t>
      </w:r>
    </w:p>
    <w:p w14:paraId="161DBF88" w14:textId="77777777" w:rsidR="00F075D1" w:rsidRPr="002F2B32" w:rsidRDefault="00F075D1" w:rsidP="00F075D1">
      <w:pPr>
        <w:numPr>
          <w:ilvl w:val="0"/>
          <w:numId w:val="46"/>
        </w:numPr>
        <w:spacing w:before="100" w:beforeAutospacing="1" w:after="100" w:afterAutospacing="1" w:line="240" w:lineRule="auto"/>
        <w:rPr>
          <w:rFonts w:ascii="Times New Roman" w:eastAsia="Times New Roman" w:hAnsi="Times New Roman" w:cs="Times New Roman"/>
          <w:sz w:val="28"/>
          <w:szCs w:val="28"/>
          <w:lang w:eastAsia="ru-RU"/>
        </w:rPr>
      </w:pPr>
      <w:r w:rsidRPr="002F2B32">
        <w:rPr>
          <w:rFonts w:ascii="Times New Roman" w:eastAsia="Times New Roman" w:hAnsi="Times New Roman" w:cs="Times New Roman"/>
          <w:sz w:val="28"/>
          <w:szCs w:val="28"/>
          <w:lang w:eastAsia="ru-RU"/>
        </w:rPr>
        <w:t>программа коррекционной работы;</w:t>
      </w:r>
    </w:p>
    <w:p w14:paraId="0E499362" w14:textId="77777777" w:rsidR="00F075D1" w:rsidRPr="002F2B32" w:rsidRDefault="00F075D1" w:rsidP="00F075D1">
      <w:pPr>
        <w:numPr>
          <w:ilvl w:val="0"/>
          <w:numId w:val="46"/>
        </w:numPr>
        <w:spacing w:before="100" w:beforeAutospacing="1" w:after="100" w:afterAutospacing="1" w:line="240" w:lineRule="auto"/>
        <w:rPr>
          <w:rFonts w:ascii="Times New Roman" w:eastAsia="Times New Roman" w:hAnsi="Times New Roman" w:cs="Times New Roman"/>
          <w:sz w:val="28"/>
          <w:szCs w:val="28"/>
          <w:lang w:eastAsia="ru-RU"/>
        </w:rPr>
      </w:pPr>
      <w:r w:rsidRPr="002F2B32">
        <w:rPr>
          <w:rFonts w:ascii="Times New Roman" w:eastAsia="Times New Roman" w:hAnsi="Times New Roman" w:cs="Times New Roman"/>
          <w:sz w:val="28"/>
          <w:szCs w:val="28"/>
          <w:lang w:eastAsia="ru-RU"/>
        </w:rPr>
        <w:t>система оценки достижения планируемых результатов освоения основной образовательной программы начального общего образования;</w:t>
      </w:r>
    </w:p>
    <w:p w14:paraId="37A7DB50" w14:textId="77777777" w:rsidR="00F075D1" w:rsidRPr="002F2B32" w:rsidRDefault="00F075D1" w:rsidP="00F075D1">
      <w:pPr>
        <w:numPr>
          <w:ilvl w:val="0"/>
          <w:numId w:val="46"/>
        </w:numPr>
        <w:spacing w:before="100" w:beforeAutospacing="1" w:after="100" w:afterAutospacing="1" w:line="240" w:lineRule="auto"/>
        <w:rPr>
          <w:rFonts w:ascii="Times New Roman" w:eastAsia="Times New Roman" w:hAnsi="Times New Roman" w:cs="Times New Roman"/>
          <w:sz w:val="28"/>
          <w:szCs w:val="28"/>
          <w:lang w:eastAsia="ru-RU"/>
        </w:rPr>
      </w:pPr>
      <w:r w:rsidRPr="002F2B32">
        <w:rPr>
          <w:rFonts w:ascii="Times New Roman" w:eastAsia="Times New Roman" w:hAnsi="Times New Roman" w:cs="Times New Roman"/>
          <w:sz w:val="28"/>
          <w:szCs w:val="28"/>
          <w:lang w:eastAsia="ru-RU"/>
        </w:rPr>
        <w:t>программы отдельных учебных предметов</w:t>
      </w:r>
    </w:p>
    <w:p w14:paraId="3D955531" w14:textId="77777777" w:rsidR="00F075D1" w:rsidRPr="002F2B32" w:rsidRDefault="00F075D1" w:rsidP="00F075D1">
      <w:pPr>
        <w:spacing w:before="100" w:beforeAutospacing="1" w:after="100" w:afterAutospacing="1" w:line="240" w:lineRule="auto"/>
        <w:ind w:left="360"/>
        <w:rPr>
          <w:rFonts w:ascii="Times New Roman" w:eastAsia="Times New Roman" w:hAnsi="Times New Roman" w:cs="Times New Roman"/>
          <w:sz w:val="28"/>
          <w:szCs w:val="28"/>
          <w:lang w:eastAsia="ru-RU"/>
        </w:rPr>
      </w:pPr>
      <w:r w:rsidRPr="002F2B32">
        <w:rPr>
          <w:rFonts w:ascii="Times New Roman" w:eastAsia="Times New Roman" w:hAnsi="Times New Roman" w:cs="Times New Roman"/>
          <w:sz w:val="28"/>
          <w:szCs w:val="28"/>
          <w:lang w:eastAsia="ru-RU"/>
        </w:rPr>
        <w:t>Приложение к программе: Сборник рабочих программ «Школа России». Пособие для учителей общеобразовательных учреждений. Москва «Просвещение» 2011.</w:t>
      </w:r>
    </w:p>
    <w:p w14:paraId="24F21D6E" w14:textId="77777777" w:rsidR="00F075D1" w:rsidRPr="002F2B32" w:rsidRDefault="00F075D1" w:rsidP="00F075D1">
      <w:pPr>
        <w:spacing w:before="100" w:beforeAutospacing="1" w:after="100" w:afterAutospacing="1" w:line="240" w:lineRule="auto"/>
        <w:rPr>
          <w:rFonts w:ascii="Times New Roman" w:eastAsia="Times New Roman" w:hAnsi="Times New Roman" w:cs="Times New Roman"/>
          <w:sz w:val="28"/>
          <w:szCs w:val="28"/>
          <w:lang w:eastAsia="ru-RU"/>
        </w:rPr>
      </w:pPr>
      <w:r w:rsidRPr="002F2B32">
        <w:rPr>
          <w:rFonts w:ascii="Times New Roman" w:eastAsia="Times New Roman" w:hAnsi="Times New Roman" w:cs="Times New Roman"/>
          <w:sz w:val="28"/>
          <w:szCs w:val="28"/>
          <w:lang w:eastAsia="ru-RU"/>
        </w:rPr>
        <w:t xml:space="preserve">Программа соответствует основным </w:t>
      </w:r>
      <w:r w:rsidRPr="002F2B32">
        <w:rPr>
          <w:rFonts w:ascii="Times New Roman" w:eastAsia="Times New Roman" w:hAnsi="Times New Roman" w:cs="Times New Roman"/>
          <w:b/>
          <w:bCs/>
          <w:sz w:val="28"/>
          <w:szCs w:val="28"/>
          <w:lang w:eastAsia="ru-RU"/>
        </w:rPr>
        <w:t>принципам государственной политики РФ в области образования</w:t>
      </w:r>
      <w:r w:rsidRPr="002F2B32">
        <w:rPr>
          <w:rFonts w:ascii="Times New Roman" w:eastAsia="Times New Roman" w:hAnsi="Times New Roman" w:cs="Times New Roman"/>
          <w:sz w:val="28"/>
          <w:szCs w:val="28"/>
          <w:lang w:eastAsia="ru-RU"/>
        </w:rPr>
        <w:t>, изложенным в Законе Российской Федерации “Об образовании”. Это:</w:t>
      </w:r>
    </w:p>
    <w:p w14:paraId="775FDCA0" w14:textId="77777777" w:rsidR="00F075D1" w:rsidRPr="002F2B32" w:rsidRDefault="00F075D1" w:rsidP="00F075D1">
      <w:pPr>
        <w:numPr>
          <w:ilvl w:val="0"/>
          <w:numId w:val="47"/>
        </w:numPr>
        <w:spacing w:before="100" w:beforeAutospacing="1" w:after="100" w:afterAutospacing="1" w:line="240" w:lineRule="auto"/>
        <w:rPr>
          <w:rFonts w:ascii="Times New Roman" w:eastAsia="Times New Roman" w:hAnsi="Times New Roman" w:cs="Times New Roman"/>
          <w:sz w:val="28"/>
          <w:szCs w:val="28"/>
          <w:lang w:eastAsia="ru-RU"/>
        </w:rPr>
      </w:pPr>
      <w:r w:rsidRPr="002F2B32">
        <w:rPr>
          <w:rFonts w:ascii="Times New Roman" w:eastAsia="Times New Roman" w:hAnsi="Times New Roman" w:cs="Times New Roman"/>
          <w:sz w:val="28"/>
          <w:szCs w:val="28"/>
          <w:lang w:eastAsia="ru-RU"/>
        </w:rPr>
        <w:t>гуманистический характер образования, приоритет общечеловеческих ценностей, жизни и здоровья человека, свободного развития личности;</w:t>
      </w:r>
    </w:p>
    <w:p w14:paraId="339FD3E5" w14:textId="77777777" w:rsidR="00F075D1" w:rsidRPr="002F2B32" w:rsidRDefault="00F075D1" w:rsidP="00F075D1">
      <w:pPr>
        <w:numPr>
          <w:ilvl w:val="0"/>
          <w:numId w:val="47"/>
        </w:numPr>
        <w:spacing w:before="100" w:beforeAutospacing="1" w:after="100" w:afterAutospacing="1" w:line="240" w:lineRule="auto"/>
        <w:rPr>
          <w:rFonts w:ascii="Times New Roman" w:eastAsia="Times New Roman" w:hAnsi="Times New Roman" w:cs="Times New Roman"/>
          <w:sz w:val="28"/>
          <w:szCs w:val="28"/>
          <w:lang w:eastAsia="ru-RU"/>
        </w:rPr>
      </w:pPr>
      <w:r w:rsidRPr="002F2B32">
        <w:rPr>
          <w:rFonts w:ascii="Times New Roman" w:eastAsia="Times New Roman" w:hAnsi="Times New Roman" w:cs="Times New Roman"/>
          <w:sz w:val="28"/>
          <w:szCs w:val="28"/>
          <w:lang w:eastAsia="ru-RU"/>
        </w:rPr>
        <w:t>воспитание гражданственности, трудолюбия, уважения к правам и свободам человека, любви к окружающей природе, Родине, семье;</w:t>
      </w:r>
    </w:p>
    <w:p w14:paraId="1590D614" w14:textId="77777777" w:rsidR="00F075D1" w:rsidRPr="002F2B32" w:rsidRDefault="00F075D1" w:rsidP="00F075D1">
      <w:pPr>
        <w:numPr>
          <w:ilvl w:val="0"/>
          <w:numId w:val="47"/>
        </w:numPr>
        <w:spacing w:before="100" w:beforeAutospacing="1" w:after="100" w:afterAutospacing="1" w:line="240" w:lineRule="auto"/>
        <w:rPr>
          <w:rFonts w:ascii="Times New Roman" w:eastAsia="Times New Roman" w:hAnsi="Times New Roman" w:cs="Times New Roman"/>
          <w:sz w:val="28"/>
          <w:szCs w:val="28"/>
          <w:lang w:eastAsia="ru-RU"/>
        </w:rPr>
      </w:pPr>
      <w:r w:rsidRPr="002F2B32">
        <w:rPr>
          <w:rFonts w:ascii="Times New Roman" w:eastAsia="Times New Roman" w:hAnsi="Times New Roman" w:cs="Times New Roman"/>
          <w:sz w:val="28"/>
          <w:szCs w:val="28"/>
          <w:lang w:eastAsia="ru-RU"/>
        </w:rPr>
        <w:t xml:space="preserve">единство федерального культурного и образовательного пространства, защита и развитие системой образования национальных культур, региональных </w:t>
      </w:r>
      <w:r w:rsidRPr="002F2B32">
        <w:rPr>
          <w:rFonts w:ascii="Times New Roman" w:eastAsia="Times New Roman" w:hAnsi="Times New Roman" w:cs="Times New Roman"/>
          <w:sz w:val="28"/>
          <w:szCs w:val="28"/>
          <w:lang w:eastAsia="ru-RU"/>
        </w:rPr>
        <w:lastRenderedPageBreak/>
        <w:t>культурных традиций и особенностей в условиях многонационального государства;</w:t>
      </w:r>
    </w:p>
    <w:p w14:paraId="70718798" w14:textId="77777777" w:rsidR="00F075D1" w:rsidRPr="002F2B32" w:rsidRDefault="00F075D1" w:rsidP="00F075D1">
      <w:pPr>
        <w:numPr>
          <w:ilvl w:val="0"/>
          <w:numId w:val="47"/>
        </w:numPr>
        <w:spacing w:before="100" w:beforeAutospacing="1" w:after="100" w:afterAutospacing="1" w:line="240" w:lineRule="auto"/>
        <w:rPr>
          <w:rFonts w:ascii="Times New Roman" w:eastAsia="Times New Roman" w:hAnsi="Times New Roman" w:cs="Times New Roman"/>
          <w:sz w:val="28"/>
          <w:szCs w:val="28"/>
          <w:lang w:eastAsia="ru-RU"/>
        </w:rPr>
      </w:pPr>
      <w:r w:rsidRPr="002F2B32">
        <w:rPr>
          <w:rFonts w:ascii="Times New Roman" w:eastAsia="Times New Roman" w:hAnsi="Times New Roman" w:cs="Times New Roman"/>
          <w:sz w:val="28"/>
          <w:szCs w:val="28"/>
          <w:lang w:eastAsia="ru-RU"/>
        </w:rPr>
        <w:t>общедоступность образования, адаптивность системы образования к уровням и особенностям развития и подготовки обучающихся и воспитанников;</w:t>
      </w:r>
    </w:p>
    <w:p w14:paraId="4E6BB340" w14:textId="77777777" w:rsidR="00F075D1" w:rsidRPr="002F2B32" w:rsidRDefault="00F075D1" w:rsidP="00F075D1">
      <w:pPr>
        <w:numPr>
          <w:ilvl w:val="0"/>
          <w:numId w:val="47"/>
        </w:numPr>
        <w:spacing w:before="100" w:beforeAutospacing="1" w:after="100" w:afterAutospacing="1" w:line="240" w:lineRule="auto"/>
        <w:rPr>
          <w:rFonts w:ascii="Times New Roman" w:eastAsia="Times New Roman" w:hAnsi="Times New Roman" w:cs="Times New Roman"/>
          <w:sz w:val="28"/>
          <w:szCs w:val="28"/>
          <w:lang w:eastAsia="ru-RU"/>
        </w:rPr>
      </w:pPr>
      <w:r w:rsidRPr="002F2B32">
        <w:rPr>
          <w:rFonts w:ascii="Times New Roman" w:eastAsia="Times New Roman" w:hAnsi="Times New Roman" w:cs="Times New Roman"/>
          <w:sz w:val="28"/>
          <w:szCs w:val="28"/>
          <w:lang w:eastAsia="ru-RU"/>
        </w:rPr>
        <w:t>обеспечение самоопределения личности, создание условий для ее самореализации, творческого развития;</w:t>
      </w:r>
    </w:p>
    <w:p w14:paraId="14C880C9" w14:textId="77777777" w:rsidR="00F075D1" w:rsidRPr="002F2B32" w:rsidRDefault="00F075D1" w:rsidP="00F075D1">
      <w:pPr>
        <w:numPr>
          <w:ilvl w:val="0"/>
          <w:numId w:val="47"/>
        </w:numPr>
        <w:spacing w:before="100" w:beforeAutospacing="1" w:after="100" w:afterAutospacing="1" w:line="240" w:lineRule="auto"/>
        <w:rPr>
          <w:rFonts w:ascii="Times New Roman" w:eastAsia="Times New Roman" w:hAnsi="Times New Roman" w:cs="Times New Roman"/>
          <w:sz w:val="28"/>
          <w:szCs w:val="28"/>
          <w:lang w:eastAsia="ru-RU"/>
        </w:rPr>
      </w:pPr>
      <w:r w:rsidRPr="002F2B32">
        <w:rPr>
          <w:rFonts w:ascii="Times New Roman" w:eastAsia="Times New Roman" w:hAnsi="Times New Roman" w:cs="Times New Roman"/>
          <w:sz w:val="28"/>
          <w:szCs w:val="28"/>
          <w:lang w:eastAsia="ru-RU"/>
        </w:rPr>
        <w:t>формирование у обучающегося адекватной современному уровню знаний и ступени обучения картины мира;</w:t>
      </w:r>
    </w:p>
    <w:p w14:paraId="6B014D06" w14:textId="77777777" w:rsidR="00F075D1" w:rsidRPr="002F2B32" w:rsidRDefault="00F075D1" w:rsidP="00F075D1">
      <w:pPr>
        <w:numPr>
          <w:ilvl w:val="0"/>
          <w:numId w:val="47"/>
        </w:numPr>
        <w:spacing w:before="100" w:beforeAutospacing="1" w:after="100" w:afterAutospacing="1" w:line="240" w:lineRule="auto"/>
        <w:rPr>
          <w:rFonts w:ascii="Times New Roman" w:eastAsia="Times New Roman" w:hAnsi="Times New Roman" w:cs="Times New Roman"/>
          <w:sz w:val="28"/>
          <w:szCs w:val="28"/>
          <w:lang w:eastAsia="ru-RU"/>
        </w:rPr>
      </w:pPr>
      <w:r w:rsidRPr="002F2B32">
        <w:rPr>
          <w:rFonts w:ascii="Times New Roman" w:eastAsia="Times New Roman" w:hAnsi="Times New Roman" w:cs="Times New Roman"/>
          <w:sz w:val="28"/>
          <w:szCs w:val="28"/>
          <w:lang w:eastAsia="ru-RU"/>
        </w:rPr>
        <w:t>формирование человека и гражданина, интегрированного в современное ему общество и нацеленного на совершенствование этого общества;</w:t>
      </w:r>
    </w:p>
    <w:p w14:paraId="2BF4CD40" w14:textId="77777777" w:rsidR="00F075D1" w:rsidRPr="002F2B32" w:rsidRDefault="00F075D1" w:rsidP="00F075D1">
      <w:pPr>
        <w:numPr>
          <w:ilvl w:val="0"/>
          <w:numId w:val="47"/>
        </w:numPr>
        <w:spacing w:before="100" w:beforeAutospacing="1" w:after="100" w:afterAutospacing="1" w:line="240" w:lineRule="auto"/>
        <w:rPr>
          <w:rFonts w:ascii="Times New Roman" w:eastAsia="Times New Roman" w:hAnsi="Times New Roman" w:cs="Times New Roman"/>
          <w:sz w:val="28"/>
          <w:szCs w:val="28"/>
          <w:lang w:eastAsia="ru-RU"/>
        </w:rPr>
      </w:pPr>
      <w:r w:rsidRPr="002F2B32">
        <w:rPr>
          <w:rFonts w:ascii="Times New Roman" w:eastAsia="Times New Roman" w:hAnsi="Times New Roman" w:cs="Times New Roman"/>
          <w:sz w:val="28"/>
          <w:szCs w:val="28"/>
          <w:lang w:eastAsia="ru-RU"/>
        </w:rPr>
        <w:t>содействие взаимопониманию и сотрудничеству между людьми, народами независимо от национальной, религиозной и социальной принадлежности.</w:t>
      </w:r>
    </w:p>
    <w:p w14:paraId="6972E3A5" w14:textId="77777777" w:rsidR="00F075D1" w:rsidRPr="002F2B32" w:rsidRDefault="00F075D1" w:rsidP="00F075D1">
      <w:pPr>
        <w:spacing w:before="100" w:beforeAutospacing="1" w:after="100" w:afterAutospacing="1" w:line="240" w:lineRule="auto"/>
        <w:rPr>
          <w:rFonts w:ascii="Times New Roman" w:eastAsia="Times New Roman" w:hAnsi="Times New Roman" w:cs="Times New Roman"/>
          <w:sz w:val="28"/>
          <w:szCs w:val="28"/>
          <w:lang w:eastAsia="ru-RU"/>
        </w:rPr>
      </w:pPr>
      <w:r w:rsidRPr="002F2B32">
        <w:rPr>
          <w:rFonts w:ascii="Times New Roman" w:eastAsia="Times New Roman" w:hAnsi="Times New Roman" w:cs="Times New Roman"/>
          <w:b/>
          <w:bCs/>
          <w:sz w:val="28"/>
          <w:szCs w:val="28"/>
          <w:lang w:eastAsia="ru-RU"/>
        </w:rPr>
        <w:t xml:space="preserve">Целью реализации образовательной программы  является: </w:t>
      </w:r>
    </w:p>
    <w:p w14:paraId="77941125" w14:textId="77777777" w:rsidR="00F075D1" w:rsidRPr="002F2B32" w:rsidRDefault="00F075D1" w:rsidP="00F075D1">
      <w:pPr>
        <w:numPr>
          <w:ilvl w:val="0"/>
          <w:numId w:val="48"/>
        </w:numPr>
        <w:spacing w:before="100" w:beforeAutospacing="1" w:after="100" w:afterAutospacing="1" w:line="240" w:lineRule="auto"/>
        <w:rPr>
          <w:rFonts w:ascii="Times New Roman" w:eastAsia="Times New Roman" w:hAnsi="Times New Roman" w:cs="Times New Roman"/>
          <w:sz w:val="28"/>
          <w:szCs w:val="28"/>
          <w:lang w:eastAsia="ru-RU"/>
        </w:rPr>
      </w:pPr>
      <w:r w:rsidRPr="002F2B32">
        <w:rPr>
          <w:rFonts w:ascii="Times New Roman" w:eastAsia="Times New Roman" w:hAnsi="Times New Roman" w:cs="Times New Roman"/>
          <w:sz w:val="28"/>
          <w:szCs w:val="28"/>
          <w:lang w:eastAsia="ru-RU"/>
        </w:rPr>
        <w:t>создание условий для развития и воспитания личности младшего школьника в соответствии с требованиями ФГОС начального общего образования;</w:t>
      </w:r>
    </w:p>
    <w:p w14:paraId="0662C157" w14:textId="77777777" w:rsidR="00F075D1" w:rsidRPr="002F2B32" w:rsidRDefault="00F075D1" w:rsidP="00F075D1">
      <w:pPr>
        <w:numPr>
          <w:ilvl w:val="0"/>
          <w:numId w:val="48"/>
        </w:numPr>
        <w:spacing w:before="100" w:beforeAutospacing="1" w:after="100" w:afterAutospacing="1" w:line="240" w:lineRule="auto"/>
        <w:rPr>
          <w:rFonts w:ascii="Times New Roman" w:eastAsia="Times New Roman" w:hAnsi="Times New Roman" w:cs="Times New Roman"/>
          <w:sz w:val="28"/>
          <w:szCs w:val="28"/>
          <w:lang w:eastAsia="ru-RU"/>
        </w:rPr>
      </w:pPr>
      <w:r w:rsidRPr="002F2B32">
        <w:rPr>
          <w:rFonts w:ascii="Times New Roman" w:eastAsia="Times New Roman" w:hAnsi="Times New Roman" w:cs="Times New Roman"/>
          <w:sz w:val="28"/>
          <w:szCs w:val="28"/>
          <w:lang w:eastAsia="ru-RU"/>
        </w:rPr>
        <w:t xml:space="preserve"> достижение планируемых результатов в соответствии с ФГОС  и на основе УМК «»Школа России». </w:t>
      </w:r>
    </w:p>
    <w:p w14:paraId="159FD4B0" w14:textId="77777777" w:rsidR="00F075D1" w:rsidRPr="002F2B32" w:rsidRDefault="00F075D1" w:rsidP="00F075D1">
      <w:pPr>
        <w:spacing w:before="100" w:beforeAutospacing="1" w:after="100" w:afterAutospacing="1" w:line="240" w:lineRule="auto"/>
        <w:rPr>
          <w:rFonts w:ascii="Times New Roman" w:eastAsia="Times New Roman" w:hAnsi="Times New Roman" w:cs="Times New Roman"/>
          <w:sz w:val="28"/>
          <w:szCs w:val="28"/>
          <w:lang w:eastAsia="ru-RU"/>
        </w:rPr>
      </w:pPr>
      <w:r w:rsidRPr="002F2B32">
        <w:rPr>
          <w:rFonts w:ascii="Times New Roman" w:eastAsia="Times New Roman" w:hAnsi="Times New Roman" w:cs="Times New Roman"/>
          <w:b/>
          <w:bCs/>
          <w:sz w:val="28"/>
          <w:szCs w:val="28"/>
          <w:lang w:eastAsia="ru-RU"/>
        </w:rPr>
        <w:t>Задачи реализации образовательной программы:</w:t>
      </w:r>
    </w:p>
    <w:p w14:paraId="2FAF329D" w14:textId="77777777" w:rsidR="00F075D1" w:rsidRPr="002F2B32" w:rsidRDefault="00F075D1" w:rsidP="00F075D1">
      <w:pPr>
        <w:numPr>
          <w:ilvl w:val="0"/>
          <w:numId w:val="49"/>
        </w:numPr>
        <w:spacing w:before="100" w:beforeAutospacing="1" w:after="100" w:afterAutospacing="1" w:line="240" w:lineRule="auto"/>
        <w:rPr>
          <w:rFonts w:ascii="Times New Roman" w:eastAsia="Times New Roman" w:hAnsi="Times New Roman" w:cs="Times New Roman"/>
          <w:sz w:val="28"/>
          <w:szCs w:val="28"/>
          <w:lang w:eastAsia="ru-RU"/>
        </w:rPr>
      </w:pPr>
      <w:r w:rsidRPr="002F2B32">
        <w:rPr>
          <w:rFonts w:ascii="Times New Roman" w:eastAsia="Times New Roman" w:hAnsi="Times New Roman" w:cs="Times New Roman"/>
          <w:sz w:val="28"/>
          <w:szCs w:val="28"/>
          <w:lang w:eastAsia="ru-RU"/>
        </w:rPr>
        <w:t>Достижение личностных результатов учащихся:</w:t>
      </w:r>
    </w:p>
    <w:p w14:paraId="6F35803B" w14:textId="77777777" w:rsidR="00F075D1" w:rsidRPr="002F2B32" w:rsidRDefault="00F075D1" w:rsidP="00F075D1">
      <w:pPr>
        <w:numPr>
          <w:ilvl w:val="1"/>
          <w:numId w:val="49"/>
        </w:numPr>
        <w:spacing w:before="100" w:beforeAutospacing="1" w:after="100" w:afterAutospacing="1" w:line="240" w:lineRule="auto"/>
        <w:rPr>
          <w:rFonts w:ascii="Times New Roman" w:eastAsia="Times New Roman" w:hAnsi="Times New Roman" w:cs="Times New Roman"/>
          <w:sz w:val="28"/>
          <w:szCs w:val="28"/>
          <w:lang w:eastAsia="ru-RU"/>
        </w:rPr>
      </w:pPr>
      <w:r w:rsidRPr="002F2B32">
        <w:rPr>
          <w:rFonts w:ascii="Times New Roman" w:eastAsia="Times New Roman" w:hAnsi="Times New Roman" w:cs="Times New Roman"/>
          <w:sz w:val="28"/>
          <w:szCs w:val="28"/>
          <w:lang w:eastAsia="ru-RU"/>
        </w:rPr>
        <w:t>готовность и способность обучающихся к саморазвитию;</w:t>
      </w:r>
    </w:p>
    <w:p w14:paraId="72855769" w14:textId="77777777" w:rsidR="00F075D1" w:rsidRPr="002F2B32" w:rsidRDefault="00F075D1" w:rsidP="00F075D1">
      <w:pPr>
        <w:numPr>
          <w:ilvl w:val="1"/>
          <w:numId w:val="49"/>
        </w:numPr>
        <w:spacing w:before="100" w:beforeAutospacing="1" w:after="100" w:afterAutospacing="1" w:line="240" w:lineRule="auto"/>
        <w:rPr>
          <w:rFonts w:ascii="Times New Roman" w:eastAsia="Times New Roman" w:hAnsi="Times New Roman" w:cs="Times New Roman"/>
          <w:sz w:val="28"/>
          <w:szCs w:val="28"/>
          <w:lang w:eastAsia="ru-RU"/>
        </w:rPr>
      </w:pPr>
      <w:r w:rsidRPr="002F2B32">
        <w:rPr>
          <w:rFonts w:ascii="Times New Roman" w:eastAsia="Times New Roman" w:hAnsi="Times New Roman" w:cs="Times New Roman"/>
          <w:sz w:val="28"/>
          <w:szCs w:val="28"/>
          <w:lang w:eastAsia="ru-RU"/>
        </w:rPr>
        <w:t>сформированность мотивации  к обучению и познанию;</w:t>
      </w:r>
    </w:p>
    <w:p w14:paraId="00773A47" w14:textId="77777777" w:rsidR="00F075D1" w:rsidRPr="002F2B32" w:rsidRDefault="00F075D1" w:rsidP="00F075D1">
      <w:pPr>
        <w:numPr>
          <w:ilvl w:val="1"/>
          <w:numId w:val="49"/>
        </w:numPr>
        <w:spacing w:before="100" w:beforeAutospacing="1" w:after="100" w:afterAutospacing="1" w:line="240" w:lineRule="auto"/>
        <w:rPr>
          <w:rFonts w:ascii="Times New Roman" w:eastAsia="Times New Roman" w:hAnsi="Times New Roman" w:cs="Times New Roman"/>
          <w:sz w:val="28"/>
          <w:szCs w:val="28"/>
          <w:lang w:eastAsia="ru-RU"/>
        </w:rPr>
      </w:pPr>
      <w:r w:rsidRPr="002F2B32">
        <w:rPr>
          <w:rFonts w:ascii="Times New Roman" w:eastAsia="Times New Roman" w:hAnsi="Times New Roman" w:cs="Times New Roman"/>
          <w:sz w:val="28"/>
          <w:szCs w:val="28"/>
          <w:lang w:eastAsia="ru-RU"/>
        </w:rPr>
        <w:t>осмысление и принятие основных базовых ценностей.</w:t>
      </w:r>
    </w:p>
    <w:p w14:paraId="79037541" w14:textId="77777777" w:rsidR="00F075D1" w:rsidRPr="002F2B32" w:rsidRDefault="00F075D1" w:rsidP="00F075D1">
      <w:pPr>
        <w:numPr>
          <w:ilvl w:val="0"/>
          <w:numId w:val="49"/>
        </w:numPr>
        <w:spacing w:before="100" w:beforeAutospacing="1" w:after="100" w:afterAutospacing="1" w:line="240" w:lineRule="auto"/>
        <w:rPr>
          <w:rFonts w:ascii="Times New Roman" w:eastAsia="Times New Roman" w:hAnsi="Times New Roman" w:cs="Times New Roman"/>
          <w:sz w:val="28"/>
          <w:szCs w:val="28"/>
          <w:lang w:eastAsia="ru-RU"/>
        </w:rPr>
      </w:pPr>
      <w:r w:rsidRPr="002F2B32">
        <w:rPr>
          <w:rFonts w:ascii="Times New Roman" w:eastAsia="Times New Roman" w:hAnsi="Times New Roman" w:cs="Times New Roman"/>
          <w:sz w:val="28"/>
          <w:szCs w:val="28"/>
          <w:lang w:eastAsia="ru-RU"/>
        </w:rPr>
        <w:t>Достижение метапредметных результатов обучающихся:</w:t>
      </w:r>
    </w:p>
    <w:p w14:paraId="14B6390D" w14:textId="77777777" w:rsidR="00F075D1" w:rsidRPr="002F2B32" w:rsidRDefault="00F075D1" w:rsidP="00F075D1">
      <w:pPr>
        <w:numPr>
          <w:ilvl w:val="0"/>
          <w:numId w:val="49"/>
        </w:numPr>
        <w:spacing w:before="100" w:beforeAutospacing="1" w:after="100" w:afterAutospacing="1" w:line="240" w:lineRule="auto"/>
        <w:rPr>
          <w:rFonts w:ascii="Times New Roman" w:eastAsia="Times New Roman" w:hAnsi="Times New Roman" w:cs="Times New Roman"/>
          <w:sz w:val="28"/>
          <w:szCs w:val="28"/>
          <w:lang w:eastAsia="ru-RU"/>
        </w:rPr>
      </w:pPr>
      <w:r w:rsidRPr="002F2B32">
        <w:rPr>
          <w:rFonts w:ascii="Times New Roman" w:eastAsia="Times New Roman" w:hAnsi="Times New Roman" w:cs="Times New Roman"/>
          <w:sz w:val="28"/>
          <w:szCs w:val="28"/>
          <w:lang w:eastAsia="ru-RU"/>
        </w:rPr>
        <w:t>Освоение универсальных учебных действий (регулятивных, познавательных, коммуникативных).</w:t>
      </w:r>
    </w:p>
    <w:p w14:paraId="2DB75F19" w14:textId="77777777" w:rsidR="00F075D1" w:rsidRPr="002F2B32" w:rsidRDefault="00F075D1" w:rsidP="00F075D1">
      <w:pPr>
        <w:numPr>
          <w:ilvl w:val="0"/>
          <w:numId w:val="49"/>
        </w:numPr>
        <w:spacing w:before="100" w:beforeAutospacing="1" w:after="100" w:afterAutospacing="1" w:line="240" w:lineRule="auto"/>
        <w:rPr>
          <w:rFonts w:ascii="Times New Roman" w:eastAsia="Times New Roman" w:hAnsi="Times New Roman" w:cs="Times New Roman"/>
          <w:sz w:val="28"/>
          <w:szCs w:val="28"/>
          <w:lang w:eastAsia="ru-RU"/>
        </w:rPr>
      </w:pPr>
      <w:r w:rsidRPr="002F2B32">
        <w:rPr>
          <w:rFonts w:ascii="Times New Roman" w:eastAsia="Times New Roman" w:hAnsi="Times New Roman" w:cs="Times New Roman"/>
          <w:sz w:val="28"/>
          <w:szCs w:val="28"/>
          <w:lang w:eastAsia="ru-RU"/>
        </w:rPr>
        <w:t>Достижение предметных результатов:</w:t>
      </w:r>
    </w:p>
    <w:p w14:paraId="6EC7FE79" w14:textId="77777777" w:rsidR="00F075D1" w:rsidRPr="002F2B32" w:rsidRDefault="00F075D1" w:rsidP="00F075D1">
      <w:pPr>
        <w:numPr>
          <w:ilvl w:val="0"/>
          <w:numId w:val="49"/>
        </w:numPr>
        <w:spacing w:before="100" w:beforeAutospacing="1" w:after="100" w:afterAutospacing="1" w:line="240" w:lineRule="auto"/>
        <w:rPr>
          <w:rFonts w:ascii="Times New Roman" w:eastAsia="Times New Roman" w:hAnsi="Times New Roman" w:cs="Times New Roman"/>
          <w:sz w:val="28"/>
          <w:szCs w:val="28"/>
          <w:lang w:eastAsia="ru-RU"/>
        </w:rPr>
      </w:pPr>
      <w:r w:rsidRPr="002F2B32">
        <w:rPr>
          <w:rFonts w:ascii="Times New Roman" w:eastAsia="Times New Roman" w:hAnsi="Times New Roman" w:cs="Times New Roman"/>
          <w:sz w:val="28"/>
          <w:szCs w:val="28"/>
          <w:lang w:eastAsia="ru-RU"/>
        </w:rPr>
        <w:t>Освоение опыта предметной деятельности по получению нового знания, его преобразования и применения на основе элементов научного знания, современной научной картины мира.</w:t>
      </w:r>
    </w:p>
    <w:p w14:paraId="097A513C" w14:textId="77777777" w:rsidR="00F075D1" w:rsidRPr="002F2B32" w:rsidRDefault="00F075D1" w:rsidP="00F075D1">
      <w:pPr>
        <w:spacing w:before="100" w:beforeAutospacing="1" w:after="100" w:afterAutospacing="1" w:line="240" w:lineRule="auto"/>
        <w:ind w:left="360"/>
        <w:rPr>
          <w:rFonts w:ascii="Times New Roman" w:eastAsia="Times New Roman" w:hAnsi="Times New Roman" w:cs="Times New Roman"/>
          <w:sz w:val="24"/>
          <w:szCs w:val="24"/>
          <w:lang w:eastAsia="ru-RU"/>
        </w:rPr>
      </w:pPr>
    </w:p>
    <w:p w14:paraId="348B2637" w14:textId="77777777" w:rsidR="00F075D1" w:rsidRPr="002F2B32" w:rsidRDefault="00F075D1" w:rsidP="00F075D1">
      <w:pPr>
        <w:spacing w:before="100" w:beforeAutospacing="1" w:after="100" w:afterAutospacing="1" w:line="240" w:lineRule="auto"/>
        <w:ind w:left="360"/>
        <w:rPr>
          <w:rFonts w:ascii="Times New Roman" w:eastAsia="Times New Roman" w:hAnsi="Times New Roman" w:cs="Times New Roman"/>
          <w:b/>
          <w:sz w:val="28"/>
          <w:szCs w:val="28"/>
          <w:lang w:eastAsia="ru-RU"/>
        </w:rPr>
      </w:pPr>
      <w:r w:rsidRPr="002F2B32">
        <w:rPr>
          <w:rFonts w:ascii="Times New Roman" w:eastAsia="Times New Roman" w:hAnsi="Times New Roman" w:cs="Times New Roman"/>
          <w:b/>
          <w:sz w:val="28"/>
          <w:szCs w:val="28"/>
          <w:lang w:eastAsia="ru-RU"/>
        </w:rPr>
        <w:t>Характеристика контингента учащихся: количество классов</w:t>
      </w:r>
    </w:p>
    <w:p w14:paraId="5945E764" w14:textId="77777777" w:rsidR="00F075D1" w:rsidRPr="002F2B32" w:rsidRDefault="00F075D1" w:rsidP="00F075D1">
      <w:pPr>
        <w:spacing w:after="0" w:line="240" w:lineRule="auto"/>
        <w:ind w:left="357"/>
        <w:rPr>
          <w:rFonts w:ascii="Times New Roman" w:eastAsia="Times New Roman" w:hAnsi="Times New Roman" w:cs="Times New Roman"/>
          <w:sz w:val="28"/>
          <w:szCs w:val="28"/>
          <w:lang w:eastAsia="ru-RU"/>
        </w:rPr>
      </w:pPr>
      <w:r w:rsidRPr="002F2B32">
        <w:rPr>
          <w:rFonts w:ascii="Times New Roman" w:eastAsia="Times New Roman" w:hAnsi="Times New Roman" w:cs="Times New Roman"/>
          <w:sz w:val="28"/>
          <w:szCs w:val="28"/>
          <w:lang w:eastAsia="ru-RU"/>
        </w:rPr>
        <w:t>В МКОУ «Средней общеобразовательной школы с.Бабстово» - 8 начальных класса.</w:t>
      </w:r>
    </w:p>
    <w:p w14:paraId="69CAD83E" w14:textId="77777777" w:rsidR="00F075D1" w:rsidRPr="002F2B32" w:rsidRDefault="00F075D1" w:rsidP="00F075D1">
      <w:pPr>
        <w:spacing w:after="0" w:line="240" w:lineRule="auto"/>
        <w:ind w:left="357"/>
        <w:rPr>
          <w:rFonts w:ascii="Times New Roman" w:eastAsia="Times New Roman" w:hAnsi="Times New Roman" w:cs="Times New Roman"/>
          <w:sz w:val="28"/>
          <w:szCs w:val="28"/>
          <w:lang w:eastAsia="ru-RU"/>
        </w:rPr>
      </w:pPr>
      <w:r w:rsidRPr="002F2B32">
        <w:rPr>
          <w:rFonts w:ascii="Times New Roman" w:eastAsia="Times New Roman" w:hAnsi="Times New Roman" w:cs="Times New Roman"/>
          <w:sz w:val="28"/>
          <w:szCs w:val="28"/>
          <w:lang w:eastAsia="ru-RU"/>
        </w:rPr>
        <w:t>Характеристика образовательных потребностей родителей:</w:t>
      </w:r>
    </w:p>
    <w:p w14:paraId="25D6B876" w14:textId="77777777" w:rsidR="00F075D1" w:rsidRPr="002F2B32" w:rsidRDefault="00F075D1" w:rsidP="00F075D1">
      <w:pPr>
        <w:spacing w:after="0" w:line="240" w:lineRule="auto"/>
        <w:ind w:firstLine="567"/>
        <w:rPr>
          <w:rFonts w:ascii="Times New Roman" w:eastAsia="Times New Roman" w:hAnsi="Times New Roman" w:cs="Times New Roman"/>
          <w:sz w:val="28"/>
          <w:szCs w:val="28"/>
          <w:lang w:eastAsia="ru-RU"/>
        </w:rPr>
      </w:pPr>
      <w:r w:rsidRPr="002F2B32">
        <w:rPr>
          <w:rFonts w:ascii="Times New Roman" w:eastAsia="Times New Roman" w:hAnsi="Times New Roman" w:cs="Times New Roman"/>
          <w:sz w:val="28"/>
          <w:szCs w:val="28"/>
          <w:lang w:eastAsia="ru-RU"/>
        </w:rPr>
        <w:t xml:space="preserve">В итоге изучения </w:t>
      </w:r>
      <w:bookmarkStart w:id="1" w:name="YANDEX_8"/>
      <w:bookmarkEnd w:id="1"/>
      <w:r w:rsidRPr="002F2B32">
        <w:rPr>
          <w:rFonts w:ascii="Times New Roman" w:eastAsia="Times New Roman" w:hAnsi="Times New Roman" w:cs="Times New Roman"/>
          <w:sz w:val="28"/>
          <w:szCs w:val="28"/>
          <w:lang w:eastAsia="ru-RU"/>
        </w:rPr>
        <w:fldChar w:fldCharType="begin"/>
      </w:r>
      <w:r w:rsidRPr="002F2B32">
        <w:rPr>
          <w:rFonts w:ascii="Times New Roman" w:eastAsia="Times New Roman" w:hAnsi="Times New Roman" w:cs="Times New Roman"/>
          <w:sz w:val="28"/>
          <w:szCs w:val="28"/>
          <w:lang w:eastAsia="ru-RU"/>
        </w:rPr>
        <w:instrText xml:space="preserve"> HYPERLINK "http://hghltd.yandex.net/yandbtm?fmode=inject&amp;url=http%3A%2F%2Fhara2010.ucoz.ru%2Fload%2Fkharakteristika_socialnogo_zakaza_na_obrazovatelnye_uslugi%2F1-1-0-9&amp;text=%D0%A5%D0%B0%D1%80%D0%B0%D0%BA%D1%82%D0%B5%D1%80%D0%B8%D1%81%D1%82%D0%B8%D0%BA%D0%B0%20%D0%BE%D0%B1%D1%80%D0%B0%D0%B7%D0%BE%D0%B2%D0%B0%D1%82%D0%B5%D0%BB%D1%8C%D0%BD%D1%8B%D1%85%20%D0%BF%D0%BE%D1%82%D1%80%D0%B5%D0%B1%D0%BD%D0%BE%D1%81%D1%82%D0%B5%D0%B9%20%D1%80%D0%BE%D0%B4%D0%B8%D1%82%D0%B5%D0%BB%D0%B5%D0%B9&amp;l10n=ru&amp;sign=05955abd9bc94bbd1cf0d47b591a0149&amp;keyno=0" \l "YANDEX_7" </w:instrText>
      </w:r>
      <w:r w:rsidRPr="002F2B32">
        <w:rPr>
          <w:rFonts w:ascii="Times New Roman" w:eastAsia="Times New Roman" w:hAnsi="Times New Roman" w:cs="Times New Roman"/>
          <w:sz w:val="28"/>
          <w:szCs w:val="28"/>
          <w:lang w:eastAsia="ru-RU"/>
        </w:rPr>
        <w:fldChar w:fldCharType="end"/>
      </w:r>
      <w:r w:rsidRPr="002F2B32">
        <w:rPr>
          <w:rFonts w:ascii="Times New Roman" w:eastAsia="Times New Roman" w:hAnsi="Times New Roman" w:cs="Times New Roman"/>
          <w:sz w:val="28"/>
          <w:szCs w:val="28"/>
          <w:lang w:eastAsia="ru-RU"/>
        </w:rPr>
        <w:t> образовательных </w:t>
      </w:r>
      <w:hyperlink r:id="rId6" w:anchor="YANDEX_9" w:history="1"/>
      <w:bookmarkStart w:id="2" w:name="YANDEX_9"/>
      <w:bookmarkEnd w:id="2"/>
      <w:r w:rsidRPr="002F2B32">
        <w:rPr>
          <w:rFonts w:ascii="Times New Roman" w:eastAsia="Times New Roman" w:hAnsi="Times New Roman" w:cs="Times New Roman"/>
          <w:sz w:val="28"/>
          <w:szCs w:val="28"/>
          <w:lang w:eastAsia="ru-RU"/>
        </w:rPr>
        <w:fldChar w:fldCharType="begin"/>
      </w:r>
      <w:r w:rsidRPr="002F2B32">
        <w:rPr>
          <w:rFonts w:ascii="Times New Roman" w:eastAsia="Times New Roman" w:hAnsi="Times New Roman" w:cs="Times New Roman"/>
          <w:sz w:val="28"/>
          <w:szCs w:val="28"/>
          <w:lang w:eastAsia="ru-RU"/>
        </w:rPr>
        <w:instrText xml:space="preserve"> HYPERLINK "http://hghltd.yandex.net/yandbtm?fmode=inject&amp;url=http%3A%2F%2Fhara2010.ucoz.ru%2Fload%2Fkharakteristika_socialnogo_zakaza_na_obrazovatelnye_uslugi%2F1-1-0-9&amp;text=%D0%A5%D0%B0%D1%80%D0%B0%D0%BA%D1%82%D0%B5%D1%80%D0%B8%D1%81%D1%82%D0%B8%D0%BA%D0%B0%20%D0%BE%D0%B1%D1%80%D0%B0%D0%B7%D0%BE%D0%B2%D0%B0%D1%82%D0%B5%D0%BB%D1%8C%D0%BD%D1%8B%D1%85%20%D0%BF%D0%BE%D1%82%D1%80%D0%B5%D0%B1%D0%BD%D0%BE%D1%81%D1%82%D0%B5%D0%B9%20%D1%80%D0%BE%D0%B4%D0%B8%D1%82%D0%B5%D0%BB%D0%B5%D0%B9&amp;l10n=ru&amp;sign=05955abd9bc94bbd1cf0d47b591a0149&amp;keyno=0" \l "YANDEX_8" </w:instrText>
      </w:r>
      <w:r w:rsidRPr="002F2B32">
        <w:rPr>
          <w:rFonts w:ascii="Times New Roman" w:eastAsia="Times New Roman" w:hAnsi="Times New Roman" w:cs="Times New Roman"/>
          <w:sz w:val="28"/>
          <w:szCs w:val="28"/>
          <w:lang w:eastAsia="ru-RU"/>
        </w:rPr>
        <w:fldChar w:fldCharType="end"/>
      </w:r>
      <w:r w:rsidRPr="002F2B32">
        <w:rPr>
          <w:rFonts w:ascii="Times New Roman" w:eastAsia="Times New Roman" w:hAnsi="Times New Roman" w:cs="Times New Roman"/>
          <w:sz w:val="28"/>
          <w:szCs w:val="28"/>
          <w:lang w:eastAsia="ru-RU"/>
        </w:rPr>
        <w:t> потребностей </w:t>
      </w:r>
      <w:hyperlink r:id="rId7" w:anchor="YANDEX_10" w:history="1"/>
      <w:bookmarkStart w:id="3" w:name="YANDEX_10"/>
      <w:bookmarkEnd w:id="3"/>
      <w:r w:rsidRPr="002F2B32">
        <w:rPr>
          <w:rFonts w:ascii="Times New Roman" w:eastAsia="Times New Roman" w:hAnsi="Times New Roman" w:cs="Times New Roman"/>
          <w:sz w:val="28"/>
          <w:szCs w:val="28"/>
          <w:lang w:eastAsia="ru-RU"/>
        </w:rPr>
        <w:fldChar w:fldCharType="begin"/>
      </w:r>
      <w:r w:rsidRPr="002F2B32">
        <w:rPr>
          <w:rFonts w:ascii="Times New Roman" w:eastAsia="Times New Roman" w:hAnsi="Times New Roman" w:cs="Times New Roman"/>
          <w:sz w:val="28"/>
          <w:szCs w:val="28"/>
          <w:lang w:eastAsia="ru-RU"/>
        </w:rPr>
        <w:instrText xml:space="preserve"> HYPERLINK "http://hghltd.yandex.net/yandbtm?fmode=inject&amp;url=http%3A%2F%2Fhara2010.ucoz.ru%2Fload%2Fkharakteristika_socialnogo_zakaza_na_obrazovatelnye_uslugi%2F1-1-0-9&amp;text=%D0%A5%D0%B0%D1%80%D0%B0%D0%BA%D1%82%D0%B5%D1%80%D0%B8%D1%81%D1%82%D0%B8%D0%BA%D0%B0%20%D0%BE%D0%B1%D1%80%D0%B0%D0%B7%D0%BE%D0%B2%D0%B0%D1%82%D0%B5%D0%BB%D1%8C%D0%BD%D1%8B%D1%85%20%D0%BF%D0%BE%D1%82%D1%80%D0%B5%D0%B1%D0%BD%D0%BE%D1%81%D1%82%D0%B5%D0%B9%20%D1%80%D0%BE%D0%B4%D0%B8%D1%82%D0%B5%D0%BB%D0%B5%D0%B9&amp;l10n=ru&amp;sign=05955abd9bc94bbd1cf0d47b591a0149&amp;keyno=0" \l "YANDEX_9" </w:instrText>
      </w:r>
      <w:r w:rsidRPr="002F2B32">
        <w:rPr>
          <w:rFonts w:ascii="Times New Roman" w:eastAsia="Times New Roman" w:hAnsi="Times New Roman" w:cs="Times New Roman"/>
          <w:sz w:val="28"/>
          <w:szCs w:val="28"/>
          <w:lang w:eastAsia="ru-RU"/>
        </w:rPr>
        <w:fldChar w:fldCharType="end"/>
      </w:r>
      <w:r w:rsidRPr="002F2B32">
        <w:rPr>
          <w:rFonts w:ascii="Times New Roman" w:eastAsia="Times New Roman" w:hAnsi="Times New Roman" w:cs="Times New Roman"/>
          <w:sz w:val="28"/>
          <w:szCs w:val="28"/>
          <w:lang w:eastAsia="ru-RU"/>
        </w:rPr>
        <w:t> родителей </w:t>
      </w:r>
      <w:hyperlink r:id="rId8" w:anchor="YANDEX_11" w:history="1"/>
      <w:r w:rsidRPr="002F2B32">
        <w:rPr>
          <w:rFonts w:ascii="Times New Roman" w:eastAsia="Times New Roman" w:hAnsi="Times New Roman" w:cs="Times New Roman"/>
          <w:sz w:val="28"/>
          <w:szCs w:val="28"/>
          <w:lang w:eastAsia="ru-RU"/>
        </w:rPr>
        <w:t xml:space="preserve"> (законных представителей) можно сделать вывод, что они ожидают видеть в своих детях следующее: </w:t>
      </w:r>
    </w:p>
    <w:p w14:paraId="396F5CF6" w14:textId="77777777" w:rsidR="00F075D1" w:rsidRPr="002F2B32" w:rsidRDefault="00F075D1" w:rsidP="00F075D1">
      <w:pPr>
        <w:spacing w:after="0" w:line="240" w:lineRule="auto"/>
        <w:rPr>
          <w:rFonts w:ascii="Times New Roman" w:eastAsia="Times New Roman" w:hAnsi="Times New Roman" w:cs="Times New Roman"/>
          <w:sz w:val="28"/>
          <w:szCs w:val="28"/>
          <w:lang w:eastAsia="ru-RU"/>
        </w:rPr>
      </w:pPr>
      <w:r w:rsidRPr="002F2B32">
        <w:rPr>
          <w:rFonts w:ascii="Times New Roman" w:eastAsia="Times New Roman" w:hAnsi="Times New Roman" w:cs="Times New Roman"/>
          <w:sz w:val="28"/>
          <w:szCs w:val="28"/>
          <w:lang w:eastAsia="ru-RU"/>
        </w:rPr>
        <w:t xml:space="preserve"> - умение ставить перед собой цели; </w:t>
      </w:r>
    </w:p>
    <w:p w14:paraId="004E17E5" w14:textId="77777777" w:rsidR="00F075D1" w:rsidRPr="002F2B32" w:rsidRDefault="00F075D1" w:rsidP="00F075D1">
      <w:pPr>
        <w:spacing w:after="0" w:line="240" w:lineRule="auto"/>
        <w:rPr>
          <w:rFonts w:ascii="Times New Roman" w:eastAsia="Times New Roman" w:hAnsi="Times New Roman" w:cs="Times New Roman"/>
          <w:sz w:val="28"/>
          <w:szCs w:val="28"/>
          <w:lang w:eastAsia="ru-RU"/>
        </w:rPr>
      </w:pPr>
      <w:r w:rsidRPr="002F2B32">
        <w:rPr>
          <w:rFonts w:ascii="Times New Roman" w:eastAsia="Times New Roman" w:hAnsi="Times New Roman" w:cs="Times New Roman"/>
          <w:sz w:val="28"/>
          <w:szCs w:val="28"/>
          <w:lang w:eastAsia="ru-RU"/>
        </w:rPr>
        <w:t xml:space="preserve"> - владение современными информационными технологиями; </w:t>
      </w:r>
    </w:p>
    <w:p w14:paraId="4EF76D74" w14:textId="77777777" w:rsidR="00F075D1" w:rsidRPr="002F2B32" w:rsidRDefault="00F075D1" w:rsidP="00F075D1">
      <w:pPr>
        <w:spacing w:after="0" w:line="240" w:lineRule="auto"/>
        <w:rPr>
          <w:rFonts w:ascii="Times New Roman" w:eastAsia="Times New Roman" w:hAnsi="Times New Roman" w:cs="Times New Roman"/>
          <w:sz w:val="28"/>
          <w:szCs w:val="28"/>
          <w:lang w:eastAsia="ru-RU"/>
        </w:rPr>
      </w:pPr>
      <w:r w:rsidRPr="002F2B32">
        <w:rPr>
          <w:rFonts w:ascii="Times New Roman" w:eastAsia="Times New Roman" w:hAnsi="Times New Roman" w:cs="Times New Roman"/>
          <w:sz w:val="28"/>
          <w:szCs w:val="28"/>
          <w:lang w:eastAsia="ru-RU"/>
        </w:rPr>
        <w:lastRenderedPageBreak/>
        <w:t xml:space="preserve"> - способность проявлять инициативу и реализовывать задуманное; </w:t>
      </w:r>
    </w:p>
    <w:p w14:paraId="052EDD01" w14:textId="77777777" w:rsidR="00F075D1" w:rsidRPr="002F2B32" w:rsidRDefault="00F075D1" w:rsidP="00F075D1">
      <w:pPr>
        <w:spacing w:after="0" w:line="240" w:lineRule="auto"/>
        <w:rPr>
          <w:rFonts w:ascii="Times New Roman" w:eastAsia="Times New Roman" w:hAnsi="Times New Roman" w:cs="Times New Roman"/>
          <w:sz w:val="28"/>
          <w:szCs w:val="28"/>
          <w:lang w:eastAsia="ru-RU"/>
        </w:rPr>
      </w:pPr>
      <w:r w:rsidRPr="002F2B32">
        <w:rPr>
          <w:rFonts w:ascii="Times New Roman" w:eastAsia="Times New Roman" w:hAnsi="Times New Roman" w:cs="Times New Roman"/>
          <w:sz w:val="28"/>
          <w:szCs w:val="28"/>
          <w:lang w:eastAsia="ru-RU"/>
        </w:rPr>
        <w:t xml:space="preserve"> - умение формулировать собственную точку зрения, ее предъявлять и отстаивать; </w:t>
      </w:r>
    </w:p>
    <w:p w14:paraId="71E11367" w14:textId="77777777" w:rsidR="00F075D1" w:rsidRPr="002F2B32" w:rsidRDefault="00F075D1" w:rsidP="00F075D1">
      <w:pPr>
        <w:spacing w:after="0" w:line="240" w:lineRule="auto"/>
        <w:rPr>
          <w:rFonts w:ascii="Times New Roman" w:eastAsia="Times New Roman" w:hAnsi="Times New Roman" w:cs="Times New Roman"/>
          <w:sz w:val="28"/>
          <w:szCs w:val="28"/>
          <w:lang w:eastAsia="ru-RU"/>
        </w:rPr>
      </w:pPr>
      <w:r w:rsidRPr="002F2B32">
        <w:rPr>
          <w:rFonts w:ascii="Times New Roman" w:eastAsia="Times New Roman" w:hAnsi="Times New Roman" w:cs="Times New Roman"/>
          <w:sz w:val="28"/>
          <w:szCs w:val="28"/>
          <w:lang w:eastAsia="ru-RU"/>
        </w:rPr>
        <w:t xml:space="preserve"> - коммуникативность; </w:t>
      </w:r>
    </w:p>
    <w:p w14:paraId="62B23E6B" w14:textId="77777777" w:rsidR="00F075D1" w:rsidRPr="002F2B32" w:rsidRDefault="00F075D1" w:rsidP="00F075D1">
      <w:pPr>
        <w:spacing w:after="0" w:line="240" w:lineRule="auto"/>
        <w:rPr>
          <w:rFonts w:ascii="Times New Roman" w:eastAsia="Times New Roman" w:hAnsi="Times New Roman" w:cs="Times New Roman"/>
          <w:sz w:val="28"/>
          <w:szCs w:val="28"/>
          <w:lang w:eastAsia="ru-RU"/>
        </w:rPr>
      </w:pPr>
      <w:r w:rsidRPr="002F2B32">
        <w:rPr>
          <w:rFonts w:ascii="Times New Roman" w:eastAsia="Times New Roman" w:hAnsi="Times New Roman" w:cs="Times New Roman"/>
          <w:sz w:val="28"/>
          <w:szCs w:val="28"/>
          <w:lang w:eastAsia="ru-RU"/>
        </w:rPr>
        <w:t> - умение работать в команде.</w:t>
      </w:r>
    </w:p>
    <w:p w14:paraId="6B116D34" w14:textId="77777777" w:rsidR="00F075D1" w:rsidRPr="002F2B32" w:rsidRDefault="00F075D1" w:rsidP="00F075D1">
      <w:pPr>
        <w:spacing w:after="0" w:line="240" w:lineRule="auto"/>
        <w:rPr>
          <w:rFonts w:ascii="Times New Roman" w:eastAsia="Times New Roman" w:hAnsi="Times New Roman" w:cs="Times New Roman"/>
          <w:sz w:val="28"/>
          <w:szCs w:val="28"/>
          <w:lang w:eastAsia="ru-RU"/>
        </w:rPr>
      </w:pPr>
    </w:p>
    <w:p w14:paraId="16975808" w14:textId="77777777" w:rsidR="00F075D1" w:rsidRPr="002F2B32" w:rsidRDefault="00F075D1" w:rsidP="00F075D1">
      <w:pPr>
        <w:spacing w:before="100" w:beforeAutospacing="1" w:after="100" w:afterAutospacing="1" w:line="240" w:lineRule="auto"/>
        <w:rPr>
          <w:rFonts w:ascii="Times New Roman" w:eastAsia="Times New Roman" w:hAnsi="Times New Roman" w:cs="Times New Roman"/>
          <w:sz w:val="28"/>
          <w:szCs w:val="28"/>
          <w:lang w:eastAsia="ru-RU"/>
        </w:rPr>
      </w:pPr>
      <w:r w:rsidRPr="002F2B32">
        <w:rPr>
          <w:rFonts w:ascii="Times New Roman" w:eastAsia="Times New Roman" w:hAnsi="Times New Roman" w:cs="Times New Roman"/>
          <w:b/>
          <w:bCs/>
          <w:sz w:val="28"/>
          <w:szCs w:val="28"/>
          <w:lang w:eastAsia="ru-RU"/>
        </w:rPr>
        <w:t>УМК</w:t>
      </w:r>
      <w:r w:rsidRPr="002F2B32">
        <w:rPr>
          <w:rFonts w:ascii="Times New Roman" w:eastAsia="Times New Roman" w:hAnsi="Times New Roman" w:cs="Times New Roman"/>
          <w:sz w:val="28"/>
          <w:szCs w:val="28"/>
          <w:lang w:eastAsia="ru-RU"/>
        </w:rPr>
        <w:t xml:space="preserve">  «Школа России» построена таким  образом, что  все его важнейшие компоненты: предметное содержание, дидактическое  обеспечение, методическое сопровождение и художественно-полиграфическое исполнение направлены на достижение результатов освоения основной образовательной программы начального общего образования, учитывают требования к ее структуре и содержанию, отраженные в ФГОС и способствуют:</w:t>
      </w:r>
    </w:p>
    <w:p w14:paraId="4718F35D" w14:textId="77777777" w:rsidR="00F075D1" w:rsidRPr="002F2B32" w:rsidRDefault="00F075D1" w:rsidP="00F075D1">
      <w:pPr>
        <w:numPr>
          <w:ilvl w:val="0"/>
          <w:numId w:val="50"/>
        </w:numPr>
        <w:spacing w:before="100" w:beforeAutospacing="1" w:after="100" w:afterAutospacing="1" w:line="240" w:lineRule="auto"/>
        <w:rPr>
          <w:rFonts w:ascii="Times New Roman" w:eastAsia="Times New Roman" w:hAnsi="Times New Roman" w:cs="Times New Roman"/>
          <w:sz w:val="28"/>
          <w:szCs w:val="28"/>
          <w:lang w:eastAsia="ru-RU"/>
        </w:rPr>
      </w:pPr>
      <w:r w:rsidRPr="002F2B32">
        <w:rPr>
          <w:rFonts w:ascii="Times New Roman" w:eastAsia="Times New Roman" w:hAnsi="Times New Roman" w:cs="Times New Roman"/>
          <w:sz w:val="28"/>
          <w:szCs w:val="28"/>
          <w:lang w:eastAsia="ru-RU"/>
        </w:rPr>
        <w:t>Реализации идеологической  основы ФГОС — Концепции духовно-нравственного развития и воспитания личности гражданина России.</w:t>
      </w:r>
    </w:p>
    <w:p w14:paraId="233D0310" w14:textId="77777777" w:rsidR="00F075D1" w:rsidRPr="002F2B32" w:rsidRDefault="00F075D1" w:rsidP="00F075D1">
      <w:pPr>
        <w:numPr>
          <w:ilvl w:val="0"/>
          <w:numId w:val="51"/>
        </w:numPr>
        <w:spacing w:before="100" w:beforeAutospacing="1" w:after="100" w:afterAutospacing="1" w:line="240" w:lineRule="auto"/>
        <w:rPr>
          <w:rFonts w:ascii="Times New Roman" w:eastAsia="Times New Roman" w:hAnsi="Times New Roman" w:cs="Times New Roman"/>
          <w:sz w:val="28"/>
          <w:szCs w:val="28"/>
          <w:lang w:eastAsia="ru-RU"/>
        </w:rPr>
      </w:pPr>
      <w:r w:rsidRPr="002F2B32">
        <w:rPr>
          <w:rFonts w:ascii="Times New Roman" w:eastAsia="Times New Roman" w:hAnsi="Times New Roman" w:cs="Times New Roman"/>
          <w:sz w:val="28"/>
          <w:szCs w:val="28"/>
          <w:lang w:eastAsia="ru-RU"/>
        </w:rPr>
        <w:t xml:space="preserve">Достижению личностных, метапредметных и предметных результатов освоения основной образовательной программы посредством формирования универсальных учебных действий, как основы умения учиться. </w:t>
      </w:r>
    </w:p>
    <w:p w14:paraId="76AB5334" w14:textId="77777777" w:rsidR="00F075D1" w:rsidRPr="002F2B32" w:rsidRDefault="00F075D1" w:rsidP="00F075D1">
      <w:pPr>
        <w:spacing w:before="100" w:beforeAutospacing="1" w:after="100" w:afterAutospacing="1" w:line="240" w:lineRule="auto"/>
        <w:rPr>
          <w:rFonts w:ascii="Times New Roman" w:eastAsia="Times New Roman" w:hAnsi="Times New Roman" w:cs="Times New Roman"/>
          <w:sz w:val="28"/>
          <w:szCs w:val="28"/>
          <w:lang w:eastAsia="ru-RU"/>
        </w:rPr>
      </w:pPr>
      <w:r w:rsidRPr="002F2B32">
        <w:rPr>
          <w:rFonts w:ascii="Times New Roman" w:eastAsia="Times New Roman" w:hAnsi="Times New Roman" w:cs="Times New Roman"/>
          <w:bCs/>
          <w:sz w:val="28"/>
          <w:szCs w:val="28"/>
          <w:lang w:eastAsia="ru-RU"/>
        </w:rPr>
        <w:t> Организации  учебной деятельности учащихся на основе системно- деятельностного подхода.</w:t>
      </w:r>
    </w:p>
    <w:p w14:paraId="25A3DC4A" w14:textId="77777777" w:rsidR="00F075D1" w:rsidRPr="002F2B32" w:rsidRDefault="00F075D1" w:rsidP="00F075D1">
      <w:pPr>
        <w:spacing w:before="100" w:beforeAutospacing="1" w:after="100" w:afterAutospacing="1" w:line="240" w:lineRule="auto"/>
        <w:rPr>
          <w:rFonts w:ascii="Times New Roman" w:eastAsia="Times New Roman" w:hAnsi="Times New Roman" w:cs="Times New Roman"/>
          <w:sz w:val="28"/>
          <w:szCs w:val="28"/>
          <w:lang w:eastAsia="ru-RU"/>
        </w:rPr>
      </w:pPr>
      <w:r w:rsidRPr="002F2B32">
        <w:rPr>
          <w:rFonts w:ascii="Times New Roman" w:eastAsia="Times New Roman" w:hAnsi="Times New Roman" w:cs="Times New Roman"/>
          <w:bCs/>
          <w:sz w:val="28"/>
          <w:szCs w:val="28"/>
          <w:lang w:eastAsia="ru-RU"/>
        </w:rPr>
        <w:t>Реализация идеологической основы ФГОС — Концепции духовно-нравственного развития и воспитания личности гражданина России в УМК  «Школа России»</w:t>
      </w:r>
    </w:p>
    <w:p w14:paraId="1A46DA07" w14:textId="77777777" w:rsidR="00F075D1" w:rsidRPr="002F2B32" w:rsidRDefault="00F075D1" w:rsidP="00F075D1">
      <w:pPr>
        <w:spacing w:before="100" w:beforeAutospacing="1" w:after="100" w:afterAutospacing="1" w:line="240" w:lineRule="auto"/>
        <w:rPr>
          <w:rFonts w:ascii="Times New Roman" w:eastAsia="Times New Roman" w:hAnsi="Times New Roman" w:cs="Times New Roman"/>
          <w:sz w:val="28"/>
          <w:szCs w:val="28"/>
          <w:lang w:eastAsia="ru-RU"/>
        </w:rPr>
      </w:pPr>
      <w:r w:rsidRPr="002F2B32">
        <w:rPr>
          <w:rFonts w:ascii="Times New Roman" w:eastAsia="Times New Roman" w:hAnsi="Times New Roman" w:cs="Times New Roman"/>
          <w:sz w:val="28"/>
          <w:szCs w:val="28"/>
          <w:lang w:eastAsia="ru-RU"/>
        </w:rPr>
        <w:t>В содержание  </w:t>
      </w:r>
      <w:r w:rsidRPr="002F2B32">
        <w:rPr>
          <w:rFonts w:ascii="Times New Roman" w:eastAsia="Times New Roman" w:hAnsi="Times New Roman" w:cs="Times New Roman"/>
          <w:bCs/>
          <w:sz w:val="28"/>
          <w:szCs w:val="28"/>
          <w:lang w:eastAsia="ru-RU"/>
        </w:rPr>
        <w:t>УМК</w:t>
      </w:r>
      <w:r w:rsidRPr="002F2B32">
        <w:rPr>
          <w:rFonts w:ascii="Times New Roman" w:eastAsia="Times New Roman" w:hAnsi="Times New Roman" w:cs="Times New Roman"/>
          <w:sz w:val="28"/>
          <w:szCs w:val="28"/>
          <w:lang w:eastAsia="ru-RU"/>
        </w:rPr>
        <w:t xml:space="preserve"> «Школа России» заложен огромный воспитывающий и развивающий потенциал, позволяющий учителю </w:t>
      </w:r>
      <w:r w:rsidRPr="002F2B32">
        <w:rPr>
          <w:rFonts w:ascii="Times New Roman" w:eastAsia="Times New Roman" w:hAnsi="Times New Roman" w:cs="Times New Roman"/>
          <w:bCs/>
          <w:sz w:val="28"/>
          <w:szCs w:val="28"/>
          <w:lang w:eastAsia="ru-RU"/>
        </w:rPr>
        <w:t>эффективно реализовывать целевые установки, заложенные в «Концепции духовно-нравственного развития и воспитания личности гражданина России».</w:t>
      </w:r>
      <w:r w:rsidRPr="002F2B32">
        <w:rPr>
          <w:rFonts w:ascii="Times New Roman" w:eastAsia="Times New Roman" w:hAnsi="Times New Roman" w:cs="Times New Roman"/>
          <w:sz w:val="28"/>
          <w:szCs w:val="28"/>
          <w:lang w:eastAsia="ru-RU"/>
        </w:rPr>
        <w:br/>
        <w:t xml:space="preserve">Важнейшая задача российской школы — </w:t>
      </w:r>
      <w:r w:rsidRPr="002F2B32">
        <w:rPr>
          <w:rFonts w:ascii="Times New Roman" w:eastAsia="Times New Roman" w:hAnsi="Times New Roman" w:cs="Times New Roman"/>
          <w:bCs/>
          <w:sz w:val="28"/>
          <w:szCs w:val="28"/>
          <w:lang w:eastAsia="ru-RU"/>
        </w:rPr>
        <w:t>становление  российской гражданской идентичности обучающихся, в комплексе учебников «Школа России» реализуется различными средствами.</w:t>
      </w:r>
    </w:p>
    <w:p w14:paraId="2B26FB89" w14:textId="77777777" w:rsidR="00F075D1" w:rsidRPr="002F2B32" w:rsidRDefault="00F075D1" w:rsidP="00F075D1">
      <w:pPr>
        <w:spacing w:before="100" w:beforeAutospacing="1" w:after="100" w:afterAutospacing="1" w:line="240" w:lineRule="auto"/>
        <w:rPr>
          <w:rFonts w:ascii="Times New Roman" w:eastAsia="Times New Roman" w:hAnsi="Times New Roman" w:cs="Times New Roman"/>
          <w:sz w:val="28"/>
          <w:szCs w:val="28"/>
          <w:lang w:eastAsia="ru-RU"/>
        </w:rPr>
      </w:pPr>
      <w:r w:rsidRPr="002F2B32">
        <w:rPr>
          <w:rFonts w:ascii="Times New Roman" w:eastAsia="Times New Roman" w:hAnsi="Times New Roman" w:cs="Times New Roman"/>
          <w:b/>
          <w:bCs/>
          <w:sz w:val="28"/>
          <w:szCs w:val="28"/>
          <w:lang w:eastAsia="ru-RU"/>
        </w:rPr>
        <w:t>Во-первых, отбор содержания учебного материала осуществлен с ориентацией на формированиебазовых национальных ценностей.</w:t>
      </w:r>
      <w:r w:rsidRPr="002F2B32">
        <w:rPr>
          <w:rFonts w:ascii="Times New Roman" w:eastAsia="Times New Roman" w:hAnsi="Times New Roman" w:cs="Times New Roman"/>
          <w:sz w:val="28"/>
          <w:szCs w:val="28"/>
          <w:lang w:eastAsia="ru-RU"/>
        </w:rPr>
        <w:t xml:space="preserve"> Средствами разных предметов системы учебников «Школа России» в детях воспитывается благородное отношение к своему Отечеству, своей малой Родине, своему народу, его языку, духовным, природным и культурным ценностям, уважительное отношение ко всем народам России, к их национальным культурам, самобытным обычаям и традициям, к государственным символам Российской Федерации.</w:t>
      </w:r>
      <w:r w:rsidRPr="002F2B32">
        <w:rPr>
          <w:rFonts w:ascii="Times New Roman" w:eastAsia="Times New Roman" w:hAnsi="Times New Roman" w:cs="Times New Roman"/>
          <w:sz w:val="28"/>
          <w:szCs w:val="28"/>
          <w:lang w:eastAsia="ru-RU"/>
        </w:rPr>
        <w:br/>
        <w:t>Дети, обучающиеся по системе учебников «Школа России» знакомятся с образцами служения Отечеству, постигают причастность каждого человека, каждой семьи к жизни России, осознают значимость усилий каждого для благополучия и процветания Родины, чтобы уже в этом возрасте почувство</w:t>
      </w:r>
      <w:r w:rsidRPr="002F2B32">
        <w:rPr>
          <w:rFonts w:ascii="Times New Roman" w:eastAsia="Times New Roman" w:hAnsi="Times New Roman" w:cs="Times New Roman"/>
          <w:sz w:val="28"/>
          <w:szCs w:val="28"/>
          <w:lang w:eastAsia="ru-RU"/>
        </w:rPr>
        <w:softHyphen/>
        <w:t>вать себя маленькими гражданами великой страны.</w:t>
      </w:r>
    </w:p>
    <w:p w14:paraId="118C8B11" w14:textId="77777777" w:rsidR="00F075D1" w:rsidRPr="002F2B32" w:rsidRDefault="00F075D1" w:rsidP="00F075D1">
      <w:pPr>
        <w:spacing w:before="100" w:beforeAutospacing="1" w:after="100" w:afterAutospacing="1" w:line="240" w:lineRule="auto"/>
        <w:rPr>
          <w:rFonts w:ascii="Times New Roman" w:eastAsia="Times New Roman" w:hAnsi="Times New Roman" w:cs="Times New Roman"/>
          <w:sz w:val="28"/>
          <w:szCs w:val="28"/>
          <w:lang w:eastAsia="ru-RU"/>
        </w:rPr>
      </w:pPr>
      <w:r w:rsidRPr="002F2B32">
        <w:rPr>
          <w:rFonts w:ascii="Times New Roman" w:eastAsia="Times New Roman" w:hAnsi="Times New Roman" w:cs="Times New Roman"/>
          <w:b/>
          <w:bCs/>
          <w:sz w:val="28"/>
          <w:szCs w:val="28"/>
          <w:lang w:eastAsia="ru-RU"/>
        </w:rPr>
        <w:lastRenderedPageBreak/>
        <w:t>Во-вторых, родиноведческие и краеведческие знания</w:t>
      </w:r>
      <w:r w:rsidRPr="002F2B32">
        <w:rPr>
          <w:rFonts w:ascii="Times New Roman" w:eastAsia="Times New Roman" w:hAnsi="Times New Roman" w:cs="Times New Roman"/>
          <w:sz w:val="28"/>
          <w:szCs w:val="28"/>
          <w:lang w:eastAsia="ru-RU"/>
        </w:rPr>
        <w:t xml:space="preserve">, </w:t>
      </w:r>
      <w:r w:rsidRPr="002F2B32">
        <w:rPr>
          <w:rFonts w:ascii="Times New Roman" w:eastAsia="Times New Roman" w:hAnsi="Times New Roman" w:cs="Times New Roman"/>
          <w:b/>
          <w:bCs/>
          <w:sz w:val="28"/>
          <w:szCs w:val="28"/>
          <w:lang w:eastAsia="ru-RU"/>
        </w:rPr>
        <w:t>содержательное, дидактическое и методическое обеспечение которых составля</w:t>
      </w:r>
      <w:r w:rsidRPr="002F2B32">
        <w:rPr>
          <w:rFonts w:ascii="Times New Roman" w:eastAsia="Times New Roman" w:hAnsi="Times New Roman" w:cs="Times New Roman"/>
          <w:b/>
          <w:bCs/>
          <w:sz w:val="28"/>
          <w:szCs w:val="28"/>
          <w:lang w:eastAsia="ru-RU"/>
        </w:rPr>
        <w:softHyphen/>
        <w:t>ет значительную часть содержания учебников.</w:t>
      </w:r>
      <w:r w:rsidRPr="002F2B32">
        <w:rPr>
          <w:rFonts w:ascii="Times New Roman" w:eastAsia="Times New Roman" w:hAnsi="Times New Roman" w:cs="Times New Roman"/>
          <w:sz w:val="28"/>
          <w:szCs w:val="28"/>
          <w:lang w:eastAsia="ru-RU"/>
        </w:rPr>
        <w:t xml:space="preserve"> Учитывая особенности предметных областей учебного плана начального общего образования ФГОС и возрастные психологические особенности младших школьников, одной из важнейших задач является развитие у ребенка интереса, переходящего в потребность к познанию, изучению своей страны, ее прошлого и настоящего, ее природы и общественной жизни, ее духовного и культурного величия.</w:t>
      </w:r>
    </w:p>
    <w:p w14:paraId="57BFCBEA" w14:textId="77777777" w:rsidR="00F075D1" w:rsidRPr="002F2B32" w:rsidRDefault="00F075D1" w:rsidP="00F075D1">
      <w:pPr>
        <w:spacing w:before="100" w:beforeAutospacing="1" w:after="100" w:afterAutospacing="1" w:line="240" w:lineRule="auto"/>
        <w:rPr>
          <w:rFonts w:ascii="Times New Roman" w:eastAsia="Times New Roman" w:hAnsi="Times New Roman" w:cs="Times New Roman"/>
          <w:b/>
          <w:bCs/>
          <w:sz w:val="28"/>
          <w:szCs w:val="28"/>
          <w:lang w:eastAsia="ru-RU"/>
        </w:rPr>
      </w:pPr>
      <w:r w:rsidRPr="002F2B32">
        <w:rPr>
          <w:rFonts w:ascii="Times New Roman" w:eastAsia="Times New Roman" w:hAnsi="Times New Roman" w:cs="Times New Roman"/>
          <w:b/>
          <w:bCs/>
          <w:sz w:val="28"/>
          <w:szCs w:val="28"/>
          <w:lang w:eastAsia="ru-RU"/>
        </w:rPr>
        <w:t>В третьих, поликультурность содержания системы учебников «Школа России» носит сквозной характер.</w:t>
      </w:r>
      <w:r w:rsidRPr="002F2B32">
        <w:rPr>
          <w:rFonts w:ascii="Times New Roman" w:eastAsia="Times New Roman" w:hAnsi="Times New Roman" w:cs="Times New Roman"/>
          <w:sz w:val="28"/>
          <w:szCs w:val="28"/>
          <w:lang w:eastAsia="ru-RU"/>
        </w:rPr>
        <w:t xml:space="preserve"> Она обеспечивается в каждой предметной линии, с учетом предметной специфики и отражает многообразие и единство национальных культур  народов России, содействуя формированию у обучающихся толерантности, способности к межнациональному и межконфессиональному диалогу, знакомству с культурами  народов других стран мира.</w:t>
      </w:r>
    </w:p>
    <w:p w14:paraId="73FEA772" w14:textId="77777777" w:rsidR="00F075D1" w:rsidRPr="002F2B32" w:rsidRDefault="00F075D1" w:rsidP="00F075D1">
      <w:pPr>
        <w:spacing w:before="100" w:beforeAutospacing="1" w:after="100" w:afterAutospacing="1" w:line="240" w:lineRule="auto"/>
        <w:rPr>
          <w:rFonts w:ascii="Times New Roman" w:eastAsia="Times New Roman" w:hAnsi="Times New Roman" w:cs="Times New Roman"/>
          <w:b/>
          <w:bCs/>
          <w:sz w:val="28"/>
          <w:szCs w:val="28"/>
          <w:lang w:eastAsia="ru-RU"/>
        </w:rPr>
      </w:pPr>
    </w:p>
    <w:p w14:paraId="0B6ABFA5" w14:textId="77777777" w:rsidR="00F075D1" w:rsidRPr="002F2B32" w:rsidRDefault="00F075D1" w:rsidP="00F075D1">
      <w:pPr>
        <w:spacing w:before="100" w:beforeAutospacing="1" w:after="100" w:afterAutospacing="1" w:line="240" w:lineRule="auto"/>
        <w:rPr>
          <w:rFonts w:ascii="Times New Roman" w:eastAsia="Times New Roman" w:hAnsi="Times New Roman" w:cs="Times New Roman"/>
          <w:b/>
          <w:bCs/>
          <w:sz w:val="28"/>
          <w:szCs w:val="28"/>
          <w:lang w:eastAsia="ru-RU"/>
        </w:rPr>
      </w:pPr>
    </w:p>
    <w:p w14:paraId="1946E0E7" w14:textId="77777777" w:rsidR="00F075D1" w:rsidRPr="002F2B32" w:rsidRDefault="00F075D1" w:rsidP="00F075D1">
      <w:pPr>
        <w:spacing w:before="100" w:beforeAutospacing="1" w:after="100" w:afterAutospacing="1" w:line="240" w:lineRule="auto"/>
        <w:rPr>
          <w:rFonts w:ascii="Times New Roman" w:eastAsia="Times New Roman" w:hAnsi="Times New Roman" w:cs="Times New Roman"/>
          <w:b/>
          <w:bCs/>
          <w:sz w:val="28"/>
          <w:szCs w:val="28"/>
          <w:lang w:eastAsia="ru-RU"/>
        </w:rPr>
      </w:pPr>
    </w:p>
    <w:p w14:paraId="4F2ECE17" w14:textId="77777777" w:rsidR="00F075D1" w:rsidRPr="002F2B32" w:rsidRDefault="00F075D1" w:rsidP="00F075D1">
      <w:pPr>
        <w:spacing w:before="100" w:beforeAutospacing="1" w:after="100" w:afterAutospacing="1" w:line="240" w:lineRule="auto"/>
        <w:rPr>
          <w:rFonts w:ascii="Times New Roman" w:eastAsia="Times New Roman" w:hAnsi="Times New Roman" w:cs="Times New Roman"/>
          <w:b/>
          <w:bCs/>
          <w:sz w:val="28"/>
          <w:szCs w:val="28"/>
          <w:lang w:eastAsia="ru-RU"/>
        </w:rPr>
      </w:pPr>
    </w:p>
    <w:p w14:paraId="51A52FD5" w14:textId="77777777" w:rsidR="00F075D1" w:rsidRPr="002F2B32" w:rsidRDefault="00F075D1" w:rsidP="00F075D1">
      <w:pPr>
        <w:spacing w:before="100" w:beforeAutospacing="1" w:after="100" w:afterAutospacing="1" w:line="240" w:lineRule="auto"/>
        <w:rPr>
          <w:rFonts w:ascii="Times New Roman" w:eastAsia="Times New Roman" w:hAnsi="Times New Roman" w:cs="Times New Roman"/>
          <w:b/>
          <w:bCs/>
          <w:sz w:val="28"/>
          <w:szCs w:val="28"/>
          <w:lang w:eastAsia="ru-RU"/>
        </w:rPr>
      </w:pPr>
    </w:p>
    <w:p w14:paraId="4928D24C" w14:textId="77777777" w:rsidR="00F075D1" w:rsidRPr="002F2B32" w:rsidRDefault="00F075D1" w:rsidP="00F075D1">
      <w:pPr>
        <w:spacing w:before="100" w:beforeAutospacing="1" w:after="100" w:afterAutospacing="1" w:line="240" w:lineRule="auto"/>
        <w:rPr>
          <w:rFonts w:ascii="Times New Roman" w:eastAsia="Times New Roman" w:hAnsi="Times New Roman" w:cs="Times New Roman"/>
          <w:b/>
          <w:bCs/>
          <w:sz w:val="28"/>
          <w:szCs w:val="28"/>
          <w:lang w:eastAsia="ru-RU"/>
        </w:rPr>
      </w:pPr>
    </w:p>
    <w:p w14:paraId="3E18983C" w14:textId="77777777" w:rsidR="00F075D1" w:rsidRPr="002F2B32" w:rsidRDefault="00F075D1" w:rsidP="00F075D1">
      <w:pPr>
        <w:spacing w:before="100" w:beforeAutospacing="1" w:after="100" w:afterAutospacing="1" w:line="240" w:lineRule="auto"/>
        <w:rPr>
          <w:rFonts w:ascii="Times New Roman" w:eastAsia="Times New Roman" w:hAnsi="Times New Roman" w:cs="Times New Roman"/>
          <w:b/>
          <w:bCs/>
          <w:sz w:val="28"/>
          <w:szCs w:val="28"/>
          <w:lang w:eastAsia="ru-RU"/>
        </w:rPr>
      </w:pPr>
    </w:p>
    <w:p w14:paraId="5094FB7B" w14:textId="77777777" w:rsidR="00F075D1" w:rsidRPr="002F2B32" w:rsidRDefault="00F075D1" w:rsidP="00F075D1">
      <w:pPr>
        <w:spacing w:before="100" w:beforeAutospacing="1" w:after="100" w:afterAutospacing="1" w:line="240" w:lineRule="auto"/>
        <w:rPr>
          <w:rFonts w:ascii="Times New Roman" w:eastAsia="Times New Roman" w:hAnsi="Times New Roman" w:cs="Times New Roman"/>
          <w:b/>
          <w:bCs/>
          <w:sz w:val="28"/>
          <w:szCs w:val="28"/>
          <w:lang w:eastAsia="ru-RU"/>
        </w:rPr>
      </w:pPr>
    </w:p>
    <w:p w14:paraId="7E8074AC" w14:textId="77777777" w:rsidR="00F075D1" w:rsidRPr="002F2B32" w:rsidRDefault="00F075D1" w:rsidP="00F075D1">
      <w:pPr>
        <w:spacing w:before="100" w:beforeAutospacing="1" w:after="100" w:afterAutospacing="1" w:line="240" w:lineRule="auto"/>
        <w:rPr>
          <w:rFonts w:ascii="Times New Roman" w:eastAsia="Times New Roman" w:hAnsi="Times New Roman" w:cs="Times New Roman"/>
          <w:b/>
          <w:bCs/>
          <w:sz w:val="28"/>
          <w:szCs w:val="28"/>
          <w:lang w:eastAsia="ru-RU"/>
        </w:rPr>
      </w:pPr>
    </w:p>
    <w:p w14:paraId="2108E645" w14:textId="77777777" w:rsidR="00F075D1" w:rsidRPr="002F2B32" w:rsidRDefault="00F075D1" w:rsidP="00F075D1">
      <w:pPr>
        <w:spacing w:before="100" w:beforeAutospacing="1" w:after="100" w:afterAutospacing="1" w:line="240" w:lineRule="auto"/>
        <w:rPr>
          <w:rFonts w:ascii="Times New Roman" w:eastAsia="Times New Roman" w:hAnsi="Times New Roman" w:cs="Times New Roman"/>
          <w:b/>
          <w:bCs/>
          <w:sz w:val="28"/>
          <w:szCs w:val="28"/>
          <w:lang w:eastAsia="ru-RU"/>
        </w:rPr>
      </w:pPr>
    </w:p>
    <w:p w14:paraId="6D769B3D" w14:textId="77777777" w:rsidR="00F075D1" w:rsidRPr="002F2B32" w:rsidRDefault="00F075D1" w:rsidP="00F075D1">
      <w:pPr>
        <w:spacing w:before="100" w:beforeAutospacing="1" w:after="100" w:afterAutospacing="1" w:line="240" w:lineRule="auto"/>
        <w:rPr>
          <w:rFonts w:ascii="Times New Roman" w:eastAsia="Times New Roman" w:hAnsi="Times New Roman" w:cs="Times New Roman"/>
          <w:b/>
          <w:bCs/>
          <w:sz w:val="28"/>
          <w:szCs w:val="28"/>
          <w:lang w:eastAsia="ru-RU"/>
        </w:rPr>
      </w:pPr>
    </w:p>
    <w:p w14:paraId="7A2E5982" w14:textId="77777777" w:rsidR="00F075D1" w:rsidRPr="002F2B32" w:rsidRDefault="00F075D1" w:rsidP="00F075D1">
      <w:pPr>
        <w:spacing w:before="100" w:beforeAutospacing="1" w:after="100" w:afterAutospacing="1" w:line="240" w:lineRule="auto"/>
        <w:rPr>
          <w:rFonts w:ascii="Times New Roman" w:eastAsia="Times New Roman" w:hAnsi="Times New Roman" w:cs="Times New Roman"/>
          <w:b/>
          <w:bCs/>
          <w:sz w:val="28"/>
          <w:szCs w:val="28"/>
          <w:lang w:eastAsia="ru-RU"/>
        </w:rPr>
      </w:pPr>
    </w:p>
    <w:p w14:paraId="5F2CD539" w14:textId="77777777" w:rsidR="00F075D1" w:rsidRPr="002F2B32" w:rsidRDefault="00F075D1" w:rsidP="00F075D1">
      <w:pPr>
        <w:spacing w:before="100" w:beforeAutospacing="1" w:after="100" w:afterAutospacing="1" w:line="240" w:lineRule="auto"/>
        <w:rPr>
          <w:rFonts w:ascii="Times New Roman" w:eastAsia="Times New Roman" w:hAnsi="Times New Roman" w:cs="Times New Roman"/>
          <w:b/>
          <w:bCs/>
          <w:sz w:val="28"/>
          <w:szCs w:val="28"/>
          <w:lang w:eastAsia="ru-RU"/>
        </w:rPr>
      </w:pPr>
    </w:p>
    <w:p w14:paraId="55FCD56E" w14:textId="77777777" w:rsidR="00F075D1" w:rsidRPr="002F2B32" w:rsidRDefault="00F075D1" w:rsidP="00F075D1">
      <w:pPr>
        <w:spacing w:before="100" w:beforeAutospacing="1" w:after="100" w:afterAutospacing="1" w:line="240" w:lineRule="auto"/>
        <w:rPr>
          <w:rFonts w:ascii="Times New Roman" w:eastAsia="Times New Roman" w:hAnsi="Times New Roman" w:cs="Times New Roman"/>
          <w:b/>
          <w:bCs/>
          <w:sz w:val="28"/>
          <w:szCs w:val="28"/>
          <w:lang w:eastAsia="ru-RU"/>
        </w:rPr>
      </w:pPr>
    </w:p>
    <w:p w14:paraId="5F94C21D" w14:textId="77777777" w:rsidR="00F075D1" w:rsidRPr="002F2B32" w:rsidRDefault="00F075D1" w:rsidP="00F075D1">
      <w:pPr>
        <w:widowControl w:val="0"/>
        <w:suppressAutoHyphens/>
        <w:autoSpaceDE w:val="0"/>
        <w:spacing w:after="0" w:line="100" w:lineRule="atLeast"/>
        <w:jc w:val="center"/>
        <w:rPr>
          <w:rFonts w:ascii="Times New Roman" w:eastAsia="NewtonCSanPin-Regular" w:hAnsi="Times New Roman" w:cs="NewtonCSanPin-Regular"/>
          <w:b/>
          <w:bCs/>
          <w:kern w:val="1"/>
          <w:sz w:val="28"/>
          <w:szCs w:val="28"/>
          <w:lang w:eastAsia="ru-RU"/>
        </w:rPr>
      </w:pPr>
      <w:r w:rsidRPr="002F2B32">
        <w:rPr>
          <w:rFonts w:ascii="Times New Roman" w:eastAsia="NewtonCSanPin-Bold" w:hAnsi="Times New Roman" w:cs="NewtonCSanPin-Bold"/>
          <w:b/>
          <w:bCs/>
          <w:kern w:val="1"/>
          <w:sz w:val="28"/>
          <w:szCs w:val="28"/>
          <w:lang w:eastAsia="ru-RU"/>
        </w:rPr>
        <w:t xml:space="preserve">ПЛАНИРУЕМЫЕ РЕЗУЛЬТАТЫ ОСВОЕНИЯ ОБУЧАЮЩИМИСЯ ОСНОВНОЙ ОБРАЗОВАТЕЛЬНОЙ ПРОГРАММЫ НАЧАЛЬНОГО ОБЩЕГО ОБРАЗОВАНИЯ </w:t>
      </w:r>
    </w:p>
    <w:p w14:paraId="68E7B49D" w14:textId="77777777" w:rsidR="00F075D1" w:rsidRPr="002F2B32" w:rsidRDefault="00F075D1" w:rsidP="00F075D1">
      <w:pPr>
        <w:widowControl w:val="0"/>
        <w:suppressAutoHyphens/>
        <w:autoSpaceDE w:val="0"/>
        <w:spacing w:after="0" w:line="100" w:lineRule="atLeast"/>
        <w:jc w:val="center"/>
        <w:rPr>
          <w:rFonts w:ascii="Times New Roman" w:eastAsia="PragmaticaLightC-Bold" w:hAnsi="Times New Roman" w:cs="PragmaticaLightC-Bold"/>
          <w:b/>
          <w:bCs/>
          <w:kern w:val="1"/>
          <w:sz w:val="28"/>
          <w:szCs w:val="28"/>
          <w:lang w:eastAsia="ru-RU"/>
        </w:rPr>
      </w:pPr>
      <w:r w:rsidRPr="002F2B32">
        <w:rPr>
          <w:rFonts w:ascii="Times New Roman" w:eastAsia="PragmaticaLightC-Bold" w:hAnsi="Times New Roman" w:cs="PragmaticaLightC-Bold"/>
          <w:b/>
          <w:bCs/>
          <w:kern w:val="1"/>
          <w:sz w:val="28"/>
          <w:szCs w:val="28"/>
          <w:lang w:eastAsia="ru-RU"/>
        </w:rPr>
        <w:lastRenderedPageBreak/>
        <w:t>ПОЯСНИТЕЛЬНАЯ ЗАПИСКА</w:t>
      </w:r>
    </w:p>
    <w:p w14:paraId="1C08E253" w14:textId="77777777" w:rsidR="00F075D1" w:rsidRPr="002F2B32" w:rsidRDefault="00F075D1" w:rsidP="00F075D1">
      <w:pPr>
        <w:widowControl w:val="0"/>
        <w:suppressAutoHyphens/>
        <w:autoSpaceDE w:val="0"/>
        <w:spacing w:after="0" w:line="100" w:lineRule="atLeast"/>
        <w:jc w:val="center"/>
        <w:rPr>
          <w:rFonts w:ascii="Times New Roman" w:eastAsia="PragmaticaLightC-Bold" w:hAnsi="Times New Roman" w:cs="PragmaticaLightC-Bold"/>
          <w:b/>
          <w:bCs/>
          <w:kern w:val="1"/>
          <w:sz w:val="28"/>
          <w:szCs w:val="28"/>
          <w:lang w:eastAsia="ru-RU"/>
        </w:rPr>
      </w:pPr>
    </w:p>
    <w:p w14:paraId="1BDF4439" w14:textId="77777777" w:rsidR="00F075D1" w:rsidRPr="002F2B32" w:rsidRDefault="00F075D1" w:rsidP="00F075D1">
      <w:pPr>
        <w:widowControl w:val="0"/>
        <w:suppressAutoHyphens/>
        <w:autoSpaceDE w:val="0"/>
        <w:spacing w:after="0" w:line="100" w:lineRule="atLeast"/>
        <w:rPr>
          <w:rFonts w:ascii="Times New Roman" w:eastAsia="NewtonCSanPin-Regular" w:hAnsi="Times New Roman" w:cs="NewtonCSanPin-Regular"/>
          <w:kern w:val="1"/>
          <w:sz w:val="24"/>
          <w:szCs w:val="24"/>
          <w:lang w:eastAsia="ru-RU"/>
        </w:rPr>
      </w:pPr>
      <w:r w:rsidRPr="002F2B32">
        <w:rPr>
          <w:rFonts w:ascii="Times New Roman" w:eastAsia="NewtonCSanPin-Regular" w:hAnsi="Times New Roman" w:cs="NewtonCSanPin-Regular"/>
          <w:kern w:val="1"/>
          <w:sz w:val="24"/>
          <w:szCs w:val="24"/>
          <w:lang w:eastAsia="ru-RU"/>
        </w:rPr>
        <w:t>Планируемые результаты освоения предметных программ начального общего образования являются одним из важнейших механизмов реализации Требований к результатам освоения основных образовательных программ федерального государственного стандарта.</w:t>
      </w:r>
    </w:p>
    <w:p w14:paraId="5F490FC7" w14:textId="77777777" w:rsidR="00F075D1" w:rsidRPr="002F2B32" w:rsidRDefault="00F075D1" w:rsidP="00F075D1">
      <w:pPr>
        <w:widowControl w:val="0"/>
        <w:suppressAutoHyphens/>
        <w:autoSpaceDE w:val="0"/>
        <w:spacing w:after="0" w:line="100" w:lineRule="atLeast"/>
        <w:rPr>
          <w:rFonts w:ascii="Times New Roman" w:eastAsia="NewtonCSanPin-Regular" w:hAnsi="Times New Roman" w:cs="NewtonCSanPin-Regular"/>
          <w:kern w:val="1"/>
          <w:sz w:val="24"/>
          <w:szCs w:val="24"/>
          <w:lang w:eastAsia="ru-RU"/>
        </w:rPr>
      </w:pPr>
      <w:r w:rsidRPr="002F2B32">
        <w:rPr>
          <w:rFonts w:ascii="Times New Roman" w:eastAsia="NewtonCSanPin-Regular" w:hAnsi="Times New Roman" w:cs="NewtonCSanPin-Regular"/>
          <w:kern w:val="1"/>
          <w:sz w:val="24"/>
          <w:szCs w:val="24"/>
          <w:lang w:eastAsia="ru-RU"/>
        </w:rPr>
        <w:t>Планируемые результаты разработаны на основе Концепции и всех трех групп Требований стандарта. Они строятся с учетом основных нормативных документов, обеспечивающих функционирование стандарта, — базисного (образовательного) учебного плана, Фундаментального ядра содержания общего образования, Программы формирования универсальных учебных  действий, системы оценки и др.</w:t>
      </w:r>
    </w:p>
    <w:p w14:paraId="10EF33AA" w14:textId="77777777" w:rsidR="00F075D1" w:rsidRPr="002F2B32" w:rsidRDefault="00F075D1" w:rsidP="00F075D1">
      <w:pPr>
        <w:widowControl w:val="0"/>
        <w:suppressAutoHyphens/>
        <w:autoSpaceDE w:val="0"/>
        <w:spacing w:after="0" w:line="100" w:lineRule="atLeast"/>
        <w:rPr>
          <w:rFonts w:ascii="Times New Roman" w:eastAsia="NewtonCSanPin-Regular" w:hAnsi="Times New Roman" w:cs="NewtonCSanPin-Regular"/>
          <w:kern w:val="1"/>
          <w:sz w:val="24"/>
          <w:szCs w:val="24"/>
          <w:lang w:eastAsia="ru-RU"/>
        </w:rPr>
      </w:pPr>
      <w:r w:rsidRPr="002F2B32">
        <w:rPr>
          <w:rFonts w:ascii="Times New Roman" w:eastAsia="NewtonCSanPin-Regular" w:hAnsi="Times New Roman" w:cs="NewtonCSanPin-Regular"/>
          <w:kern w:val="1"/>
          <w:sz w:val="24"/>
          <w:szCs w:val="24"/>
          <w:lang w:eastAsia="ru-RU"/>
        </w:rPr>
        <w:t xml:space="preserve">Планируемые результаты </w:t>
      </w:r>
      <w:r w:rsidRPr="002F2B32">
        <w:rPr>
          <w:rFonts w:ascii="Times New Roman" w:eastAsia="NewtonCSanPin-Bold" w:hAnsi="Times New Roman" w:cs="NewtonCSanPin-Bold"/>
          <w:kern w:val="1"/>
          <w:sz w:val="24"/>
          <w:szCs w:val="24"/>
          <w:lang w:eastAsia="ru-RU"/>
        </w:rPr>
        <w:t xml:space="preserve">уточняют и конкретизируют </w:t>
      </w:r>
      <w:r w:rsidRPr="002F2B32">
        <w:rPr>
          <w:rFonts w:ascii="Times New Roman" w:eastAsia="NewtonCSanPin-Regular" w:hAnsi="Times New Roman" w:cs="NewtonCSanPin-Regular"/>
          <w:kern w:val="1"/>
          <w:sz w:val="24"/>
          <w:szCs w:val="24"/>
          <w:lang w:eastAsia="ru-RU"/>
        </w:rPr>
        <w:t xml:space="preserve">Требования стандарта к результатам освоения основных образовательных программ для каждого учебного предмета с учетом </w:t>
      </w:r>
      <w:r w:rsidRPr="002F2B32">
        <w:rPr>
          <w:rFonts w:ascii="Times New Roman" w:eastAsia="NewtonCSanPin-Italic" w:hAnsi="Times New Roman" w:cs="NewtonCSanPin-Italic"/>
          <w:i/>
          <w:iCs/>
          <w:kern w:val="1"/>
          <w:sz w:val="24"/>
          <w:szCs w:val="24"/>
          <w:lang w:eastAsia="ru-RU"/>
        </w:rPr>
        <w:t>ведущих целевых установок изучения данного предмета</w:t>
      </w:r>
      <w:r w:rsidRPr="002F2B32">
        <w:rPr>
          <w:rFonts w:ascii="Times New Roman" w:eastAsia="NewtonCSanPin-Regular" w:hAnsi="Times New Roman" w:cs="NewtonCSanPin-Regular"/>
          <w:kern w:val="1"/>
          <w:sz w:val="24"/>
          <w:szCs w:val="24"/>
          <w:lang w:eastAsia="ru-RU"/>
        </w:rPr>
        <w:t xml:space="preserve">, а также с учетом </w:t>
      </w:r>
      <w:r w:rsidRPr="002F2B32">
        <w:rPr>
          <w:rFonts w:ascii="Times New Roman" w:eastAsia="NewtonCSanPin-Italic" w:hAnsi="Times New Roman" w:cs="NewtonCSanPin-Italic"/>
          <w:i/>
          <w:iCs/>
          <w:kern w:val="1"/>
          <w:sz w:val="24"/>
          <w:szCs w:val="24"/>
          <w:lang w:eastAsia="ru-RU"/>
        </w:rPr>
        <w:t xml:space="preserve">возрастной специфики </w:t>
      </w:r>
      <w:r w:rsidRPr="002F2B32">
        <w:rPr>
          <w:rFonts w:ascii="Times New Roman" w:eastAsia="NewtonCSanPin-Regular" w:hAnsi="Times New Roman" w:cs="NewtonCSanPin-Regular"/>
          <w:kern w:val="1"/>
          <w:sz w:val="24"/>
          <w:szCs w:val="24"/>
          <w:lang w:eastAsia="ru-RU"/>
        </w:rPr>
        <w:t>учащихся.</w:t>
      </w:r>
    </w:p>
    <w:p w14:paraId="439DC997" w14:textId="77777777" w:rsidR="00F075D1" w:rsidRPr="002F2B32" w:rsidRDefault="00F075D1" w:rsidP="00F075D1">
      <w:pPr>
        <w:widowControl w:val="0"/>
        <w:suppressAutoHyphens/>
        <w:autoSpaceDE w:val="0"/>
        <w:spacing w:after="0" w:line="100" w:lineRule="atLeast"/>
        <w:rPr>
          <w:rFonts w:ascii="Times New Roman" w:eastAsia="NewtonCSanPin-Regular" w:hAnsi="Times New Roman" w:cs="NewtonCSanPin-Regular"/>
          <w:kern w:val="1"/>
          <w:sz w:val="24"/>
          <w:szCs w:val="24"/>
          <w:lang w:eastAsia="ru-RU"/>
        </w:rPr>
      </w:pPr>
      <w:r w:rsidRPr="002F2B32">
        <w:rPr>
          <w:rFonts w:ascii="Times New Roman" w:eastAsia="NewtonCSanPin-BoldItalic" w:hAnsi="Times New Roman" w:cs="NewtonCSanPin-BoldItalic"/>
          <w:b/>
          <w:bCs/>
          <w:i/>
          <w:iCs/>
          <w:kern w:val="1"/>
          <w:sz w:val="24"/>
          <w:szCs w:val="24"/>
          <w:lang w:eastAsia="ru-RU"/>
        </w:rPr>
        <w:t xml:space="preserve">Технологическая форма </w:t>
      </w:r>
      <w:r w:rsidRPr="002F2B32">
        <w:rPr>
          <w:rFonts w:ascii="Times New Roman" w:eastAsia="NewtonCSanPin-Regular" w:hAnsi="Times New Roman" w:cs="NewtonCSanPin-Regular"/>
          <w:kern w:val="1"/>
          <w:sz w:val="24"/>
          <w:szCs w:val="24"/>
          <w:lang w:eastAsia="ru-RU"/>
        </w:rPr>
        <w:t xml:space="preserve">планируемых результатов соответствует </w:t>
      </w:r>
      <w:r w:rsidRPr="002F2B32">
        <w:rPr>
          <w:rFonts w:ascii="Times New Roman" w:eastAsia="NewtonCSanPin-Italic" w:hAnsi="Times New Roman" w:cs="NewtonCSanPin-Italic"/>
          <w:i/>
          <w:iCs/>
          <w:kern w:val="1"/>
          <w:sz w:val="24"/>
          <w:szCs w:val="24"/>
          <w:lang w:eastAsia="ru-RU"/>
        </w:rPr>
        <w:t xml:space="preserve">инструктивно методическому </w:t>
      </w:r>
      <w:r w:rsidRPr="002F2B32">
        <w:rPr>
          <w:rFonts w:ascii="Times New Roman" w:eastAsia="NewtonCSanPin-Regular" w:hAnsi="Times New Roman" w:cs="NewtonCSanPin-Regular"/>
          <w:kern w:val="1"/>
          <w:sz w:val="24"/>
          <w:szCs w:val="24"/>
          <w:lang w:eastAsia="ru-RU"/>
        </w:rPr>
        <w:t xml:space="preserve">уровню их представления. Она адресована преимущественно учителям, учащимся и их родителям. Эта форма содержит более детализированное описание планируемых результатов, их проекцию на разные этапы учебного процесса. С ее помощью возможно соотнести итоговые и промежуточные планируемые результаты, например представив итоговые планируемые результаты в виде цепочки тематических планируемых результатов, отражающих не только логику развертывания учебного материала курса, но и логику формирования учебных действий. </w:t>
      </w:r>
    </w:p>
    <w:p w14:paraId="174B6E9D" w14:textId="77777777" w:rsidR="00F075D1" w:rsidRPr="002F2B32" w:rsidRDefault="00F075D1" w:rsidP="00F075D1">
      <w:pPr>
        <w:widowControl w:val="0"/>
        <w:suppressAutoHyphens/>
        <w:autoSpaceDE w:val="0"/>
        <w:spacing w:after="0" w:line="100" w:lineRule="atLeast"/>
        <w:rPr>
          <w:rFonts w:ascii="Times New Roman" w:eastAsia="NewtonCSanPin-Regular" w:hAnsi="Times New Roman" w:cs="NewtonCSanPin-Regular"/>
          <w:kern w:val="1"/>
          <w:sz w:val="24"/>
          <w:szCs w:val="24"/>
          <w:lang w:eastAsia="ru-RU"/>
        </w:rPr>
      </w:pPr>
      <w:r w:rsidRPr="002F2B32">
        <w:rPr>
          <w:rFonts w:ascii="Times New Roman" w:eastAsia="NewtonCSanPin-Regular" w:hAnsi="Times New Roman" w:cs="NewtonCSanPin-Regular"/>
          <w:kern w:val="1"/>
          <w:sz w:val="24"/>
          <w:szCs w:val="24"/>
          <w:lang w:eastAsia="ru-RU"/>
        </w:rPr>
        <w:t xml:space="preserve">В соответствии с Концепцией и Требованиями стандарта содержание планируемых результатов должно позволять осуществлять оценку </w:t>
      </w:r>
      <w:r w:rsidRPr="002F2B32">
        <w:rPr>
          <w:rFonts w:ascii="Times New Roman" w:eastAsia="NewtonCSanPin-Italic" w:hAnsi="Times New Roman" w:cs="NewtonCSanPin-Italic"/>
          <w:i/>
          <w:iCs/>
          <w:kern w:val="1"/>
          <w:sz w:val="24"/>
          <w:szCs w:val="24"/>
          <w:lang w:eastAsia="ru-RU"/>
        </w:rPr>
        <w:t>предметных, метапредметных</w:t>
      </w:r>
      <w:r w:rsidRPr="002F2B32">
        <w:rPr>
          <w:rFonts w:ascii="Times New Roman" w:eastAsia="NewtonCSanPin-Regular" w:hAnsi="Times New Roman" w:cs="NewtonCSanPin-Regular"/>
          <w:kern w:val="1"/>
          <w:sz w:val="24"/>
          <w:szCs w:val="24"/>
          <w:lang w:eastAsia="ru-RU"/>
        </w:rPr>
        <w:t xml:space="preserve">и </w:t>
      </w:r>
      <w:r w:rsidRPr="002F2B32">
        <w:rPr>
          <w:rFonts w:ascii="Times New Roman" w:eastAsia="NewtonCSanPin-Italic" w:hAnsi="Times New Roman" w:cs="NewtonCSanPin-Italic"/>
          <w:i/>
          <w:iCs/>
          <w:kern w:val="1"/>
          <w:sz w:val="24"/>
          <w:szCs w:val="24"/>
          <w:lang w:eastAsia="ru-RU"/>
        </w:rPr>
        <w:t xml:space="preserve">личностных </w:t>
      </w:r>
      <w:r w:rsidRPr="002F2B32">
        <w:rPr>
          <w:rFonts w:ascii="Times New Roman" w:eastAsia="NewtonCSanPin-Regular" w:hAnsi="Times New Roman" w:cs="NewtonCSanPin-Regular"/>
          <w:kern w:val="1"/>
          <w:sz w:val="24"/>
          <w:szCs w:val="24"/>
          <w:lang w:eastAsia="ru-RU"/>
        </w:rPr>
        <w:t>результатов образования.</w:t>
      </w:r>
    </w:p>
    <w:p w14:paraId="43DF3ED3" w14:textId="77777777" w:rsidR="00F075D1" w:rsidRPr="002F2B32" w:rsidRDefault="00F075D1" w:rsidP="00F075D1">
      <w:pPr>
        <w:widowControl w:val="0"/>
        <w:suppressAutoHyphens/>
        <w:autoSpaceDE w:val="0"/>
        <w:spacing w:after="0" w:line="100" w:lineRule="atLeast"/>
        <w:rPr>
          <w:rFonts w:ascii="Times New Roman" w:eastAsia="NewtonCSanPin-Regular" w:hAnsi="Times New Roman" w:cs="NewtonCSanPin-Regular"/>
          <w:kern w:val="1"/>
          <w:sz w:val="24"/>
          <w:szCs w:val="24"/>
          <w:lang w:eastAsia="ru-RU"/>
        </w:rPr>
      </w:pPr>
      <w:r w:rsidRPr="002F2B32">
        <w:rPr>
          <w:rFonts w:ascii="Times New Roman" w:eastAsia="NewtonCSanPin-Regular" w:hAnsi="Times New Roman" w:cs="NewtonCSanPin-Regular"/>
          <w:kern w:val="1"/>
          <w:sz w:val="24"/>
          <w:szCs w:val="24"/>
          <w:lang w:eastAsia="ru-RU"/>
        </w:rPr>
        <w:t>В данной программе  приводятся</w:t>
      </w:r>
      <w:r w:rsidRPr="002F2B32">
        <w:rPr>
          <w:rFonts w:ascii="Times New Roman" w:eastAsia="NewtonCSanPin-Bold" w:hAnsi="Times New Roman" w:cs="NewtonCSanPin-Bold"/>
          <w:kern w:val="1"/>
          <w:sz w:val="24"/>
          <w:szCs w:val="24"/>
          <w:lang w:eastAsia="ru-RU"/>
        </w:rPr>
        <w:t xml:space="preserve">обобщенные планируемые результаты </w:t>
      </w:r>
      <w:r w:rsidRPr="002F2B32">
        <w:rPr>
          <w:rFonts w:ascii="Times New Roman" w:eastAsia="NewtonCSanPin-Regular" w:hAnsi="Times New Roman" w:cs="NewtonCSanPin-Regular"/>
          <w:kern w:val="1"/>
          <w:sz w:val="24"/>
          <w:szCs w:val="24"/>
          <w:lang w:eastAsia="ru-RU"/>
        </w:rPr>
        <w:t>освоения двух междисциплинарных программ: «Программы формирования универсальных учебных действий» и сквозной программы «Чтение: работа с информацией», а также обобщенные планируемые результаты освоения учебных программ по всем предметам начальной школы: «Русский язык», «Литературное чтение», «Иностранный язык» (английский), «Математика», «Окружающий мир», «Музыка», «Изобразительное искусство», «Технология», «Физическая культура».</w:t>
      </w:r>
    </w:p>
    <w:p w14:paraId="6679EA8F" w14:textId="77777777" w:rsidR="00F075D1" w:rsidRPr="002F2B32" w:rsidRDefault="00F075D1" w:rsidP="00F075D1">
      <w:pPr>
        <w:widowControl w:val="0"/>
        <w:suppressAutoHyphens/>
        <w:autoSpaceDE w:val="0"/>
        <w:spacing w:after="0" w:line="100" w:lineRule="atLeast"/>
        <w:rPr>
          <w:rFonts w:ascii="Times New Roman" w:eastAsia="NewtonCSanPin-Regular" w:hAnsi="Times New Roman" w:cs="NewtonCSanPin-Regular"/>
          <w:kern w:val="1"/>
          <w:sz w:val="24"/>
          <w:szCs w:val="24"/>
          <w:lang w:eastAsia="ru-RU"/>
        </w:rPr>
      </w:pPr>
    </w:p>
    <w:p w14:paraId="6E285BD8" w14:textId="77777777" w:rsidR="00F075D1" w:rsidRPr="002F2B32" w:rsidRDefault="00F075D1" w:rsidP="00F075D1">
      <w:pPr>
        <w:widowControl w:val="0"/>
        <w:suppressAutoHyphens/>
        <w:autoSpaceDE w:val="0"/>
        <w:spacing w:after="0" w:line="100" w:lineRule="atLeast"/>
        <w:rPr>
          <w:rFonts w:ascii="Times New Roman" w:eastAsia="PragmaticaLightC-Bold" w:hAnsi="Times New Roman" w:cs="PragmaticaLightC-Bold"/>
          <w:b/>
          <w:bCs/>
          <w:kern w:val="1"/>
          <w:sz w:val="24"/>
          <w:szCs w:val="24"/>
          <w:lang w:eastAsia="ru-RU"/>
        </w:rPr>
      </w:pPr>
      <w:r w:rsidRPr="002F2B32">
        <w:rPr>
          <w:rFonts w:ascii="Times New Roman" w:eastAsia="PragmaticaLightC-Bold" w:hAnsi="Times New Roman" w:cs="PragmaticaLightC-Bold"/>
          <w:b/>
          <w:bCs/>
          <w:kern w:val="1"/>
          <w:sz w:val="24"/>
          <w:szCs w:val="24"/>
          <w:lang w:eastAsia="ru-RU"/>
        </w:rPr>
        <w:t>ПРОГРАММА ФОРМИРОВАНИЯ УНИВЕРСАЛЬНЫХ  УЧЕБНЫХ ДЕЙСТВИЙ (ЛИЧНОСТНЫЕ И МЕТАПРЕДМЕТНЫЕ РЕЗУЛЬТАТЫ)</w:t>
      </w:r>
    </w:p>
    <w:p w14:paraId="1D585CE4" w14:textId="77777777" w:rsidR="00F075D1" w:rsidRPr="002F2B32" w:rsidRDefault="00F075D1" w:rsidP="00F075D1">
      <w:pPr>
        <w:widowControl w:val="0"/>
        <w:suppressAutoHyphens/>
        <w:autoSpaceDE w:val="0"/>
        <w:spacing w:after="0" w:line="100" w:lineRule="atLeast"/>
        <w:rPr>
          <w:rFonts w:ascii="Times New Roman" w:eastAsia="NewtonCSanPin-Regular" w:hAnsi="Times New Roman" w:cs="NewtonCSanPin-Regular"/>
          <w:kern w:val="1"/>
          <w:sz w:val="24"/>
          <w:szCs w:val="24"/>
          <w:lang w:eastAsia="ru-RU"/>
        </w:rPr>
      </w:pPr>
      <w:r w:rsidRPr="002F2B32">
        <w:rPr>
          <w:rFonts w:ascii="Times New Roman" w:eastAsia="NewtonCSanPin-Regular" w:hAnsi="Times New Roman" w:cs="NewtonCSanPin-Regular"/>
          <w:kern w:val="1"/>
          <w:sz w:val="24"/>
          <w:szCs w:val="24"/>
          <w:lang w:eastAsia="ru-RU"/>
        </w:rPr>
        <w:t xml:space="preserve">В результате изучения </w:t>
      </w:r>
      <w:r w:rsidRPr="002F2B32">
        <w:rPr>
          <w:rFonts w:ascii="Times New Roman" w:eastAsia="NewtonCSanPin-Bold" w:hAnsi="Times New Roman" w:cs="NewtonCSanPin-Bold"/>
          <w:kern w:val="1"/>
          <w:sz w:val="24"/>
          <w:szCs w:val="24"/>
          <w:lang w:eastAsia="ru-RU"/>
        </w:rPr>
        <w:t xml:space="preserve">всех без исключения предметов </w:t>
      </w:r>
      <w:r w:rsidRPr="002F2B32">
        <w:rPr>
          <w:rFonts w:ascii="Times New Roman" w:eastAsia="NewtonCSanPin-Regular" w:hAnsi="Times New Roman" w:cs="NewtonCSanPin-Regular"/>
          <w:kern w:val="1"/>
          <w:sz w:val="24"/>
          <w:szCs w:val="24"/>
          <w:lang w:eastAsia="ru-RU"/>
        </w:rPr>
        <w:t xml:space="preserve">в начальной школе у выпускников будут сформированы </w:t>
      </w:r>
      <w:r w:rsidRPr="002F2B32">
        <w:rPr>
          <w:rFonts w:ascii="Times New Roman" w:eastAsia="NewtonCSanPin-Italic" w:hAnsi="Times New Roman" w:cs="NewtonCSanPin-Italic"/>
          <w:kern w:val="1"/>
          <w:sz w:val="24"/>
          <w:szCs w:val="24"/>
          <w:lang w:eastAsia="ru-RU"/>
        </w:rPr>
        <w:t xml:space="preserve">личностные, регулятивные, познавательные </w:t>
      </w:r>
      <w:r w:rsidRPr="002F2B32">
        <w:rPr>
          <w:rFonts w:ascii="Times New Roman" w:eastAsia="NewtonCSanPin-Regular" w:hAnsi="Times New Roman" w:cs="NewtonCSanPin-Regular"/>
          <w:kern w:val="1"/>
          <w:sz w:val="24"/>
          <w:szCs w:val="24"/>
          <w:lang w:eastAsia="ru-RU"/>
        </w:rPr>
        <w:t xml:space="preserve">и </w:t>
      </w:r>
      <w:r w:rsidRPr="002F2B32">
        <w:rPr>
          <w:rFonts w:ascii="Times New Roman" w:eastAsia="NewtonCSanPin-Italic" w:hAnsi="Times New Roman" w:cs="NewtonCSanPin-Italic"/>
          <w:kern w:val="1"/>
          <w:sz w:val="24"/>
          <w:szCs w:val="24"/>
          <w:lang w:eastAsia="ru-RU"/>
        </w:rPr>
        <w:t xml:space="preserve">коммуникативные </w:t>
      </w:r>
      <w:r w:rsidRPr="002F2B32">
        <w:rPr>
          <w:rFonts w:ascii="Times New Roman" w:eastAsia="NewtonCSanPin-Regular" w:hAnsi="Times New Roman" w:cs="NewtonCSanPin-Regular"/>
          <w:kern w:val="1"/>
          <w:sz w:val="24"/>
          <w:szCs w:val="24"/>
          <w:lang w:eastAsia="ru-RU"/>
        </w:rPr>
        <w:t>универсальные учебные действия как основа умения учиться.</w:t>
      </w:r>
    </w:p>
    <w:p w14:paraId="61F04E33" w14:textId="77777777" w:rsidR="00F075D1" w:rsidRPr="002F2B32" w:rsidRDefault="00F075D1" w:rsidP="00F075D1">
      <w:pPr>
        <w:widowControl w:val="0"/>
        <w:suppressAutoHyphens/>
        <w:autoSpaceDE w:val="0"/>
        <w:spacing w:after="0" w:line="100" w:lineRule="atLeast"/>
        <w:rPr>
          <w:rFonts w:ascii="Times New Roman" w:eastAsia="NewtonCSanPin-Regular" w:hAnsi="Times New Roman" w:cs="NewtonCSanPin-Regular"/>
          <w:kern w:val="1"/>
          <w:sz w:val="24"/>
          <w:szCs w:val="24"/>
          <w:lang w:eastAsia="ru-RU"/>
        </w:rPr>
      </w:pPr>
      <w:r w:rsidRPr="002F2B32">
        <w:rPr>
          <w:rFonts w:ascii="Times New Roman" w:eastAsia="NewtonCSanPin-Regular" w:hAnsi="Times New Roman" w:cs="NewtonCSanPin-Regular"/>
          <w:kern w:val="1"/>
          <w:sz w:val="24"/>
          <w:szCs w:val="24"/>
          <w:lang w:eastAsia="ru-RU"/>
        </w:rPr>
        <w:t xml:space="preserve">В </w:t>
      </w:r>
      <w:r w:rsidRPr="002F2B32">
        <w:rPr>
          <w:rFonts w:ascii="Times New Roman" w:eastAsia="NewtonCSanPin-BoldItalic" w:hAnsi="Times New Roman" w:cs="NewtonCSanPin-BoldItalic"/>
          <w:kern w:val="1"/>
          <w:sz w:val="24"/>
          <w:szCs w:val="24"/>
          <w:lang w:eastAsia="ru-RU"/>
        </w:rPr>
        <w:t xml:space="preserve">сфере личностных универсальных учебных действий </w:t>
      </w:r>
      <w:r w:rsidRPr="002F2B32">
        <w:rPr>
          <w:rFonts w:ascii="Times New Roman" w:eastAsia="NewtonCSanPin-Regular" w:hAnsi="Times New Roman" w:cs="NewtonCSanPin-Regular"/>
          <w:kern w:val="1"/>
          <w:sz w:val="24"/>
          <w:szCs w:val="24"/>
          <w:lang w:eastAsia="ru-RU"/>
        </w:rPr>
        <w:t>будут сформированы внутренняя позиция школьника, адекватная мотивация учебной деятельности, включая учебные и познавательные мотивы, ориентация на моральные нормы и их выполнение, способность к моральной децентрации.</w:t>
      </w:r>
    </w:p>
    <w:p w14:paraId="5AF4DD48" w14:textId="77777777" w:rsidR="00F075D1" w:rsidRPr="002F2B32" w:rsidRDefault="00F075D1" w:rsidP="00F075D1">
      <w:pPr>
        <w:widowControl w:val="0"/>
        <w:suppressAutoHyphens/>
        <w:autoSpaceDE w:val="0"/>
        <w:spacing w:after="0" w:line="100" w:lineRule="atLeast"/>
        <w:rPr>
          <w:rFonts w:ascii="Times New Roman" w:eastAsia="NewtonCSanPin-Regular" w:hAnsi="Times New Roman" w:cs="NewtonCSanPin-Regular"/>
          <w:kern w:val="1"/>
          <w:sz w:val="24"/>
          <w:szCs w:val="24"/>
          <w:lang w:eastAsia="ru-RU"/>
        </w:rPr>
      </w:pPr>
      <w:r w:rsidRPr="002F2B32">
        <w:rPr>
          <w:rFonts w:ascii="Times New Roman" w:eastAsia="NewtonCSanPin-Regular" w:hAnsi="Times New Roman" w:cs="NewtonCSanPin-Regular"/>
          <w:kern w:val="1"/>
          <w:sz w:val="24"/>
          <w:szCs w:val="24"/>
          <w:lang w:eastAsia="ru-RU"/>
        </w:rPr>
        <w:t xml:space="preserve">В </w:t>
      </w:r>
      <w:r w:rsidRPr="002F2B32">
        <w:rPr>
          <w:rFonts w:ascii="Times New Roman" w:eastAsia="NewtonCSanPin-BoldItalic" w:hAnsi="Times New Roman" w:cs="NewtonCSanPin-BoldItalic"/>
          <w:kern w:val="1"/>
          <w:sz w:val="24"/>
          <w:szCs w:val="24"/>
          <w:lang w:eastAsia="ru-RU"/>
        </w:rPr>
        <w:t xml:space="preserve">сфере регулятивных универсальных учебных действий </w:t>
      </w:r>
      <w:r w:rsidRPr="002F2B32">
        <w:rPr>
          <w:rFonts w:ascii="Times New Roman" w:eastAsia="NewtonCSanPin-Regular" w:hAnsi="Times New Roman" w:cs="NewtonCSanPin-Regular"/>
          <w:kern w:val="1"/>
          <w:sz w:val="24"/>
          <w:szCs w:val="24"/>
          <w:lang w:eastAsia="ru-RU"/>
        </w:rPr>
        <w:t>выпускники овладеют всеми типами учебных действий, включая способность принимать и сохранять учебную цель и задачу, планировать ее реализацию (в том числе во внутреннем плане), контролировать и оценивать свои действия, вносить соответствующие коррективы в их выполнение.</w:t>
      </w:r>
    </w:p>
    <w:p w14:paraId="7ED9FC6D" w14:textId="77777777" w:rsidR="00F075D1" w:rsidRPr="002F2B32" w:rsidRDefault="00F075D1" w:rsidP="00F075D1">
      <w:pPr>
        <w:widowControl w:val="0"/>
        <w:suppressAutoHyphens/>
        <w:autoSpaceDE w:val="0"/>
        <w:spacing w:after="0" w:line="100" w:lineRule="atLeast"/>
        <w:rPr>
          <w:rFonts w:ascii="Times New Roman" w:eastAsia="NewtonCSanPin-Regular" w:hAnsi="Times New Roman" w:cs="NewtonCSanPin-Regular"/>
          <w:kern w:val="1"/>
          <w:sz w:val="24"/>
          <w:szCs w:val="24"/>
          <w:lang w:eastAsia="ru-RU"/>
        </w:rPr>
      </w:pPr>
      <w:r w:rsidRPr="002F2B32">
        <w:rPr>
          <w:rFonts w:ascii="Times New Roman" w:eastAsia="NewtonCSanPin-Regular" w:hAnsi="Times New Roman" w:cs="NewtonCSanPin-Regular"/>
          <w:kern w:val="1"/>
          <w:sz w:val="24"/>
          <w:szCs w:val="24"/>
          <w:lang w:eastAsia="ru-RU"/>
        </w:rPr>
        <w:t xml:space="preserve">В </w:t>
      </w:r>
      <w:r w:rsidRPr="002F2B32">
        <w:rPr>
          <w:rFonts w:ascii="Times New Roman" w:eastAsia="NewtonCSanPin-BoldItalic" w:hAnsi="Times New Roman" w:cs="NewtonCSanPin-BoldItalic"/>
          <w:kern w:val="1"/>
          <w:sz w:val="24"/>
          <w:szCs w:val="24"/>
          <w:lang w:eastAsia="ru-RU"/>
        </w:rPr>
        <w:t xml:space="preserve">сфере познавательных универсальных учебных действий </w:t>
      </w:r>
      <w:r w:rsidRPr="002F2B32">
        <w:rPr>
          <w:rFonts w:ascii="Times New Roman" w:eastAsia="NewtonCSanPin-Regular" w:hAnsi="Times New Roman" w:cs="NewtonCSanPin-Regular"/>
          <w:kern w:val="1"/>
          <w:sz w:val="24"/>
          <w:szCs w:val="24"/>
          <w:lang w:eastAsia="ru-RU"/>
        </w:rPr>
        <w:t>выпускники научатся использовать знаково-символические средства, в том числе овладеют действием моделирования, а также широким спектром логических действий и операций, включая общие приемы решения задач.</w:t>
      </w:r>
    </w:p>
    <w:p w14:paraId="0BB5E9AC" w14:textId="77777777" w:rsidR="00F075D1" w:rsidRPr="002F2B32" w:rsidRDefault="00F075D1" w:rsidP="00F075D1">
      <w:pPr>
        <w:widowControl w:val="0"/>
        <w:suppressAutoHyphens/>
        <w:autoSpaceDE w:val="0"/>
        <w:spacing w:after="0" w:line="100" w:lineRule="atLeast"/>
        <w:rPr>
          <w:rFonts w:ascii="Times New Roman" w:eastAsia="NewtonCSanPin-Regular" w:hAnsi="Times New Roman" w:cs="NewtonCSanPin-Regular"/>
          <w:kern w:val="1"/>
          <w:sz w:val="24"/>
          <w:szCs w:val="24"/>
          <w:lang w:eastAsia="ru-RU"/>
        </w:rPr>
      </w:pPr>
      <w:r w:rsidRPr="002F2B32">
        <w:rPr>
          <w:rFonts w:ascii="Times New Roman" w:eastAsia="NewtonCSanPin-Regular" w:hAnsi="Times New Roman" w:cs="NewtonCSanPin-Regular"/>
          <w:kern w:val="1"/>
          <w:sz w:val="24"/>
          <w:szCs w:val="24"/>
          <w:lang w:eastAsia="ru-RU"/>
        </w:rPr>
        <w:t xml:space="preserve">В </w:t>
      </w:r>
      <w:r w:rsidRPr="002F2B32">
        <w:rPr>
          <w:rFonts w:ascii="Times New Roman" w:eastAsia="NewtonCSanPin-BoldItalic" w:hAnsi="Times New Roman" w:cs="NewtonCSanPin-BoldItalic"/>
          <w:kern w:val="1"/>
          <w:sz w:val="24"/>
          <w:szCs w:val="24"/>
          <w:lang w:eastAsia="ru-RU"/>
        </w:rPr>
        <w:t xml:space="preserve">сфере коммуникативных универсальных учебных действий </w:t>
      </w:r>
      <w:r w:rsidRPr="002F2B32">
        <w:rPr>
          <w:rFonts w:ascii="Times New Roman" w:eastAsia="NewtonCSanPin-Regular" w:hAnsi="Times New Roman" w:cs="NewtonCSanPin-Regular"/>
          <w:kern w:val="1"/>
          <w:sz w:val="24"/>
          <w:szCs w:val="24"/>
          <w:lang w:eastAsia="ru-RU"/>
        </w:rPr>
        <w:t>выпускники приобретут умения учитывать позицию собеседника (партнера), организовывать и осуществлять сотрудничество и кооперацию с учителем и сверстниками, адекватно передавать информацию и отображать предметное содержание и условия деятельности в речи.</w:t>
      </w:r>
    </w:p>
    <w:p w14:paraId="5CD21990" w14:textId="77777777" w:rsidR="00F075D1" w:rsidRPr="002F2B32" w:rsidRDefault="00F075D1" w:rsidP="00F075D1">
      <w:pPr>
        <w:widowControl w:val="0"/>
        <w:suppressAutoHyphens/>
        <w:autoSpaceDE w:val="0"/>
        <w:spacing w:after="0" w:line="100" w:lineRule="atLeast"/>
        <w:rPr>
          <w:rFonts w:ascii="Times New Roman" w:eastAsia="NewtonCSanPin-Regular" w:hAnsi="Times New Roman" w:cs="NewtonCSanPin-Regular"/>
          <w:kern w:val="1"/>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9"/>
        <w:gridCol w:w="2950"/>
        <w:gridCol w:w="6446"/>
      </w:tblGrid>
      <w:tr w:rsidR="00F075D1" w:rsidRPr="002F2B32" w14:paraId="7ED813F7" w14:textId="77777777" w:rsidTr="00A42C55">
        <w:tc>
          <w:tcPr>
            <w:tcW w:w="817" w:type="dxa"/>
          </w:tcPr>
          <w:p w14:paraId="032B9E5B" w14:textId="77777777" w:rsidR="00F075D1" w:rsidRPr="002F2B32" w:rsidRDefault="00F075D1" w:rsidP="00A42C55">
            <w:pPr>
              <w:widowControl w:val="0"/>
              <w:suppressLineNumbers/>
              <w:suppressAutoHyphens/>
              <w:snapToGrid w:val="0"/>
              <w:spacing w:after="0" w:line="240" w:lineRule="auto"/>
              <w:jc w:val="center"/>
              <w:rPr>
                <w:rFonts w:ascii="Times New Roman" w:eastAsia="Arial Unicode MS" w:hAnsi="Times New Roman" w:cs="Times New Roman"/>
                <w:b/>
                <w:bCs/>
                <w:kern w:val="1"/>
                <w:sz w:val="24"/>
                <w:szCs w:val="24"/>
                <w:lang w:eastAsia="ru-RU"/>
              </w:rPr>
            </w:pPr>
            <w:r w:rsidRPr="002F2B32">
              <w:rPr>
                <w:rFonts w:ascii="Times New Roman" w:eastAsia="Arial Unicode MS" w:hAnsi="Times New Roman" w:cs="Times New Roman"/>
                <w:b/>
                <w:bCs/>
                <w:kern w:val="1"/>
                <w:sz w:val="24"/>
                <w:szCs w:val="24"/>
                <w:lang w:eastAsia="ru-RU"/>
              </w:rPr>
              <w:t>№</w:t>
            </w:r>
          </w:p>
        </w:tc>
        <w:tc>
          <w:tcPr>
            <w:tcW w:w="2977" w:type="dxa"/>
          </w:tcPr>
          <w:p w14:paraId="3B66B1E5" w14:textId="77777777" w:rsidR="00F075D1" w:rsidRPr="002F2B32" w:rsidRDefault="00F075D1" w:rsidP="00A42C55">
            <w:pPr>
              <w:widowControl w:val="0"/>
              <w:suppressLineNumbers/>
              <w:suppressAutoHyphens/>
              <w:snapToGrid w:val="0"/>
              <w:spacing w:after="0" w:line="240" w:lineRule="auto"/>
              <w:jc w:val="center"/>
              <w:rPr>
                <w:rFonts w:ascii="Times New Roman" w:eastAsia="Arial Unicode MS" w:hAnsi="Times New Roman" w:cs="Times New Roman"/>
                <w:b/>
                <w:bCs/>
                <w:kern w:val="1"/>
                <w:sz w:val="24"/>
                <w:szCs w:val="24"/>
                <w:lang w:eastAsia="ru-RU"/>
              </w:rPr>
            </w:pPr>
            <w:r w:rsidRPr="002F2B32">
              <w:rPr>
                <w:rFonts w:ascii="Times New Roman" w:eastAsia="Arial Unicode MS" w:hAnsi="Times New Roman" w:cs="Times New Roman"/>
                <w:b/>
                <w:bCs/>
                <w:kern w:val="1"/>
                <w:sz w:val="24"/>
                <w:szCs w:val="24"/>
                <w:lang w:eastAsia="ru-RU"/>
              </w:rPr>
              <w:t>Раздел программы</w:t>
            </w:r>
          </w:p>
        </w:tc>
        <w:tc>
          <w:tcPr>
            <w:tcW w:w="6627" w:type="dxa"/>
          </w:tcPr>
          <w:p w14:paraId="6DC377CE" w14:textId="77777777" w:rsidR="00F075D1" w:rsidRPr="002F2B32" w:rsidRDefault="00F075D1" w:rsidP="00A42C55">
            <w:pPr>
              <w:widowControl w:val="0"/>
              <w:suppressLineNumbers/>
              <w:suppressAutoHyphens/>
              <w:snapToGrid w:val="0"/>
              <w:spacing w:after="0" w:line="240" w:lineRule="auto"/>
              <w:jc w:val="center"/>
              <w:rPr>
                <w:rFonts w:ascii="Times New Roman" w:eastAsia="Arial Unicode MS" w:hAnsi="Times New Roman" w:cs="Times New Roman"/>
                <w:b/>
                <w:bCs/>
                <w:kern w:val="1"/>
                <w:sz w:val="24"/>
                <w:szCs w:val="24"/>
                <w:lang w:eastAsia="ru-RU"/>
              </w:rPr>
            </w:pPr>
            <w:r w:rsidRPr="002F2B32">
              <w:rPr>
                <w:rFonts w:ascii="Times New Roman" w:eastAsia="Arial Unicode MS" w:hAnsi="Times New Roman" w:cs="Times New Roman"/>
                <w:b/>
                <w:bCs/>
                <w:kern w:val="1"/>
                <w:sz w:val="24"/>
                <w:szCs w:val="24"/>
                <w:lang w:eastAsia="ru-RU"/>
              </w:rPr>
              <w:t>Результаты освоения ООП НОО</w:t>
            </w:r>
          </w:p>
        </w:tc>
      </w:tr>
      <w:tr w:rsidR="00F075D1" w:rsidRPr="002F2B32" w14:paraId="5367F08F" w14:textId="77777777" w:rsidTr="00A42C55">
        <w:tc>
          <w:tcPr>
            <w:tcW w:w="817" w:type="dxa"/>
          </w:tcPr>
          <w:p w14:paraId="4282EDEE" w14:textId="77777777" w:rsidR="00F075D1" w:rsidRPr="002F2B32" w:rsidRDefault="00F075D1" w:rsidP="00A42C55">
            <w:pPr>
              <w:widowControl w:val="0"/>
              <w:suppressAutoHyphens/>
              <w:autoSpaceDE w:val="0"/>
              <w:spacing w:after="0" w:line="100" w:lineRule="atLeast"/>
              <w:rPr>
                <w:rFonts w:ascii="Times New Roman" w:eastAsia="NewtonCSanPin-Regular" w:hAnsi="Times New Roman" w:cs="NewtonCSanPin-Regular"/>
                <w:kern w:val="1"/>
                <w:sz w:val="24"/>
                <w:szCs w:val="24"/>
                <w:lang w:eastAsia="ru-RU"/>
              </w:rPr>
            </w:pPr>
            <w:r w:rsidRPr="002F2B32">
              <w:rPr>
                <w:rFonts w:ascii="Times New Roman" w:eastAsia="NewtonCSanPin-Regular" w:hAnsi="Times New Roman" w:cs="NewtonCSanPin-Regular"/>
                <w:kern w:val="1"/>
                <w:sz w:val="24"/>
                <w:szCs w:val="24"/>
                <w:lang w:eastAsia="ru-RU"/>
              </w:rPr>
              <w:lastRenderedPageBreak/>
              <w:t>1</w:t>
            </w:r>
          </w:p>
        </w:tc>
        <w:tc>
          <w:tcPr>
            <w:tcW w:w="2977" w:type="dxa"/>
          </w:tcPr>
          <w:p w14:paraId="33EE9F66" w14:textId="77777777" w:rsidR="00F075D1" w:rsidRPr="002F2B32" w:rsidRDefault="00F075D1" w:rsidP="00A42C55">
            <w:pPr>
              <w:widowControl w:val="0"/>
              <w:suppressAutoHyphens/>
              <w:autoSpaceDE w:val="0"/>
              <w:spacing w:after="0" w:line="100" w:lineRule="atLeast"/>
              <w:rPr>
                <w:rFonts w:ascii="Times New Roman" w:eastAsia="NewtonCSanPin-Regular" w:hAnsi="Times New Roman" w:cs="NewtonCSanPin-Regular"/>
                <w:kern w:val="1"/>
                <w:sz w:val="24"/>
                <w:szCs w:val="24"/>
                <w:lang w:eastAsia="ru-RU"/>
              </w:rPr>
            </w:pPr>
            <w:r w:rsidRPr="002F2B32">
              <w:rPr>
                <w:rFonts w:ascii="Times New Roman" w:eastAsia="NewtonCSanPin-Bold" w:hAnsi="Times New Roman" w:cs="NewtonCSanPin-Bold"/>
                <w:b/>
                <w:bCs/>
                <w:sz w:val="24"/>
                <w:szCs w:val="24"/>
                <w:lang w:eastAsia="ru-RU"/>
              </w:rPr>
              <w:t>Раздел «Личностные универсальные учебные действия»</w:t>
            </w:r>
          </w:p>
        </w:tc>
        <w:tc>
          <w:tcPr>
            <w:tcW w:w="6627" w:type="dxa"/>
          </w:tcPr>
          <w:p w14:paraId="6465E105" w14:textId="77777777" w:rsidR="00F075D1" w:rsidRPr="002F2B32" w:rsidRDefault="00F075D1" w:rsidP="00A42C55">
            <w:pPr>
              <w:widowControl w:val="0"/>
              <w:suppressAutoHyphens/>
              <w:autoSpaceDE w:val="0"/>
              <w:snapToGrid w:val="0"/>
              <w:spacing w:after="0" w:line="100" w:lineRule="atLeast"/>
              <w:rPr>
                <w:rFonts w:ascii="Times New Roman" w:eastAsia="NewtonCSanPin-Regular" w:hAnsi="Times New Roman" w:cs="NewtonCSanPin-Regular"/>
                <w:kern w:val="1"/>
                <w:sz w:val="24"/>
                <w:szCs w:val="24"/>
                <w:lang w:eastAsia="ru-RU"/>
              </w:rPr>
            </w:pPr>
            <w:r w:rsidRPr="002F2B32">
              <w:rPr>
                <w:rFonts w:ascii="Times New Roman" w:eastAsia="NewtonCSanPin-Regular" w:hAnsi="Times New Roman" w:cs="NewtonCSanPin-Regular"/>
                <w:kern w:val="1"/>
                <w:sz w:val="24"/>
                <w:szCs w:val="24"/>
                <w:lang w:eastAsia="ru-RU"/>
              </w:rPr>
              <w:t>У выпускника будут сформированы:</w:t>
            </w:r>
          </w:p>
          <w:p w14:paraId="33767C45" w14:textId="77777777" w:rsidR="00F075D1" w:rsidRPr="002F2B32" w:rsidRDefault="00F075D1" w:rsidP="00A42C55">
            <w:pPr>
              <w:widowControl w:val="0"/>
              <w:suppressAutoHyphens/>
              <w:autoSpaceDE w:val="0"/>
              <w:spacing w:after="0" w:line="100" w:lineRule="atLeast"/>
              <w:rPr>
                <w:rFonts w:ascii="Times New Roman" w:eastAsia="NewtonCSanPin-Regular" w:hAnsi="Times New Roman" w:cs="NewtonCSanPin-Regular"/>
                <w:kern w:val="1"/>
                <w:sz w:val="24"/>
                <w:szCs w:val="24"/>
                <w:lang w:eastAsia="ru-RU"/>
              </w:rPr>
            </w:pPr>
            <w:r w:rsidRPr="002F2B32">
              <w:rPr>
                <w:rFonts w:ascii="Times New Roman" w:eastAsia="NewtonCSanPin-Regular" w:hAnsi="Times New Roman" w:cs="NewtonCSanPin-Regular"/>
                <w:kern w:val="1"/>
                <w:sz w:val="24"/>
                <w:szCs w:val="24"/>
                <w:lang w:eastAsia="ru-RU"/>
              </w:rPr>
              <w:t>• внутренняя позиция школьника на уровне положительного отношения к школе, ориентации на содержательные моменты школьной действительности и принятия образца «хорошего ученика»;</w:t>
            </w:r>
          </w:p>
          <w:p w14:paraId="638A3BC8" w14:textId="77777777" w:rsidR="00F075D1" w:rsidRPr="002F2B32" w:rsidRDefault="00F075D1" w:rsidP="00A42C55">
            <w:pPr>
              <w:widowControl w:val="0"/>
              <w:suppressAutoHyphens/>
              <w:autoSpaceDE w:val="0"/>
              <w:spacing w:after="0" w:line="100" w:lineRule="atLeast"/>
              <w:rPr>
                <w:rFonts w:ascii="Times New Roman" w:eastAsia="NewtonCSanPin-Regular" w:hAnsi="Times New Roman" w:cs="NewtonCSanPin-Regular"/>
                <w:kern w:val="1"/>
                <w:sz w:val="24"/>
                <w:szCs w:val="24"/>
                <w:lang w:eastAsia="ru-RU"/>
              </w:rPr>
            </w:pPr>
            <w:r w:rsidRPr="002F2B32">
              <w:rPr>
                <w:rFonts w:ascii="Times New Roman" w:eastAsia="NewtonCSanPin-Regular" w:hAnsi="Times New Roman" w:cs="NewtonCSanPin-Regular"/>
                <w:kern w:val="1"/>
                <w:sz w:val="24"/>
                <w:szCs w:val="24"/>
                <w:lang w:eastAsia="ru-RU"/>
              </w:rPr>
              <w:t>• широкая мотивационная основа учебной деятельности, включающая социальные, учебно-познавательные и внешние мотивы;</w:t>
            </w:r>
          </w:p>
          <w:p w14:paraId="492443E5" w14:textId="77777777" w:rsidR="00F075D1" w:rsidRPr="002F2B32" w:rsidRDefault="00F075D1" w:rsidP="00A42C55">
            <w:pPr>
              <w:widowControl w:val="0"/>
              <w:suppressAutoHyphens/>
              <w:autoSpaceDE w:val="0"/>
              <w:spacing w:after="0" w:line="100" w:lineRule="atLeast"/>
              <w:rPr>
                <w:rFonts w:ascii="Times New Roman" w:eastAsia="NewtonCSanPin-Regular" w:hAnsi="Times New Roman" w:cs="NewtonCSanPin-Regular"/>
                <w:kern w:val="1"/>
                <w:sz w:val="24"/>
                <w:szCs w:val="24"/>
                <w:lang w:eastAsia="ru-RU"/>
              </w:rPr>
            </w:pPr>
            <w:r w:rsidRPr="002F2B32">
              <w:rPr>
                <w:rFonts w:ascii="Times New Roman" w:eastAsia="NewtonCSanPin-Regular" w:hAnsi="Times New Roman" w:cs="NewtonCSanPin-Regular"/>
                <w:kern w:val="1"/>
                <w:sz w:val="24"/>
                <w:szCs w:val="24"/>
                <w:lang w:eastAsia="ru-RU"/>
              </w:rPr>
              <w:t>• ориентация на понимание причин успеха в учебной деятельности;</w:t>
            </w:r>
          </w:p>
          <w:p w14:paraId="0F4D72AC" w14:textId="77777777" w:rsidR="00F075D1" w:rsidRPr="002F2B32" w:rsidRDefault="00F075D1" w:rsidP="00A42C55">
            <w:pPr>
              <w:widowControl w:val="0"/>
              <w:suppressAutoHyphens/>
              <w:autoSpaceDE w:val="0"/>
              <w:spacing w:after="0" w:line="100" w:lineRule="atLeast"/>
              <w:rPr>
                <w:rFonts w:ascii="Times New Roman" w:eastAsia="NewtonCSanPin-Regular" w:hAnsi="Times New Roman" w:cs="NewtonCSanPin-Regular"/>
                <w:kern w:val="1"/>
                <w:sz w:val="24"/>
                <w:szCs w:val="24"/>
                <w:lang w:eastAsia="ru-RU"/>
              </w:rPr>
            </w:pPr>
            <w:r w:rsidRPr="002F2B32">
              <w:rPr>
                <w:rFonts w:ascii="Times New Roman" w:eastAsia="NewtonCSanPin-Regular" w:hAnsi="Times New Roman" w:cs="NewtonCSanPin-Regular"/>
                <w:kern w:val="1"/>
                <w:sz w:val="24"/>
                <w:szCs w:val="24"/>
                <w:lang w:eastAsia="ru-RU"/>
              </w:rPr>
              <w:t>• учебно-познавательный интерес к новому учебному материалу и способам решения новой частной задачи;</w:t>
            </w:r>
          </w:p>
          <w:p w14:paraId="2934F917" w14:textId="77777777" w:rsidR="00F075D1" w:rsidRPr="002F2B32" w:rsidRDefault="00F075D1" w:rsidP="00A42C55">
            <w:pPr>
              <w:widowControl w:val="0"/>
              <w:suppressAutoHyphens/>
              <w:autoSpaceDE w:val="0"/>
              <w:spacing w:after="0" w:line="100" w:lineRule="atLeast"/>
              <w:rPr>
                <w:rFonts w:ascii="Times New Roman" w:eastAsia="NewtonCSanPin-Regular" w:hAnsi="Times New Roman" w:cs="NewtonCSanPin-Regular"/>
                <w:kern w:val="1"/>
                <w:sz w:val="24"/>
                <w:szCs w:val="24"/>
                <w:lang w:eastAsia="ru-RU"/>
              </w:rPr>
            </w:pPr>
            <w:r w:rsidRPr="002F2B32">
              <w:rPr>
                <w:rFonts w:ascii="Times New Roman" w:eastAsia="NewtonCSanPin-Regular" w:hAnsi="Times New Roman" w:cs="NewtonCSanPin-Regular"/>
                <w:kern w:val="1"/>
                <w:sz w:val="24"/>
                <w:szCs w:val="24"/>
                <w:lang w:eastAsia="ru-RU"/>
              </w:rPr>
              <w:t>• способность к самооценке на основе критерия успешности учебной деятельности;</w:t>
            </w:r>
          </w:p>
          <w:p w14:paraId="7044C191" w14:textId="77777777" w:rsidR="00F075D1" w:rsidRPr="002F2B32" w:rsidRDefault="00F075D1" w:rsidP="00A42C55">
            <w:pPr>
              <w:widowControl w:val="0"/>
              <w:suppressAutoHyphens/>
              <w:autoSpaceDE w:val="0"/>
              <w:spacing w:after="0" w:line="100" w:lineRule="atLeast"/>
              <w:rPr>
                <w:rFonts w:ascii="Times New Roman" w:eastAsia="NewtonCSanPin-Regular" w:hAnsi="Times New Roman" w:cs="NewtonCSanPin-Regular"/>
                <w:kern w:val="1"/>
                <w:sz w:val="24"/>
                <w:szCs w:val="24"/>
                <w:lang w:eastAsia="ru-RU"/>
              </w:rPr>
            </w:pPr>
            <w:r w:rsidRPr="002F2B32">
              <w:rPr>
                <w:rFonts w:ascii="Times New Roman" w:eastAsia="NewtonCSanPin-Regular" w:hAnsi="Times New Roman" w:cs="NewtonCSanPin-Regular"/>
                <w:kern w:val="1"/>
                <w:sz w:val="24"/>
                <w:szCs w:val="24"/>
                <w:lang w:eastAsia="ru-RU"/>
              </w:rPr>
              <w:t>• основы гражданской идентичности личности в форме осознания «Я» как гражданина России, чувства сопричастности и гордости за свою Родину, народ и историю, осознание ответственности человека за общее благополучие, осознание своей  этнической принадлежности;</w:t>
            </w:r>
          </w:p>
          <w:p w14:paraId="18C2CC31" w14:textId="77777777" w:rsidR="00F075D1" w:rsidRPr="002F2B32" w:rsidRDefault="00F075D1" w:rsidP="00A42C55">
            <w:pPr>
              <w:widowControl w:val="0"/>
              <w:suppressAutoHyphens/>
              <w:autoSpaceDE w:val="0"/>
              <w:spacing w:after="0" w:line="100" w:lineRule="atLeast"/>
              <w:rPr>
                <w:rFonts w:ascii="Times New Roman" w:eastAsia="NewtonCSanPin-Regular" w:hAnsi="Times New Roman" w:cs="NewtonCSanPin-Regular"/>
                <w:kern w:val="1"/>
                <w:sz w:val="24"/>
                <w:szCs w:val="24"/>
                <w:lang w:eastAsia="ru-RU"/>
              </w:rPr>
            </w:pPr>
            <w:r w:rsidRPr="002F2B32">
              <w:rPr>
                <w:rFonts w:ascii="Times New Roman" w:eastAsia="NewtonCSanPin-Regular" w:hAnsi="Times New Roman" w:cs="NewtonCSanPin-Regular"/>
                <w:kern w:val="1"/>
                <w:sz w:val="24"/>
                <w:szCs w:val="24"/>
                <w:lang w:eastAsia="ru-RU"/>
              </w:rPr>
              <w:t>• ориентация в нравственном содержании и смысле поступков как собственных, так и окружающих людей;</w:t>
            </w:r>
          </w:p>
          <w:p w14:paraId="042038AA" w14:textId="77777777" w:rsidR="00F075D1" w:rsidRPr="002F2B32" w:rsidRDefault="00F075D1" w:rsidP="00A42C55">
            <w:pPr>
              <w:widowControl w:val="0"/>
              <w:suppressAutoHyphens/>
              <w:autoSpaceDE w:val="0"/>
              <w:spacing w:after="0" w:line="100" w:lineRule="atLeast"/>
              <w:rPr>
                <w:rFonts w:ascii="Times New Roman" w:eastAsia="NewtonCSanPin-Regular" w:hAnsi="Times New Roman" w:cs="NewtonCSanPin-Regular"/>
                <w:kern w:val="1"/>
                <w:sz w:val="24"/>
                <w:szCs w:val="24"/>
                <w:lang w:eastAsia="ru-RU"/>
              </w:rPr>
            </w:pPr>
            <w:r w:rsidRPr="002F2B32">
              <w:rPr>
                <w:rFonts w:ascii="Times New Roman" w:eastAsia="NewtonCSanPin-Regular" w:hAnsi="Times New Roman" w:cs="NewtonCSanPin-Regular"/>
                <w:kern w:val="1"/>
                <w:sz w:val="24"/>
                <w:szCs w:val="24"/>
                <w:lang w:eastAsia="ru-RU"/>
              </w:rPr>
              <w:t>• развитие этических чувств — стыда, вины, совести как регуляторов морального поведения;</w:t>
            </w:r>
          </w:p>
          <w:p w14:paraId="632A8276" w14:textId="77777777" w:rsidR="00F075D1" w:rsidRPr="002F2B32" w:rsidRDefault="00F075D1" w:rsidP="00A42C55">
            <w:pPr>
              <w:widowControl w:val="0"/>
              <w:suppressAutoHyphens/>
              <w:autoSpaceDE w:val="0"/>
              <w:spacing w:after="0" w:line="100" w:lineRule="atLeast"/>
              <w:rPr>
                <w:rFonts w:ascii="Times New Roman" w:eastAsia="NewtonCSanPin-Regular" w:hAnsi="Times New Roman" w:cs="NewtonCSanPin-Regular"/>
                <w:kern w:val="1"/>
                <w:sz w:val="24"/>
                <w:szCs w:val="24"/>
                <w:lang w:eastAsia="ru-RU"/>
              </w:rPr>
            </w:pPr>
            <w:r w:rsidRPr="002F2B32">
              <w:rPr>
                <w:rFonts w:ascii="Times New Roman" w:eastAsia="NewtonCSanPin-Regular" w:hAnsi="Times New Roman" w:cs="NewtonCSanPin-Regular"/>
                <w:kern w:val="1"/>
                <w:sz w:val="24"/>
                <w:szCs w:val="24"/>
                <w:lang w:eastAsia="ru-RU"/>
              </w:rPr>
              <w:t>• знание основных моральных норм и ориентация на их выполнение, дифференциация моральных и конвенциональных  норм, развитие морального сознания как переходного от доконвенционального к конвенциональному уровню;</w:t>
            </w:r>
          </w:p>
          <w:p w14:paraId="70DBC540" w14:textId="77777777" w:rsidR="00F075D1" w:rsidRPr="002F2B32" w:rsidRDefault="00F075D1" w:rsidP="00A42C55">
            <w:pPr>
              <w:widowControl w:val="0"/>
              <w:suppressAutoHyphens/>
              <w:autoSpaceDE w:val="0"/>
              <w:spacing w:after="0" w:line="100" w:lineRule="atLeast"/>
              <w:rPr>
                <w:rFonts w:ascii="Times New Roman" w:eastAsia="NewtonCSanPin-Regular" w:hAnsi="Times New Roman" w:cs="NewtonCSanPin-Regular"/>
                <w:kern w:val="1"/>
                <w:sz w:val="24"/>
                <w:szCs w:val="24"/>
                <w:lang w:eastAsia="ru-RU"/>
              </w:rPr>
            </w:pPr>
            <w:r w:rsidRPr="002F2B32">
              <w:rPr>
                <w:rFonts w:ascii="Times New Roman" w:eastAsia="NewtonCSanPin-Regular" w:hAnsi="Times New Roman" w:cs="NewtonCSanPin-Regular"/>
                <w:kern w:val="1"/>
                <w:sz w:val="24"/>
                <w:szCs w:val="24"/>
                <w:lang w:eastAsia="ru-RU"/>
              </w:rPr>
              <w:t>• установка на здоровый образ жизни;</w:t>
            </w:r>
          </w:p>
          <w:p w14:paraId="3A2B2708" w14:textId="77777777" w:rsidR="00F075D1" w:rsidRPr="002F2B32" w:rsidRDefault="00F075D1" w:rsidP="00A42C55">
            <w:pPr>
              <w:widowControl w:val="0"/>
              <w:suppressAutoHyphens/>
              <w:autoSpaceDE w:val="0"/>
              <w:spacing w:after="0" w:line="100" w:lineRule="atLeast"/>
              <w:rPr>
                <w:rFonts w:ascii="Times New Roman" w:eastAsia="NewtonCSanPin-Regular" w:hAnsi="Times New Roman" w:cs="NewtonCSanPin-Regular"/>
                <w:kern w:val="1"/>
                <w:sz w:val="24"/>
                <w:szCs w:val="24"/>
                <w:lang w:eastAsia="ru-RU"/>
              </w:rPr>
            </w:pPr>
            <w:r w:rsidRPr="002F2B32">
              <w:rPr>
                <w:rFonts w:ascii="Times New Roman" w:eastAsia="NewtonCSanPin-Regular" w:hAnsi="Times New Roman" w:cs="NewtonCSanPin-Regular"/>
                <w:kern w:val="1"/>
                <w:sz w:val="24"/>
                <w:szCs w:val="24"/>
                <w:lang w:eastAsia="ru-RU"/>
              </w:rPr>
              <w:t>• чувство прекрасного и эстетические чувства на основе знакомства с мировой и отечественной художественной культурой;</w:t>
            </w:r>
          </w:p>
          <w:p w14:paraId="24851E46" w14:textId="77777777" w:rsidR="00F075D1" w:rsidRPr="002F2B32" w:rsidRDefault="00F075D1" w:rsidP="00A42C55">
            <w:pPr>
              <w:widowControl w:val="0"/>
              <w:suppressAutoHyphens/>
              <w:autoSpaceDE w:val="0"/>
              <w:spacing w:after="0" w:line="100" w:lineRule="atLeast"/>
              <w:rPr>
                <w:rFonts w:ascii="Times New Roman" w:eastAsia="NewtonCSanPin-Regular" w:hAnsi="Times New Roman" w:cs="NewtonCSanPin-Regular"/>
                <w:kern w:val="1"/>
                <w:sz w:val="24"/>
                <w:szCs w:val="24"/>
                <w:lang w:eastAsia="ru-RU"/>
              </w:rPr>
            </w:pPr>
            <w:r w:rsidRPr="002F2B32">
              <w:rPr>
                <w:rFonts w:ascii="Times New Roman" w:eastAsia="NewtonCSanPin-Regular" w:hAnsi="Times New Roman" w:cs="NewtonCSanPin-Regular"/>
                <w:kern w:val="1"/>
                <w:sz w:val="24"/>
                <w:szCs w:val="24"/>
                <w:lang w:eastAsia="ru-RU"/>
              </w:rPr>
              <w:t>• эмпатия как понимание чувств других людей и сопереживание им.</w:t>
            </w:r>
          </w:p>
          <w:p w14:paraId="21E71808" w14:textId="77777777" w:rsidR="00F075D1" w:rsidRPr="002F2B32" w:rsidRDefault="00F075D1" w:rsidP="00A42C55">
            <w:pPr>
              <w:widowControl w:val="0"/>
              <w:suppressAutoHyphens/>
              <w:autoSpaceDE w:val="0"/>
              <w:spacing w:after="0" w:line="100" w:lineRule="atLeast"/>
              <w:rPr>
                <w:rFonts w:ascii="Times New Roman" w:eastAsia="NewtonCSanPin-Italic" w:hAnsi="Times New Roman" w:cs="NewtonCSanPin-Italic"/>
                <w:kern w:val="1"/>
                <w:sz w:val="24"/>
                <w:szCs w:val="24"/>
                <w:lang w:eastAsia="ru-RU"/>
              </w:rPr>
            </w:pPr>
            <w:r w:rsidRPr="002F2B32">
              <w:rPr>
                <w:rFonts w:ascii="Times New Roman" w:eastAsia="NewtonCSanPin-Italic" w:hAnsi="Times New Roman" w:cs="NewtonCSanPin-Italic"/>
                <w:kern w:val="1"/>
                <w:sz w:val="24"/>
                <w:szCs w:val="24"/>
                <w:lang w:eastAsia="ru-RU"/>
              </w:rPr>
              <w:t>Выпускник получит возможность для формирования:</w:t>
            </w:r>
          </w:p>
          <w:p w14:paraId="3991B204" w14:textId="77777777" w:rsidR="00F075D1" w:rsidRPr="002F2B32" w:rsidRDefault="00F075D1" w:rsidP="00A42C55">
            <w:pPr>
              <w:widowControl w:val="0"/>
              <w:suppressAutoHyphens/>
              <w:autoSpaceDE w:val="0"/>
              <w:spacing w:after="0" w:line="100" w:lineRule="atLeast"/>
              <w:rPr>
                <w:rFonts w:ascii="Times New Roman" w:eastAsia="NewtonCSanPin-Italic" w:hAnsi="Times New Roman" w:cs="NewtonCSanPin-Italic"/>
                <w:kern w:val="1"/>
                <w:sz w:val="24"/>
                <w:szCs w:val="24"/>
                <w:lang w:eastAsia="ru-RU"/>
              </w:rPr>
            </w:pPr>
            <w:r w:rsidRPr="002F2B32">
              <w:rPr>
                <w:rFonts w:ascii="Times New Roman" w:eastAsia="NewtonCSanPin-Italic" w:hAnsi="Times New Roman" w:cs="NewtonCSanPin-Italic"/>
                <w:kern w:val="1"/>
                <w:sz w:val="24"/>
                <w:szCs w:val="24"/>
                <w:lang w:eastAsia="ru-RU"/>
              </w:rPr>
              <w:t>• внутренней позиции школьника на уровне положительного отношения к школе, понимания необходимости учения, выраженного в преобладании учебнопознавательных мотивов и предпочтении социального способа оценки знаний;</w:t>
            </w:r>
          </w:p>
          <w:p w14:paraId="25670564" w14:textId="77777777" w:rsidR="00F075D1" w:rsidRPr="002F2B32" w:rsidRDefault="00F075D1" w:rsidP="00A42C55">
            <w:pPr>
              <w:widowControl w:val="0"/>
              <w:suppressAutoHyphens/>
              <w:autoSpaceDE w:val="0"/>
              <w:spacing w:after="0" w:line="100" w:lineRule="atLeast"/>
              <w:rPr>
                <w:rFonts w:ascii="Times New Roman" w:eastAsia="NewtonCSanPin-Italic" w:hAnsi="Times New Roman" w:cs="NewtonCSanPin-Italic"/>
                <w:kern w:val="1"/>
                <w:sz w:val="24"/>
                <w:szCs w:val="24"/>
                <w:lang w:eastAsia="ru-RU"/>
              </w:rPr>
            </w:pPr>
            <w:r w:rsidRPr="002F2B32">
              <w:rPr>
                <w:rFonts w:ascii="Times New Roman" w:eastAsia="NewtonCSanPin-Italic" w:hAnsi="Times New Roman" w:cs="NewtonCSanPin-Italic"/>
                <w:kern w:val="1"/>
                <w:sz w:val="24"/>
                <w:szCs w:val="24"/>
                <w:lang w:eastAsia="ru-RU"/>
              </w:rPr>
              <w:t>• выраженной устойчивой учебно- познавательной мотивации учения;</w:t>
            </w:r>
          </w:p>
          <w:p w14:paraId="7C46A12B" w14:textId="77777777" w:rsidR="00F075D1" w:rsidRPr="002F2B32" w:rsidRDefault="00F075D1" w:rsidP="00A42C55">
            <w:pPr>
              <w:widowControl w:val="0"/>
              <w:suppressAutoHyphens/>
              <w:autoSpaceDE w:val="0"/>
              <w:spacing w:after="0" w:line="100" w:lineRule="atLeast"/>
              <w:rPr>
                <w:rFonts w:ascii="Times New Roman" w:eastAsia="NewtonCSanPin-Italic" w:hAnsi="Times New Roman" w:cs="NewtonCSanPin-Italic"/>
                <w:kern w:val="1"/>
                <w:sz w:val="24"/>
                <w:szCs w:val="24"/>
                <w:lang w:eastAsia="ru-RU"/>
              </w:rPr>
            </w:pPr>
            <w:r w:rsidRPr="002F2B32">
              <w:rPr>
                <w:rFonts w:ascii="Times New Roman" w:eastAsia="NewtonCSanPin-Italic" w:hAnsi="Times New Roman" w:cs="NewtonCSanPin-Italic"/>
                <w:kern w:val="1"/>
                <w:sz w:val="24"/>
                <w:szCs w:val="24"/>
                <w:lang w:eastAsia="ru-RU"/>
              </w:rPr>
              <w:t>• устойчивого учебно-познавательного интереса к новым общим способам решения задач;</w:t>
            </w:r>
          </w:p>
          <w:p w14:paraId="3CA1F8A4" w14:textId="77777777" w:rsidR="00F075D1" w:rsidRPr="002F2B32" w:rsidRDefault="00F075D1" w:rsidP="00A42C55">
            <w:pPr>
              <w:widowControl w:val="0"/>
              <w:suppressAutoHyphens/>
              <w:autoSpaceDE w:val="0"/>
              <w:spacing w:after="0" w:line="100" w:lineRule="atLeast"/>
              <w:rPr>
                <w:rFonts w:ascii="Times New Roman" w:eastAsia="NewtonCSanPin-Italic" w:hAnsi="Times New Roman" w:cs="NewtonCSanPin-Italic"/>
                <w:kern w:val="1"/>
                <w:sz w:val="24"/>
                <w:szCs w:val="24"/>
                <w:lang w:eastAsia="ru-RU"/>
              </w:rPr>
            </w:pPr>
            <w:r w:rsidRPr="002F2B32">
              <w:rPr>
                <w:rFonts w:ascii="Times New Roman" w:eastAsia="NewtonCSanPin-Italic" w:hAnsi="Times New Roman" w:cs="NewtonCSanPin-Italic"/>
                <w:kern w:val="1"/>
                <w:sz w:val="24"/>
                <w:szCs w:val="24"/>
                <w:lang w:eastAsia="ru-RU"/>
              </w:rPr>
              <w:t>• адекватного понимания причин успешности/неуспешности учебной деятельности;</w:t>
            </w:r>
          </w:p>
          <w:p w14:paraId="2CCC7589" w14:textId="77777777" w:rsidR="00F075D1" w:rsidRPr="002F2B32" w:rsidRDefault="00F075D1" w:rsidP="00A42C55">
            <w:pPr>
              <w:widowControl w:val="0"/>
              <w:suppressAutoHyphens/>
              <w:autoSpaceDE w:val="0"/>
              <w:spacing w:after="0" w:line="100" w:lineRule="atLeast"/>
              <w:rPr>
                <w:rFonts w:ascii="Times New Roman" w:eastAsia="NewtonCSanPin-Italic" w:hAnsi="Times New Roman" w:cs="NewtonCSanPin-Italic"/>
                <w:kern w:val="1"/>
                <w:sz w:val="24"/>
                <w:szCs w:val="24"/>
                <w:lang w:eastAsia="ru-RU"/>
              </w:rPr>
            </w:pPr>
            <w:r w:rsidRPr="002F2B32">
              <w:rPr>
                <w:rFonts w:ascii="Times New Roman" w:eastAsia="NewtonCSanPin-Italic" w:hAnsi="Times New Roman" w:cs="NewtonCSanPin-Italic"/>
                <w:kern w:val="1"/>
                <w:sz w:val="24"/>
                <w:szCs w:val="24"/>
                <w:lang w:eastAsia="ru-RU"/>
              </w:rPr>
              <w:t>• положительной адекватной дифференцированной самооценки на основе критерия успешности реализации социальной роли «хорошего ученика»;</w:t>
            </w:r>
          </w:p>
          <w:p w14:paraId="3AC5C6F6" w14:textId="77777777" w:rsidR="00F075D1" w:rsidRPr="002F2B32" w:rsidRDefault="00F075D1" w:rsidP="00A42C55">
            <w:pPr>
              <w:widowControl w:val="0"/>
              <w:suppressAutoHyphens/>
              <w:autoSpaceDE w:val="0"/>
              <w:spacing w:after="0" w:line="100" w:lineRule="atLeast"/>
              <w:rPr>
                <w:rFonts w:ascii="Times New Roman" w:eastAsia="NewtonCSanPin-Italic" w:hAnsi="Times New Roman" w:cs="NewtonCSanPin-Italic"/>
                <w:kern w:val="1"/>
                <w:sz w:val="24"/>
                <w:szCs w:val="24"/>
                <w:lang w:eastAsia="ru-RU"/>
              </w:rPr>
            </w:pPr>
            <w:r w:rsidRPr="002F2B32">
              <w:rPr>
                <w:rFonts w:ascii="Times New Roman" w:eastAsia="NewtonCSanPin-Italic" w:hAnsi="Times New Roman" w:cs="NewtonCSanPin-Italic"/>
                <w:kern w:val="1"/>
                <w:sz w:val="24"/>
                <w:szCs w:val="24"/>
                <w:lang w:eastAsia="ru-RU"/>
              </w:rPr>
              <w:t>• компетентности в реализации основ гражданской идентичности в поступках и деятельности;</w:t>
            </w:r>
          </w:p>
          <w:p w14:paraId="506E9C10" w14:textId="77777777" w:rsidR="00F075D1" w:rsidRPr="002F2B32" w:rsidRDefault="00F075D1" w:rsidP="00A42C55">
            <w:pPr>
              <w:widowControl w:val="0"/>
              <w:suppressAutoHyphens/>
              <w:autoSpaceDE w:val="0"/>
              <w:spacing w:after="0" w:line="100" w:lineRule="atLeast"/>
              <w:rPr>
                <w:rFonts w:ascii="Times New Roman" w:eastAsia="NewtonCSanPin-Italic" w:hAnsi="Times New Roman" w:cs="NewtonCSanPin-Italic"/>
                <w:kern w:val="1"/>
                <w:sz w:val="24"/>
                <w:szCs w:val="24"/>
                <w:lang w:eastAsia="ru-RU"/>
              </w:rPr>
            </w:pPr>
            <w:r w:rsidRPr="002F2B32">
              <w:rPr>
                <w:rFonts w:ascii="Times New Roman" w:eastAsia="NewtonCSanPin-Italic" w:hAnsi="Times New Roman" w:cs="NewtonCSanPin-Italic"/>
                <w:kern w:val="1"/>
                <w:sz w:val="24"/>
                <w:szCs w:val="24"/>
                <w:lang w:eastAsia="ru-RU"/>
              </w:rPr>
              <w:lastRenderedPageBreak/>
              <w:t>• морального сознания на конвенциональном уровне, способности к решению моральных дилемм на основе учета позиций партнеров в общении, ориентации на их мотивы и чувства, устойчивое следование в поведении моральным нор</w:t>
            </w:r>
          </w:p>
          <w:p w14:paraId="3E6603B4" w14:textId="77777777" w:rsidR="00F075D1" w:rsidRPr="002F2B32" w:rsidRDefault="00F075D1" w:rsidP="00A42C55">
            <w:pPr>
              <w:widowControl w:val="0"/>
              <w:suppressAutoHyphens/>
              <w:autoSpaceDE w:val="0"/>
              <w:spacing w:after="0" w:line="100" w:lineRule="atLeast"/>
              <w:rPr>
                <w:rFonts w:ascii="Times New Roman" w:eastAsia="NewtonCSanPin-Italic" w:hAnsi="Times New Roman" w:cs="NewtonCSanPin-Italic"/>
                <w:kern w:val="1"/>
                <w:sz w:val="24"/>
                <w:szCs w:val="24"/>
                <w:lang w:eastAsia="ru-RU"/>
              </w:rPr>
            </w:pPr>
            <w:r w:rsidRPr="002F2B32">
              <w:rPr>
                <w:rFonts w:ascii="Times New Roman" w:eastAsia="NewtonCSanPin-Italic" w:hAnsi="Times New Roman" w:cs="NewtonCSanPin-Italic"/>
                <w:kern w:val="1"/>
                <w:sz w:val="24"/>
                <w:szCs w:val="24"/>
                <w:lang w:eastAsia="ru-RU"/>
              </w:rPr>
              <w:t>мам и этическим требованиям;</w:t>
            </w:r>
          </w:p>
          <w:p w14:paraId="6AA8EDD3" w14:textId="77777777" w:rsidR="00F075D1" w:rsidRPr="002F2B32" w:rsidRDefault="00F075D1" w:rsidP="00A42C55">
            <w:pPr>
              <w:widowControl w:val="0"/>
              <w:suppressAutoHyphens/>
              <w:autoSpaceDE w:val="0"/>
              <w:spacing w:after="0" w:line="100" w:lineRule="atLeast"/>
              <w:rPr>
                <w:rFonts w:ascii="Times New Roman" w:eastAsia="NewtonCSanPin-Italic" w:hAnsi="Times New Roman" w:cs="NewtonCSanPin-Italic"/>
                <w:kern w:val="1"/>
                <w:sz w:val="24"/>
                <w:szCs w:val="24"/>
                <w:lang w:eastAsia="ru-RU"/>
              </w:rPr>
            </w:pPr>
            <w:r w:rsidRPr="002F2B32">
              <w:rPr>
                <w:rFonts w:ascii="Times New Roman" w:eastAsia="NewtonCSanPin-Italic" w:hAnsi="Times New Roman" w:cs="NewtonCSanPin-Italic"/>
                <w:kern w:val="1"/>
                <w:sz w:val="24"/>
                <w:szCs w:val="24"/>
                <w:lang w:eastAsia="ru-RU"/>
              </w:rPr>
              <w:t>• установки на здоровый образ жизни и реализации в реальном поведении и поступках;</w:t>
            </w:r>
          </w:p>
          <w:p w14:paraId="6DB8A4E5" w14:textId="77777777" w:rsidR="00F075D1" w:rsidRPr="002F2B32" w:rsidRDefault="00F075D1" w:rsidP="00A42C55">
            <w:pPr>
              <w:widowControl w:val="0"/>
              <w:suppressAutoHyphens/>
              <w:autoSpaceDE w:val="0"/>
              <w:spacing w:after="0" w:line="100" w:lineRule="atLeast"/>
              <w:rPr>
                <w:rFonts w:ascii="Times New Roman" w:eastAsia="NewtonCSanPin-Italic" w:hAnsi="Times New Roman" w:cs="NewtonCSanPin-Italic"/>
                <w:kern w:val="1"/>
                <w:sz w:val="24"/>
                <w:szCs w:val="24"/>
                <w:lang w:eastAsia="ru-RU"/>
              </w:rPr>
            </w:pPr>
            <w:r w:rsidRPr="002F2B32">
              <w:rPr>
                <w:rFonts w:ascii="Times New Roman" w:eastAsia="NewtonCSanPin-Italic" w:hAnsi="Times New Roman" w:cs="NewtonCSanPin-Italic"/>
                <w:kern w:val="1"/>
                <w:sz w:val="24"/>
                <w:szCs w:val="24"/>
                <w:lang w:eastAsia="ru-RU"/>
              </w:rPr>
              <w:t>• осознанных устойчивых эстетических предпочтений и ориентации на искусство как значимую сферу человеческой жизни;</w:t>
            </w:r>
          </w:p>
          <w:p w14:paraId="5F9ADEF3" w14:textId="77777777" w:rsidR="00F075D1" w:rsidRPr="002F2B32" w:rsidRDefault="00F075D1" w:rsidP="00A42C55">
            <w:pPr>
              <w:widowControl w:val="0"/>
              <w:suppressAutoHyphens/>
              <w:autoSpaceDE w:val="0"/>
              <w:spacing w:after="0" w:line="100" w:lineRule="atLeast"/>
              <w:rPr>
                <w:rFonts w:ascii="Times New Roman" w:eastAsia="NewtonCSanPin-Regular" w:hAnsi="Times New Roman" w:cs="NewtonCSanPin-Regular"/>
                <w:kern w:val="1"/>
                <w:sz w:val="24"/>
                <w:szCs w:val="24"/>
                <w:lang w:eastAsia="ru-RU"/>
              </w:rPr>
            </w:pPr>
            <w:r w:rsidRPr="002F2B32">
              <w:rPr>
                <w:rFonts w:ascii="Times New Roman" w:eastAsia="NewtonCSanPin-Italic" w:hAnsi="Times New Roman" w:cs="NewtonCSanPin-Italic"/>
                <w:kern w:val="1"/>
                <w:sz w:val="24"/>
                <w:szCs w:val="24"/>
                <w:lang w:eastAsia="ru-RU"/>
              </w:rPr>
              <w:t>• эмпатии как осознанного понимания чувств других людей и сопереживания им, выражающихся в поступках, направленных на помощь и обеспечение благополучия.</w:t>
            </w:r>
          </w:p>
        </w:tc>
      </w:tr>
      <w:tr w:rsidR="00F075D1" w:rsidRPr="002F2B32" w14:paraId="4D438B04" w14:textId="77777777" w:rsidTr="00A42C55">
        <w:tc>
          <w:tcPr>
            <w:tcW w:w="817" w:type="dxa"/>
          </w:tcPr>
          <w:p w14:paraId="55848772" w14:textId="77777777" w:rsidR="00F075D1" w:rsidRPr="002F2B32" w:rsidRDefault="00F075D1" w:rsidP="00A42C55">
            <w:pPr>
              <w:widowControl w:val="0"/>
              <w:suppressAutoHyphens/>
              <w:autoSpaceDE w:val="0"/>
              <w:spacing w:after="0" w:line="100" w:lineRule="atLeast"/>
              <w:rPr>
                <w:rFonts w:ascii="Times New Roman" w:eastAsia="NewtonCSanPin-Regular" w:hAnsi="Times New Roman" w:cs="NewtonCSanPin-Regular"/>
                <w:kern w:val="1"/>
                <w:sz w:val="24"/>
                <w:szCs w:val="24"/>
                <w:lang w:eastAsia="ru-RU"/>
              </w:rPr>
            </w:pPr>
            <w:r w:rsidRPr="002F2B32">
              <w:rPr>
                <w:rFonts w:ascii="Times New Roman" w:eastAsia="NewtonCSanPin-Regular" w:hAnsi="Times New Roman" w:cs="NewtonCSanPin-Regular"/>
                <w:kern w:val="1"/>
                <w:sz w:val="24"/>
                <w:szCs w:val="24"/>
                <w:lang w:eastAsia="ru-RU"/>
              </w:rPr>
              <w:lastRenderedPageBreak/>
              <w:t>2</w:t>
            </w:r>
          </w:p>
        </w:tc>
        <w:tc>
          <w:tcPr>
            <w:tcW w:w="2977" w:type="dxa"/>
          </w:tcPr>
          <w:p w14:paraId="584D1706" w14:textId="77777777" w:rsidR="00F075D1" w:rsidRPr="002F2B32" w:rsidRDefault="00F075D1" w:rsidP="00A42C55">
            <w:pPr>
              <w:widowControl w:val="0"/>
              <w:suppressAutoHyphens/>
              <w:autoSpaceDE w:val="0"/>
              <w:spacing w:after="0" w:line="100" w:lineRule="atLeast"/>
              <w:rPr>
                <w:rFonts w:ascii="Times New Roman" w:eastAsia="NewtonCSanPin-Regular" w:hAnsi="Times New Roman" w:cs="NewtonCSanPin-Regular"/>
                <w:kern w:val="1"/>
                <w:sz w:val="24"/>
                <w:szCs w:val="24"/>
                <w:lang w:eastAsia="ru-RU"/>
              </w:rPr>
            </w:pPr>
            <w:r w:rsidRPr="002F2B32">
              <w:rPr>
                <w:rFonts w:ascii="Times New Roman" w:eastAsia="NewtonCSanPin-Bold" w:hAnsi="Times New Roman" w:cs="NewtonCSanPin-Bold"/>
                <w:b/>
                <w:bCs/>
                <w:sz w:val="24"/>
                <w:szCs w:val="24"/>
                <w:lang w:eastAsia="ru-RU"/>
              </w:rPr>
              <w:t>Раздел «Регулятивные универсальные учебные действия»</w:t>
            </w:r>
          </w:p>
        </w:tc>
        <w:tc>
          <w:tcPr>
            <w:tcW w:w="6627" w:type="dxa"/>
          </w:tcPr>
          <w:p w14:paraId="20792FA0" w14:textId="77777777" w:rsidR="00F075D1" w:rsidRPr="002F2B32" w:rsidRDefault="00F075D1" w:rsidP="00A42C55">
            <w:pPr>
              <w:widowControl w:val="0"/>
              <w:suppressAutoHyphens/>
              <w:autoSpaceDE w:val="0"/>
              <w:snapToGrid w:val="0"/>
              <w:spacing w:after="0" w:line="100" w:lineRule="atLeast"/>
              <w:rPr>
                <w:rFonts w:ascii="Times New Roman" w:eastAsia="NewtonCSanPin-Regular" w:hAnsi="Times New Roman" w:cs="NewtonCSanPin-Regular"/>
                <w:kern w:val="1"/>
                <w:sz w:val="24"/>
                <w:szCs w:val="24"/>
                <w:lang w:eastAsia="ru-RU"/>
              </w:rPr>
            </w:pPr>
            <w:r w:rsidRPr="002F2B32">
              <w:rPr>
                <w:rFonts w:ascii="Times New Roman" w:eastAsia="NewtonCSanPin-Regular" w:hAnsi="Times New Roman" w:cs="NewtonCSanPin-Regular"/>
                <w:kern w:val="1"/>
                <w:sz w:val="24"/>
                <w:szCs w:val="24"/>
                <w:lang w:eastAsia="ru-RU"/>
              </w:rPr>
              <w:t>Выпускник научится:</w:t>
            </w:r>
          </w:p>
          <w:p w14:paraId="6424DCEC" w14:textId="77777777" w:rsidR="00F075D1" w:rsidRPr="002F2B32" w:rsidRDefault="00F075D1" w:rsidP="00A42C55">
            <w:pPr>
              <w:widowControl w:val="0"/>
              <w:suppressAutoHyphens/>
              <w:autoSpaceDE w:val="0"/>
              <w:spacing w:after="0" w:line="100" w:lineRule="atLeast"/>
              <w:rPr>
                <w:rFonts w:ascii="Times New Roman" w:eastAsia="NewtonCSanPin-Regular" w:hAnsi="Times New Roman" w:cs="NewtonCSanPin-Regular"/>
                <w:kern w:val="1"/>
                <w:sz w:val="24"/>
                <w:szCs w:val="24"/>
                <w:lang w:eastAsia="ru-RU"/>
              </w:rPr>
            </w:pPr>
            <w:r w:rsidRPr="002F2B32">
              <w:rPr>
                <w:rFonts w:ascii="Times New Roman" w:eastAsia="NewtonCSanPin-Regular" w:hAnsi="Times New Roman" w:cs="NewtonCSanPin-Regular"/>
                <w:kern w:val="1"/>
                <w:sz w:val="24"/>
                <w:szCs w:val="24"/>
                <w:lang w:eastAsia="ru-RU"/>
              </w:rPr>
              <w:t>• принимать и сохранять учебную задачу;</w:t>
            </w:r>
          </w:p>
          <w:p w14:paraId="753C34BB" w14:textId="77777777" w:rsidR="00F075D1" w:rsidRPr="002F2B32" w:rsidRDefault="00F075D1" w:rsidP="00A42C55">
            <w:pPr>
              <w:widowControl w:val="0"/>
              <w:suppressAutoHyphens/>
              <w:autoSpaceDE w:val="0"/>
              <w:spacing w:after="0" w:line="100" w:lineRule="atLeast"/>
              <w:rPr>
                <w:rFonts w:ascii="Times New Roman" w:eastAsia="NewtonCSanPin-Regular" w:hAnsi="Times New Roman" w:cs="NewtonCSanPin-Regular"/>
                <w:kern w:val="1"/>
                <w:sz w:val="24"/>
                <w:szCs w:val="24"/>
                <w:lang w:eastAsia="ru-RU"/>
              </w:rPr>
            </w:pPr>
            <w:r w:rsidRPr="002F2B32">
              <w:rPr>
                <w:rFonts w:ascii="Times New Roman" w:eastAsia="NewtonCSanPin-Regular" w:hAnsi="Times New Roman" w:cs="NewtonCSanPin-Regular"/>
                <w:kern w:val="1"/>
                <w:sz w:val="24"/>
                <w:szCs w:val="24"/>
                <w:lang w:eastAsia="ru-RU"/>
              </w:rPr>
              <w:t>• учитывать выделенные учителем ориентиры действия в новом учебном материале в сотрудничестве с учителем;</w:t>
            </w:r>
          </w:p>
          <w:p w14:paraId="21BFD276" w14:textId="77777777" w:rsidR="00F075D1" w:rsidRPr="002F2B32" w:rsidRDefault="00F075D1" w:rsidP="00A42C55">
            <w:pPr>
              <w:widowControl w:val="0"/>
              <w:suppressAutoHyphens/>
              <w:autoSpaceDE w:val="0"/>
              <w:spacing w:after="0" w:line="100" w:lineRule="atLeast"/>
              <w:rPr>
                <w:rFonts w:ascii="Times New Roman" w:eastAsia="NewtonCSanPin-Regular" w:hAnsi="Times New Roman" w:cs="NewtonCSanPin-Regular"/>
                <w:kern w:val="1"/>
                <w:sz w:val="24"/>
                <w:szCs w:val="24"/>
                <w:lang w:eastAsia="ru-RU"/>
              </w:rPr>
            </w:pPr>
            <w:r w:rsidRPr="002F2B32">
              <w:rPr>
                <w:rFonts w:ascii="Times New Roman" w:eastAsia="NewtonCSanPin-Regular" w:hAnsi="Times New Roman" w:cs="NewtonCSanPin-Regular"/>
                <w:kern w:val="1"/>
                <w:sz w:val="24"/>
                <w:szCs w:val="24"/>
                <w:lang w:eastAsia="ru-RU"/>
              </w:rPr>
              <w:t>• планировать свое действие в соответствии с поставленной задачей и условиями ее реализации, в том числе во внутреннем плане;</w:t>
            </w:r>
          </w:p>
          <w:p w14:paraId="56F9BB54" w14:textId="77777777" w:rsidR="00F075D1" w:rsidRPr="002F2B32" w:rsidRDefault="00F075D1" w:rsidP="00A42C55">
            <w:pPr>
              <w:widowControl w:val="0"/>
              <w:suppressAutoHyphens/>
              <w:autoSpaceDE w:val="0"/>
              <w:spacing w:after="0" w:line="100" w:lineRule="atLeast"/>
              <w:rPr>
                <w:rFonts w:ascii="Times New Roman" w:eastAsia="NewtonCSanPin-Regular" w:hAnsi="Times New Roman" w:cs="NewtonCSanPin-Regular"/>
                <w:kern w:val="1"/>
                <w:sz w:val="24"/>
                <w:szCs w:val="24"/>
                <w:lang w:eastAsia="ru-RU"/>
              </w:rPr>
            </w:pPr>
            <w:r w:rsidRPr="002F2B32">
              <w:rPr>
                <w:rFonts w:ascii="Times New Roman" w:eastAsia="NewtonCSanPin-Regular" w:hAnsi="Times New Roman" w:cs="NewtonCSanPin-Regular"/>
                <w:kern w:val="1"/>
                <w:sz w:val="24"/>
                <w:szCs w:val="24"/>
                <w:lang w:eastAsia="ru-RU"/>
              </w:rPr>
              <w:t>• учитывать правило в планировании и контроле способа решения;</w:t>
            </w:r>
          </w:p>
          <w:p w14:paraId="459463C7" w14:textId="77777777" w:rsidR="00F075D1" w:rsidRPr="002F2B32" w:rsidRDefault="00F075D1" w:rsidP="00A42C55">
            <w:pPr>
              <w:widowControl w:val="0"/>
              <w:suppressAutoHyphens/>
              <w:autoSpaceDE w:val="0"/>
              <w:spacing w:after="0" w:line="100" w:lineRule="atLeast"/>
              <w:rPr>
                <w:rFonts w:ascii="Times New Roman" w:eastAsia="NewtonCSanPin-Regular" w:hAnsi="Times New Roman" w:cs="NewtonCSanPin-Regular"/>
                <w:kern w:val="1"/>
                <w:sz w:val="24"/>
                <w:szCs w:val="24"/>
                <w:lang w:eastAsia="ru-RU"/>
              </w:rPr>
            </w:pPr>
            <w:r w:rsidRPr="002F2B32">
              <w:rPr>
                <w:rFonts w:ascii="Times New Roman" w:eastAsia="NewtonCSanPin-Regular" w:hAnsi="Times New Roman" w:cs="NewtonCSanPin-Regular"/>
                <w:kern w:val="1"/>
                <w:sz w:val="24"/>
                <w:szCs w:val="24"/>
                <w:lang w:eastAsia="ru-RU"/>
              </w:rPr>
              <w:t>• осуществлять итоговый и пошаговый контроль по результату;</w:t>
            </w:r>
          </w:p>
          <w:p w14:paraId="68C49019" w14:textId="77777777" w:rsidR="00F075D1" w:rsidRPr="002F2B32" w:rsidRDefault="00F075D1" w:rsidP="00A42C55">
            <w:pPr>
              <w:widowControl w:val="0"/>
              <w:suppressAutoHyphens/>
              <w:autoSpaceDE w:val="0"/>
              <w:spacing w:after="0" w:line="100" w:lineRule="atLeast"/>
              <w:rPr>
                <w:rFonts w:ascii="Times New Roman" w:eastAsia="NewtonCSanPin-Regular" w:hAnsi="Times New Roman" w:cs="NewtonCSanPin-Regular"/>
                <w:kern w:val="1"/>
                <w:sz w:val="24"/>
                <w:szCs w:val="24"/>
                <w:lang w:eastAsia="ru-RU"/>
              </w:rPr>
            </w:pPr>
            <w:r w:rsidRPr="002F2B32">
              <w:rPr>
                <w:rFonts w:ascii="Times New Roman" w:eastAsia="NewtonCSanPin-Regular" w:hAnsi="Times New Roman" w:cs="NewtonCSanPin-Regular"/>
                <w:kern w:val="1"/>
                <w:sz w:val="24"/>
                <w:szCs w:val="24"/>
                <w:lang w:eastAsia="ru-RU"/>
              </w:rPr>
              <w:t>• адекватно воспринимать оценку учителя;</w:t>
            </w:r>
          </w:p>
          <w:p w14:paraId="57D901DF" w14:textId="77777777" w:rsidR="00F075D1" w:rsidRPr="002F2B32" w:rsidRDefault="00F075D1" w:rsidP="00A42C55">
            <w:pPr>
              <w:widowControl w:val="0"/>
              <w:suppressAutoHyphens/>
              <w:autoSpaceDE w:val="0"/>
              <w:spacing w:after="0" w:line="100" w:lineRule="atLeast"/>
              <w:rPr>
                <w:rFonts w:ascii="Times New Roman" w:eastAsia="NewtonCSanPin-Regular" w:hAnsi="Times New Roman" w:cs="NewtonCSanPin-Regular"/>
                <w:kern w:val="1"/>
                <w:sz w:val="24"/>
                <w:szCs w:val="24"/>
                <w:lang w:eastAsia="ru-RU"/>
              </w:rPr>
            </w:pPr>
            <w:r w:rsidRPr="002F2B32">
              <w:rPr>
                <w:rFonts w:ascii="Times New Roman" w:eastAsia="NewtonCSanPin-Regular" w:hAnsi="Times New Roman" w:cs="NewtonCSanPin-Regular"/>
                <w:kern w:val="1"/>
                <w:sz w:val="24"/>
                <w:szCs w:val="24"/>
                <w:lang w:eastAsia="ru-RU"/>
              </w:rPr>
              <w:t>• различать способ и результат действия;</w:t>
            </w:r>
          </w:p>
          <w:p w14:paraId="3B29AC57" w14:textId="77777777" w:rsidR="00F075D1" w:rsidRPr="002F2B32" w:rsidRDefault="00F075D1" w:rsidP="00A42C55">
            <w:pPr>
              <w:widowControl w:val="0"/>
              <w:suppressAutoHyphens/>
              <w:autoSpaceDE w:val="0"/>
              <w:spacing w:after="0" w:line="100" w:lineRule="atLeast"/>
              <w:rPr>
                <w:rFonts w:ascii="Times New Roman" w:eastAsia="NewtonCSanPin-Regular" w:hAnsi="Times New Roman" w:cs="NewtonCSanPin-Regular"/>
                <w:kern w:val="1"/>
                <w:sz w:val="24"/>
                <w:szCs w:val="24"/>
                <w:lang w:eastAsia="ru-RU"/>
              </w:rPr>
            </w:pPr>
            <w:r w:rsidRPr="002F2B32">
              <w:rPr>
                <w:rFonts w:ascii="Times New Roman" w:eastAsia="NewtonCSanPin-Regular" w:hAnsi="Times New Roman" w:cs="NewtonCSanPin-Regular"/>
                <w:kern w:val="1"/>
                <w:sz w:val="24"/>
                <w:szCs w:val="24"/>
                <w:lang w:eastAsia="ru-RU"/>
              </w:rPr>
              <w:t>• оценивать правильность выполнения действия на уровне адекватной ретроспективной оценки;</w:t>
            </w:r>
          </w:p>
          <w:p w14:paraId="48C567C3" w14:textId="77777777" w:rsidR="00F075D1" w:rsidRPr="002F2B32" w:rsidRDefault="00F075D1" w:rsidP="00A42C55">
            <w:pPr>
              <w:widowControl w:val="0"/>
              <w:suppressAutoHyphens/>
              <w:autoSpaceDE w:val="0"/>
              <w:spacing w:after="0" w:line="100" w:lineRule="atLeast"/>
              <w:rPr>
                <w:rFonts w:ascii="Times New Roman" w:eastAsia="NewtonCSanPin-Regular" w:hAnsi="Times New Roman" w:cs="NewtonCSanPin-Regular"/>
                <w:kern w:val="1"/>
                <w:sz w:val="24"/>
                <w:szCs w:val="24"/>
                <w:lang w:eastAsia="ru-RU"/>
              </w:rPr>
            </w:pPr>
            <w:r w:rsidRPr="002F2B32">
              <w:rPr>
                <w:rFonts w:ascii="Times New Roman" w:eastAsia="NewtonCSanPin-Regular" w:hAnsi="Times New Roman" w:cs="NewtonCSanPin-Regular"/>
                <w:kern w:val="1"/>
                <w:sz w:val="24"/>
                <w:szCs w:val="24"/>
                <w:lang w:eastAsia="ru-RU"/>
              </w:rPr>
              <w:t>• вносить необходимые коррективы в действие после его завершения на основе его оценки и учета характера сделанных ошибок;</w:t>
            </w:r>
          </w:p>
          <w:p w14:paraId="582A7BBB" w14:textId="77777777" w:rsidR="00F075D1" w:rsidRPr="002F2B32" w:rsidRDefault="00F075D1" w:rsidP="00A42C55">
            <w:pPr>
              <w:widowControl w:val="0"/>
              <w:suppressAutoHyphens/>
              <w:autoSpaceDE w:val="0"/>
              <w:spacing w:after="0" w:line="100" w:lineRule="atLeast"/>
              <w:rPr>
                <w:rFonts w:ascii="Times New Roman" w:eastAsia="NewtonCSanPin-Regular" w:hAnsi="Times New Roman" w:cs="NewtonCSanPin-Regular"/>
                <w:kern w:val="1"/>
                <w:sz w:val="24"/>
                <w:szCs w:val="24"/>
                <w:lang w:eastAsia="ru-RU"/>
              </w:rPr>
            </w:pPr>
            <w:r w:rsidRPr="002F2B32">
              <w:rPr>
                <w:rFonts w:ascii="Times New Roman" w:eastAsia="NewtonCSanPin-Regular" w:hAnsi="Times New Roman" w:cs="NewtonCSanPin-Regular"/>
                <w:kern w:val="1"/>
                <w:sz w:val="24"/>
                <w:szCs w:val="24"/>
                <w:lang w:eastAsia="ru-RU"/>
              </w:rPr>
              <w:t>• выполнять учебные действия в материализованной, громко-речевой и умственной форме.</w:t>
            </w:r>
          </w:p>
          <w:p w14:paraId="70D9913E" w14:textId="77777777" w:rsidR="00F075D1" w:rsidRPr="002F2B32" w:rsidRDefault="00F075D1" w:rsidP="00A42C55">
            <w:pPr>
              <w:widowControl w:val="0"/>
              <w:suppressAutoHyphens/>
              <w:autoSpaceDE w:val="0"/>
              <w:spacing w:after="0" w:line="100" w:lineRule="atLeast"/>
              <w:rPr>
                <w:rFonts w:ascii="Times New Roman" w:eastAsia="NewtonCSanPin-Italic" w:hAnsi="Times New Roman" w:cs="NewtonCSanPin-Italic"/>
                <w:kern w:val="1"/>
                <w:sz w:val="24"/>
                <w:szCs w:val="24"/>
                <w:lang w:eastAsia="ru-RU"/>
              </w:rPr>
            </w:pPr>
            <w:r w:rsidRPr="002F2B32">
              <w:rPr>
                <w:rFonts w:ascii="Times New Roman" w:eastAsia="NewtonCSanPin-Italic" w:hAnsi="Times New Roman" w:cs="NewtonCSanPin-Italic"/>
                <w:kern w:val="1"/>
                <w:sz w:val="24"/>
                <w:szCs w:val="24"/>
                <w:lang w:eastAsia="ru-RU"/>
              </w:rPr>
              <w:t>Выпускник получит возможность научиться:</w:t>
            </w:r>
          </w:p>
          <w:p w14:paraId="65A5EF55" w14:textId="77777777" w:rsidR="00F075D1" w:rsidRPr="002F2B32" w:rsidRDefault="00F075D1" w:rsidP="00A42C55">
            <w:pPr>
              <w:widowControl w:val="0"/>
              <w:suppressAutoHyphens/>
              <w:autoSpaceDE w:val="0"/>
              <w:spacing w:after="0" w:line="100" w:lineRule="atLeast"/>
              <w:rPr>
                <w:rFonts w:ascii="Times New Roman" w:eastAsia="NewtonCSanPin-Italic" w:hAnsi="Times New Roman" w:cs="NewtonCSanPin-Italic"/>
                <w:kern w:val="1"/>
                <w:sz w:val="24"/>
                <w:szCs w:val="24"/>
                <w:lang w:eastAsia="ru-RU"/>
              </w:rPr>
            </w:pPr>
            <w:r w:rsidRPr="002F2B32">
              <w:rPr>
                <w:rFonts w:ascii="Times New Roman" w:eastAsia="NewtonCSanPin-Regular" w:hAnsi="Times New Roman" w:cs="NewtonCSanPin-Regular"/>
                <w:kern w:val="1"/>
                <w:sz w:val="24"/>
                <w:szCs w:val="24"/>
                <w:lang w:eastAsia="ru-RU"/>
              </w:rPr>
              <w:t xml:space="preserve">• </w:t>
            </w:r>
            <w:r w:rsidRPr="002F2B32">
              <w:rPr>
                <w:rFonts w:ascii="Times New Roman" w:eastAsia="NewtonCSanPin-Italic" w:hAnsi="Times New Roman" w:cs="NewtonCSanPin-Italic"/>
                <w:kern w:val="1"/>
                <w:sz w:val="24"/>
                <w:szCs w:val="24"/>
                <w:lang w:eastAsia="ru-RU"/>
              </w:rPr>
              <w:t>в сотрудничестве с учителем ставить новые учебные задачи;</w:t>
            </w:r>
          </w:p>
          <w:p w14:paraId="29DB7ACE" w14:textId="77777777" w:rsidR="00F075D1" w:rsidRPr="002F2B32" w:rsidRDefault="00F075D1" w:rsidP="00A42C55">
            <w:pPr>
              <w:widowControl w:val="0"/>
              <w:suppressAutoHyphens/>
              <w:autoSpaceDE w:val="0"/>
              <w:spacing w:after="0" w:line="100" w:lineRule="atLeast"/>
              <w:rPr>
                <w:rFonts w:ascii="Times New Roman" w:eastAsia="NewtonCSanPin-Italic" w:hAnsi="Times New Roman" w:cs="NewtonCSanPin-Italic"/>
                <w:kern w:val="1"/>
                <w:sz w:val="24"/>
                <w:szCs w:val="24"/>
                <w:lang w:eastAsia="ru-RU"/>
              </w:rPr>
            </w:pPr>
            <w:r w:rsidRPr="002F2B32">
              <w:rPr>
                <w:rFonts w:ascii="Times New Roman" w:eastAsia="NewtonCSanPin-Italic" w:hAnsi="Times New Roman" w:cs="NewtonCSanPin-Italic"/>
                <w:kern w:val="1"/>
                <w:sz w:val="24"/>
                <w:szCs w:val="24"/>
                <w:lang w:eastAsia="ru-RU"/>
              </w:rPr>
              <w:t>• преобразовывать практическую задачу в познавательную;</w:t>
            </w:r>
          </w:p>
          <w:p w14:paraId="6402EC07" w14:textId="77777777" w:rsidR="00F075D1" w:rsidRPr="002F2B32" w:rsidRDefault="00F075D1" w:rsidP="00A42C55">
            <w:pPr>
              <w:widowControl w:val="0"/>
              <w:suppressAutoHyphens/>
              <w:autoSpaceDE w:val="0"/>
              <w:spacing w:after="0" w:line="100" w:lineRule="atLeast"/>
              <w:rPr>
                <w:rFonts w:ascii="Times New Roman" w:eastAsia="NewtonCSanPin-Italic" w:hAnsi="Times New Roman" w:cs="NewtonCSanPin-Italic"/>
                <w:kern w:val="1"/>
                <w:sz w:val="24"/>
                <w:szCs w:val="24"/>
                <w:lang w:eastAsia="ru-RU"/>
              </w:rPr>
            </w:pPr>
            <w:r w:rsidRPr="002F2B32">
              <w:rPr>
                <w:rFonts w:ascii="Times New Roman" w:eastAsia="NewtonCSanPin-Italic" w:hAnsi="Times New Roman" w:cs="NewtonCSanPin-Italic"/>
                <w:kern w:val="1"/>
                <w:sz w:val="24"/>
                <w:szCs w:val="24"/>
                <w:lang w:eastAsia="ru-RU"/>
              </w:rPr>
              <w:t>• проявлять познавательную инициативу в учебном сотрудничестве;</w:t>
            </w:r>
          </w:p>
          <w:p w14:paraId="5F25B56A" w14:textId="77777777" w:rsidR="00F075D1" w:rsidRPr="002F2B32" w:rsidRDefault="00F075D1" w:rsidP="00A42C55">
            <w:pPr>
              <w:widowControl w:val="0"/>
              <w:suppressAutoHyphens/>
              <w:autoSpaceDE w:val="0"/>
              <w:spacing w:after="0" w:line="100" w:lineRule="atLeast"/>
              <w:rPr>
                <w:rFonts w:ascii="Times New Roman" w:eastAsia="NewtonCSanPin-Italic" w:hAnsi="Times New Roman" w:cs="NewtonCSanPin-Italic"/>
                <w:kern w:val="1"/>
                <w:sz w:val="24"/>
                <w:szCs w:val="24"/>
                <w:lang w:eastAsia="ru-RU"/>
              </w:rPr>
            </w:pPr>
            <w:r w:rsidRPr="002F2B32">
              <w:rPr>
                <w:rFonts w:ascii="Times New Roman" w:eastAsia="NewtonCSanPin-Italic" w:hAnsi="Times New Roman" w:cs="NewtonCSanPin-Italic"/>
                <w:kern w:val="1"/>
                <w:sz w:val="24"/>
                <w:szCs w:val="24"/>
                <w:lang w:eastAsia="ru-RU"/>
              </w:rPr>
              <w:t>• самостоятельно учитывать выделенные учителем ориентиры действия в новом учебном материале;</w:t>
            </w:r>
          </w:p>
          <w:p w14:paraId="44AD7A6D" w14:textId="77777777" w:rsidR="00F075D1" w:rsidRPr="002F2B32" w:rsidRDefault="00F075D1" w:rsidP="00A42C55">
            <w:pPr>
              <w:widowControl w:val="0"/>
              <w:suppressAutoHyphens/>
              <w:autoSpaceDE w:val="0"/>
              <w:spacing w:after="0" w:line="100" w:lineRule="atLeast"/>
              <w:rPr>
                <w:rFonts w:ascii="Times New Roman" w:eastAsia="NewtonCSanPin-Italic" w:hAnsi="Times New Roman" w:cs="NewtonCSanPin-Italic"/>
                <w:kern w:val="1"/>
                <w:sz w:val="24"/>
                <w:szCs w:val="24"/>
                <w:lang w:eastAsia="ru-RU"/>
              </w:rPr>
            </w:pPr>
            <w:r w:rsidRPr="002F2B32">
              <w:rPr>
                <w:rFonts w:ascii="Times New Roman" w:eastAsia="NewtonCSanPin-Italic" w:hAnsi="Times New Roman" w:cs="NewtonCSanPin-Italic"/>
                <w:kern w:val="1"/>
                <w:sz w:val="24"/>
                <w:szCs w:val="24"/>
                <w:lang w:eastAsia="ru-RU"/>
              </w:rPr>
              <w:t>• 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14:paraId="4E3E760C" w14:textId="77777777" w:rsidR="00F075D1" w:rsidRPr="002F2B32" w:rsidRDefault="00F075D1" w:rsidP="00A42C55">
            <w:pPr>
              <w:widowControl w:val="0"/>
              <w:suppressAutoHyphens/>
              <w:autoSpaceDE w:val="0"/>
              <w:spacing w:after="0" w:line="100" w:lineRule="atLeast"/>
              <w:rPr>
                <w:rFonts w:ascii="Times New Roman" w:eastAsia="NewtonCSanPin-Regular" w:hAnsi="Times New Roman" w:cs="NewtonCSanPin-Regular"/>
                <w:kern w:val="1"/>
                <w:sz w:val="24"/>
                <w:szCs w:val="24"/>
                <w:lang w:eastAsia="ru-RU"/>
              </w:rPr>
            </w:pPr>
            <w:r w:rsidRPr="002F2B32">
              <w:rPr>
                <w:rFonts w:ascii="Times New Roman" w:eastAsia="NewtonCSanPin-Italic" w:hAnsi="Times New Roman" w:cs="NewtonCSanPin-Italic"/>
                <w:kern w:val="1"/>
                <w:sz w:val="24"/>
                <w:szCs w:val="24"/>
                <w:lang w:eastAsia="ru-RU"/>
              </w:rPr>
              <w:t>• самостоятельно адекватно оценивать правильность выполнения действия и вносить необходимые коррективы в исполнение как по ходу его реализации, так и в конце действия.</w:t>
            </w:r>
          </w:p>
        </w:tc>
      </w:tr>
      <w:tr w:rsidR="00F075D1" w:rsidRPr="002F2B32" w14:paraId="0AF07DA3" w14:textId="77777777" w:rsidTr="00A42C55">
        <w:tc>
          <w:tcPr>
            <w:tcW w:w="817" w:type="dxa"/>
          </w:tcPr>
          <w:p w14:paraId="3338FE6E" w14:textId="77777777" w:rsidR="00F075D1" w:rsidRPr="002F2B32" w:rsidRDefault="00F075D1" w:rsidP="00A42C55">
            <w:pPr>
              <w:widowControl w:val="0"/>
              <w:suppressAutoHyphens/>
              <w:autoSpaceDE w:val="0"/>
              <w:spacing w:after="0" w:line="100" w:lineRule="atLeast"/>
              <w:rPr>
                <w:rFonts w:ascii="Times New Roman" w:eastAsia="NewtonCSanPin-Regular" w:hAnsi="Times New Roman" w:cs="NewtonCSanPin-Regular"/>
                <w:kern w:val="1"/>
                <w:sz w:val="24"/>
                <w:szCs w:val="24"/>
                <w:lang w:eastAsia="ru-RU"/>
              </w:rPr>
            </w:pPr>
            <w:r w:rsidRPr="002F2B32">
              <w:rPr>
                <w:rFonts w:ascii="Times New Roman" w:eastAsia="NewtonCSanPin-Regular" w:hAnsi="Times New Roman" w:cs="NewtonCSanPin-Regular"/>
                <w:kern w:val="1"/>
                <w:sz w:val="24"/>
                <w:szCs w:val="24"/>
                <w:lang w:eastAsia="ru-RU"/>
              </w:rPr>
              <w:t>3</w:t>
            </w:r>
          </w:p>
        </w:tc>
        <w:tc>
          <w:tcPr>
            <w:tcW w:w="2977" w:type="dxa"/>
          </w:tcPr>
          <w:p w14:paraId="2C85A3F8" w14:textId="77777777" w:rsidR="00F075D1" w:rsidRPr="002F2B32" w:rsidRDefault="00F075D1" w:rsidP="00A42C55">
            <w:pPr>
              <w:widowControl w:val="0"/>
              <w:suppressAutoHyphens/>
              <w:autoSpaceDE w:val="0"/>
              <w:spacing w:after="0" w:line="100" w:lineRule="atLeast"/>
              <w:rPr>
                <w:rFonts w:ascii="Times New Roman" w:eastAsia="NewtonCSanPin-Regular" w:hAnsi="Times New Roman" w:cs="NewtonCSanPin-Regular"/>
                <w:kern w:val="1"/>
                <w:sz w:val="24"/>
                <w:szCs w:val="24"/>
                <w:lang w:eastAsia="ru-RU"/>
              </w:rPr>
            </w:pPr>
            <w:r w:rsidRPr="002F2B32">
              <w:rPr>
                <w:rFonts w:ascii="Times New Roman" w:eastAsia="NewtonCSanPin-Bold" w:hAnsi="Times New Roman" w:cs="NewtonCSanPin-Bold"/>
                <w:b/>
                <w:bCs/>
                <w:sz w:val="24"/>
                <w:szCs w:val="24"/>
                <w:lang w:eastAsia="ru-RU"/>
              </w:rPr>
              <w:t xml:space="preserve">Раздел «Познавательные универсальные учебные </w:t>
            </w:r>
            <w:r w:rsidRPr="002F2B32">
              <w:rPr>
                <w:rFonts w:ascii="Times New Roman" w:eastAsia="NewtonCSanPin-Bold" w:hAnsi="Times New Roman" w:cs="NewtonCSanPin-Bold"/>
                <w:b/>
                <w:bCs/>
                <w:sz w:val="24"/>
                <w:szCs w:val="24"/>
                <w:lang w:eastAsia="ru-RU"/>
              </w:rPr>
              <w:lastRenderedPageBreak/>
              <w:t>действия»</w:t>
            </w:r>
          </w:p>
        </w:tc>
        <w:tc>
          <w:tcPr>
            <w:tcW w:w="6627" w:type="dxa"/>
          </w:tcPr>
          <w:p w14:paraId="1DF02B0D" w14:textId="77777777" w:rsidR="00F075D1" w:rsidRPr="002F2B32" w:rsidRDefault="00F075D1" w:rsidP="00A42C55">
            <w:pPr>
              <w:widowControl w:val="0"/>
              <w:suppressAutoHyphens/>
              <w:autoSpaceDE w:val="0"/>
              <w:snapToGrid w:val="0"/>
              <w:spacing w:after="0" w:line="100" w:lineRule="atLeast"/>
              <w:rPr>
                <w:rFonts w:ascii="Times New Roman" w:eastAsia="NewtonCSanPin-Regular" w:hAnsi="Times New Roman" w:cs="NewtonCSanPin-Regular"/>
                <w:kern w:val="1"/>
                <w:sz w:val="24"/>
                <w:szCs w:val="24"/>
                <w:lang w:eastAsia="ru-RU"/>
              </w:rPr>
            </w:pPr>
            <w:r w:rsidRPr="002F2B32">
              <w:rPr>
                <w:rFonts w:ascii="Times New Roman" w:eastAsia="NewtonCSanPin-Regular" w:hAnsi="Times New Roman" w:cs="NewtonCSanPin-Regular"/>
                <w:kern w:val="1"/>
                <w:sz w:val="24"/>
                <w:szCs w:val="24"/>
                <w:lang w:eastAsia="ru-RU"/>
              </w:rPr>
              <w:lastRenderedPageBreak/>
              <w:t>Выпускник научится:</w:t>
            </w:r>
          </w:p>
          <w:p w14:paraId="21B04FEA" w14:textId="77777777" w:rsidR="00F075D1" w:rsidRPr="002F2B32" w:rsidRDefault="00F075D1" w:rsidP="00A42C55">
            <w:pPr>
              <w:widowControl w:val="0"/>
              <w:suppressAutoHyphens/>
              <w:autoSpaceDE w:val="0"/>
              <w:spacing w:after="0" w:line="100" w:lineRule="atLeast"/>
              <w:rPr>
                <w:rFonts w:ascii="Times New Roman" w:eastAsia="NewtonCSanPin-Regular" w:hAnsi="Times New Roman" w:cs="NewtonCSanPin-Regular"/>
                <w:kern w:val="1"/>
                <w:sz w:val="24"/>
                <w:szCs w:val="24"/>
                <w:lang w:eastAsia="ru-RU"/>
              </w:rPr>
            </w:pPr>
            <w:r w:rsidRPr="002F2B32">
              <w:rPr>
                <w:rFonts w:ascii="Times New Roman" w:eastAsia="NewtonCSanPin-Regular" w:hAnsi="Times New Roman" w:cs="NewtonCSanPin-Regular"/>
                <w:kern w:val="1"/>
                <w:sz w:val="24"/>
                <w:szCs w:val="24"/>
                <w:lang w:eastAsia="ru-RU"/>
              </w:rPr>
              <w:t xml:space="preserve">• осуществлять поиск необходимой информации для выполнения учебных заданий с использованием учебной </w:t>
            </w:r>
            <w:r w:rsidRPr="002F2B32">
              <w:rPr>
                <w:rFonts w:ascii="Times New Roman" w:eastAsia="NewtonCSanPin-Regular" w:hAnsi="Times New Roman" w:cs="NewtonCSanPin-Regular"/>
                <w:kern w:val="1"/>
                <w:sz w:val="24"/>
                <w:szCs w:val="24"/>
                <w:lang w:eastAsia="ru-RU"/>
              </w:rPr>
              <w:lastRenderedPageBreak/>
              <w:t>литературы;</w:t>
            </w:r>
          </w:p>
          <w:p w14:paraId="03F694B6" w14:textId="77777777" w:rsidR="00F075D1" w:rsidRPr="002F2B32" w:rsidRDefault="00F075D1" w:rsidP="00A42C55">
            <w:pPr>
              <w:widowControl w:val="0"/>
              <w:suppressAutoHyphens/>
              <w:autoSpaceDE w:val="0"/>
              <w:spacing w:after="0" w:line="100" w:lineRule="atLeast"/>
              <w:rPr>
                <w:rFonts w:ascii="Times New Roman" w:eastAsia="NewtonCSanPin-Regular" w:hAnsi="Times New Roman" w:cs="NewtonCSanPin-Regular"/>
                <w:kern w:val="1"/>
                <w:sz w:val="24"/>
                <w:szCs w:val="24"/>
                <w:lang w:eastAsia="ru-RU"/>
              </w:rPr>
            </w:pPr>
            <w:r w:rsidRPr="002F2B32">
              <w:rPr>
                <w:rFonts w:ascii="Times New Roman" w:eastAsia="NewtonCSanPin-Regular" w:hAnsi="Times New Roman" w:cs="NewtonCSanPin-Regular"/>
                <w:kern w:val="1"/>
                <w:sz w:val="24"/>
                <w:szCs w:val="24"/>
                <w:lang w:eastAsia="ru-RU"/>
              </w:rPr>
              <w:t>• использовать знаково-символические средства, в том числе модели и схемы для решения задач;</w:t>
            </w:r>
          </w:p>
          <w:p w14:paraId="25B3AF49" w14:textId="77777777" w:rsidR="00F075D1" w:rsidRPr="002F2B32" w:rsidRDefault="00F075D1" w:rsidP="00A42C55">
            <w:pPr>
              <w:widowControl w:val="0"/>
              <w:suppressAutoHyphens/>
              <w:autoSpaceDE w:val="0"/>
              <w:spacing w:after="0" w:line="100" w:lineRule="atLeast"/>
              <w:rPr>
                <w:rFonts w:ascii="Times New Roman" w:eastAsia="NewtonCSanPin-Regular" w:hAnsi="Times New Roman" w:cs="NewtonCSanPin-Regular"/>
                <w:kern w:val="1"/>
                <w:sz w:val="24"/>
                <w:szCs w:val="24"/>
                <w:lang w:eastAsia="ru-RU"/>
              </w:rPr>
            </w:pPr>
            <w:r w:rsidRPr="002F2B32">
              <w:rPr>
                <w:rFonts w:ascii="Times New Roman" w:eastAsia="NewtonCSanPin-Regular" w:hAnsi="Times New Roman" w:cs="NewtonCSanPin-Regular"/>
                <w:kern w:val="1"/>
                <w:sz w:val="24"/>
                <w:szCs w:val="24"/>
                <w:lang w:eastAsia="ru-RU"/>
              </w:rPr>
              <w:t>• строить речевое высказывание в устной и письменной форме;</w:t>
            </w:r>
          </w:p>
          <w:p w14:paraId="79583A97" w14:textId="77777777" w:rsidR="00F075D1" w:rsidRPr="002F2B32" w:rsidRDefault="00F075D1" w:rsidP="00A42C55">
            <w:pPr>
              <w:widowControl w:val="0"/>
              <w:suppressAutoHyphens/>
              <w:autoSpaceDE w:val="0"/>
              <w:spacing w:after="0" w:line="100" w:lineRule="atLeast"/>
              <w:rPr>
                <w:rFonts w:ascii="Times New Roman" w:eastAsia="NewtonCSanPin-Regular" w:hAnsi="Times New Roman" w:cs="NewtonCSanPin-Regular"/>
                <w:kern w:val="1"/>
                <w:sz w:val="24"/>
                <w:szCs w:val="24"/>
                <w:lang w:eastAsia="ru-RU"/>
              </w:rPr>
            </w:pPr>
            <w:r w:rsidRPr="002F2B32">
              <w:rPr>
                <w:rFonts w:ascii="Times New Roman" w:eastAsia="NewtonCSanPin-Regular" w:hAnsi="Times New Roman" w:cs="NewtonCSanPin-Regular"/>
                <w:kern w:val="1"/>
                <w:sz w:val="24"/>
                <w:szCs w:val="24"/>
                <w:lang w:eastAsia="ru-RU"/>
              </w:rPr>
              <w:t>• ориентироваться на разнообразие способов решения задач;</w:t>
            </w:r>
          </w:p>
          <w:p w14:paraId="48CCA01A" w14:textId="77777777" w:rsidR="00F075D1" w:rsidRPr="002F2B32" w:rsidRDefault="00F075D1" w:rsidP="00A42C55">
            <w:pPr>
              <w:widowControl w:val="0"/>
              <w:suppressAutoHyphens/>
              <w:autoSpaceDE w:val="0"/>
              <w:spacing w:after="0" w:line="100" w:lineRule="atLeast"/>
              <w:rPr>
                <w:rFonts w:ascii="Times New Roman" w:eastAsia="NewtonCSanPin-Regular" w:hAnsi="Times New Roman" w:cs="NewtonCSanPin-Regular"/>
                <w:kern w:val="1"/>
                <w:sz w:val="24"/>
                <w:szCs w:val="24"/>
                <w:lang w:eastAsia="ru-RU"/>
              </w:rPr>
            </w:pPr>
            <w:r w:rsidRPr="002F2B32">
              <w:rPr>
                <w:rFonts w:ascii="Times New Roman" w:eastAsia="NewtonCSanPin-Regular" w:hAnsi="Times New Roman" w:cs="NewtonCSanPin-Regular"/>
                <w:kern w:val="1"/>
                <w:sz w:val="24"/>
                <w:szCs w:val="24"/>
                <w:lang w:eastAsia="ru-RU"/>
              </w:rPr>
              <w:t>• основам смыслового чтения художественных и познавательных текстов, выделять существенную информацию из текстов разных видов;</w:t>
            </w:r>
          </w:p>
          <w:p w14:paraId="6D26D8FD" w14:textId="77777777" w:rsidR="00F075D1" w:rsidRPr="002F2B32" w:rsidRDefault="00F075D1" w:rsidP="00A42C55">
            <w:pPr>
              <w:widowControl w:val="0"/>
              <w:suppressAutoHyphens/>
              <w:autoSpaceDE w:val="0"/>
              <w:spacing w:after="0" w:line="100" w:lineRule="atLeast"/>
              <w:rPr>
                <w:rFonts w:ascii="Times New Roman" w:eastAsia="NewtonCSanPin-Regular" w:hAnsi="Times New Roman" w:cs="NewtonCSanPin-Regular"/>
                <w:kern w:val="1"/>
                <w:sz w:val="24"/>
                <w:szCs w:val="24"/>
                <w:lang w:eastAsia="ru-RU"/>
              </w:rPr>
            </w:pPr>
            <w:r w:rsidRPr="002F2B32">
              <w:rPr>
                <w:rFonts w:ascii="Times New Roman" w:eastAsia="NewtonCSanPin-Regular" w:hAnsi="Times New Roman" w:cs="NewtonCSanPin-Regular"/>
                <w:kern w:val="1"/>
                <w:sz w:val="24"/>
                <w:szCs w:val="24"/>
                <w:lang w:eastAsia="ru-RU"/>
              </w:rPr>
              <w:t>• осуществлять анализ объектов с выделением существенных и несущественных признаков;</w:t>
            </w:r>
          </w:p>
          <w:p w14:paraId="065F500F" w14:textId="77777777" w:rsidR="00F075D1" w:rsidRPr="002F2B32" w:rsidRDefault="00F075D1" w:rsidP="00A42C55">
            <w:pPr>
              <w:widowControl w:val="0"/>
              <w:suppressAutoHyphens/>
              <w:autoSpaceDE w:val="0"/>
              <w:spacing w:after="0" w:line="100" w:lineRule="atLeast"/>
              <w:rPr>
                <w:rFonts w:ascii="Times New Roman" w:eastAsia="NewtonCSanPin-Regular" w:hAnsi="Times New Roman" w:cs="NewtonCSanPin-Regular"/>
                <w:kern w:val="1"/>
                <w:sz w:val="24"/>
                <w:szCs w:val="24"/>
                <w:lang w:eastAsia="ru-RU"/>
              </w:rPr>
            </w:pPr>
            <w:r w:rsidRPr="002F2B32">
              <w:rPr>
                <w:rFonts w:ascii="Times New Roman" w:eastAsia="NewtonCSanPin-Regular" w:hAnsi="Times New Roman" w:cs="NewtonCSanPin-Regular"/>
                <w:kern w:val="1"/>
                <w:sz w:val="24"/>
                <w:szCs w:val="24"/>
                <w:lang w:eastAsia="ru-RU"/>
              </w:rPr>
              <w:t>• осуществлять синтез как составление целого из частей;</w:t>
            </w:r>
          </w:p>
          <w:p w14:paraId="118F0387" w14:textId="77777777" w:rsidR="00F075D1" w:rsidRPr="002F2B32" w:rsidRDefault="00F075D1" w:rsidP="00A42C55">
            <w:pPr>
              <w:widowControl w:val="0"/>
              <w:suppressAutoHyphens/>
              <w:autoSpaceDE w:val="0"/>
              <w:spacing w:after="0" w:line="100" w:lineRule="atLeast"/>
              <w:rPr>
                <w:rFonts w:ascii="Times New Roman" w:eastAsia="NewtonCSanPin-Regular" w:hAnsi="Times New Roman" w:cs="NewtonCSanPin-Regular"/>
                <w:kern w:val="1"/>
                <w:sz w:val="24"/>
                <w:szCs w:val="24"/>
                <w:lang w:eastAsia="ru-RU"/>
              </w:rPr>
            </w:pPr>
            <w:r w:rsidRPr="002F2B32">
              <w:rPr>
                <w:rFonts w:ascii="Times New Roman" w:eastAsia="NewtonCSanPin-Regular" w:hAnsi="Times New Roman" w:cs="NewtonCSanPin-Regular"/>
                <w:kern w:val="1"/>
                <w:sz w:val="24"/>
                <w:szCs w:val="24"/>
                <w:lang w:eastAsia="ru-RU"/>
              </w:rPr>
              <w:t>• проводить сравнение, сериацию и классификацию по заданным критериям;</w:t>
            </w:r>
          </w:p>
          <w:p w14:paraId="36870EBC" w14:textId="77777777" w:rsidR="00F075D1" w:rsidRPr="002F2B32" w:rsidRDefault="00F075D1" w:rsidP="00A42C55">
            <w:pPr>
              <w:widowControl w:val="0"/>
              <w:suppressAutoHyphens/>
              <w:autoSpaceDE w:val="0"/>
              <w:spacing w:after="0" w:line="100" w:lineRule="atLeast"/>
              <w:rPr>
                <w:rFonts w:ascii="Times New Roman" w:eastAsia="NewtonCSanPin-Regular" w:hAnsi="Times New Roman" w:cs="NewtonCSanPin-Regular"/>
                <w:kern w:val="1"/>
                <w:sz w:val="24"/>
                <w:szCs w:val="24"/>
                <w:lang w:eastAsia="ru-RU"/>
              </w:rPr>
            </w:pPr>
            <w:r w:rsidRPr="002F2B32">
              <w:rPr>
                <w:rFonts w:ascii="Times New Roman" w:eastAsia="NewtonCSanPin-Regular" w:hAnsi="Times New Roman" w:cs="NewtonCSanPin-Regular"/>
                <w:kern w:val="1"/>
                <w:sz w:val="24"/>
                <w:szCs w:val="24"/>
                <w:lang w:eastAsia="ru-RU"/>
              </w:rPr>
              <w:t>• устанавливать причинно-следственные связи;</w:t>
            </w:r>
          </w:p>
          <w:p w14:paraId="764D2114" w14:textId="77777777" w:rsidR="00F075D1" w:rsidRPr="002F2B32" w:rsidRDefault="00F075D1" w:rsidP="00A42C55">
            <w:pPr>
              <w:widowControl w:val="0"/>
              <w:suppressAutoHyphens/>
              <w:autoSpaceDE w:val="0"/>
              <w:spacing w:after="0" w:line="100" w:lineRule="atLeast"/>
              <w:rPr>
                <w:rFonts w:ascii="Times New Roman" w:eastAsia="NewtonCSanPin-Regular" w:hAnsi="Times New Roman" w:cs="NewtonCSanPin-Regular"/>
                <w:kern w:val="1"/>
                <w:sz w:val="24"/>
                <w:szCs w:val="24"/>
                <w:lang w:eastAsia="ru-RU"/>
              </w:rPr>
            </w:pPr>
            <w:r w:rsidRPr="002F2B32">
              <w:rPr>
                <w:rFonts w:ascii="Times New Roman" w:eastAsia="NewtonCSanPin-Regular" w:hAnsi="Times New Roman" w:cs="NewtonCSanPin-Regular"/>
                <w:kern w:val="1"/>
                <w:sz w:val="24"/>
                <w:szCs w:val="24"/>
                <w:lang w:eastAsia="ru-RU"/>
              </w:rPr>
              <w:t>• строить рассуждения в форме связи простых суждений об объекте, его строении, свойствах и связях;</w:t>
            </w:r>
          </w:p>
          <w:p w14:paraId="07FAF3DB" w14:textId="77777777" w:rsidR="00F075D1" w:rsidRPr="002F2B32" w:rsidRDefault="00F075D1" w:rsidP="00A42C55">
            <w:pPr>
              <w:widowControl w:val="0"/>
              <w:suppressAutoHyphens/>
              <w:autoSpaceDE w:val="0"/>
              <w:spacing w:after="0" w:line="100" w:lineRule="atLeast"/>
              <w:rPr>
                <w:rFonts w:ascii="Times New Roman" w:eastAsia="NewtonCSanPin-Regular" w:hAnsi="Times New Roman" w:cs="NewtonCSanPin-Regular"/>
                <w:kern w:val="1"/>
                <w:sz w:val="24"/>
                <w:szCs w:val="24"/>
                <w:lang w:eastAsia="ru-RU"/>
              </w:rPr>
            </w:pPr>
            <w:r w:rsidRPr="002F2B32">
              <w:rPr>
                <w:rFonts w:ascii="Times New Roman" w:eastAsia="NewtonCSanPin-Regular" w:hAnsi="Times New Roman" w:cs="NewtonCSanPin-Regular"/>
                <w:kern w:val="1"/>
                <w:sz w:val="24"/>
                <w:szCs w:val="24"/>
                <w:lang w:eastAsia="ru-RU"/>
              </w:rPr>
              <w:t>• обобщать, т. е. осуществлять генерализацию и выведение общности для целого ряда или класса единичных объектов на основе выделения сущностной связи;</w:t>
            </w:r>
          </w:p>
          <w:p w14:paraId="4169C823" w14:textId="77777777" w:rsidR="00F075D1" w:rsidRPr="002F2B32" w:rsidRDefault="00F075D1" w:rsidP="00A42C55">
            <w:pPr>
              <w:widowControl w:val="0"/>
              <w:suppressAutoHyphens/>
              <w:autoSpaceDE w:val="0"/>
              <w:spacing w:after="0" w:line="100" w:lineRule="atLeast"/>
              <w:rPr>
                <w:rFonts w:ascii="Times New Roman" w:eastAsia="NewtonCSanPin-Regular" w:hAnsi="Times New Roman" w:cs="NewtonCSanPin-Regular"/>
                <w:kern w:val="1"/>
                <w:sz w:val="24"/>
                <w:szCs w:val="24"/>
                <w:lang w:eastAsia="ru-RU"/>
              </w:rPr>
            </w:pPr>
            <w:r w:rsidRPr="002F2B32">
              <w:rPr>
                <w:rFonts w:ascii="Times New Roman" w:eastAsia="NewtonCSanPin-Regular" w:hAnsi="Times New Roman" w:cs="NewtonCSanPin-Regular"/>
                <w:kern w:val="1"/>
                <w:sz w:val="24"/>
                <w:szCs w:val="24"/>
                <w:lang w:eastAsia="ru-RU"/>
              </w:rPr>
              <w:t>• осуществлять подведение под понятие на основе распознавания объектов, выделения существенных признаков и их синтеза;</w:t>
            </w:r>
          </w:p>
          <w:p w14:paraId="122FCDAB" w14:textId="77777777" w:rsidR="00F075D1" w:rsidRPr="002F2B32" w:rsidRDefault="00F075D1" w:rsidP="00A42C55">
            <w:pPr>
              <w:widowControl w:val="0"/>
              <w:suppressAutoHyphens/>
              <w:autoSpaceDE w:val="0"/>
              <w:spacing w:after="0" w:line="100" w:lineRule="atLeast"/>
              <w:rPr>
                <w:rFonts w:ascii="Times New Roman" w:eastAsia="NewtonCSanPin-Regular" w:hAnsi="Times New Roman" w:cs="NewtonCSanPin-Regular"/>
                <w:kern w:val="1"/>
                <w:sz w:val="24"/>
                <w:szCs w:val="24"/>
                <w:lang w:eastAsia="ru-RU"/>
              </w:rPr>
            </w:pPr>
            <w:r w:rsidRPr="002F2B32">
              <w:rPr>
                <w:rFonts w:ascii="Times New Roman" w:eastAsia="NewtonCSanPin-Regular" w:hAnsi="Times New Roman" w:cs="NewtonCSanPin-Regular"/>
                <w:kern w:val="1"/>
                <w:sz w:val="24"/>
                <w:szCs w:val="24"/>
                <w:lang w:eastAsia="ru-RU"/>
              </w:rPr>
              <w:t>• устанавливать аналогии;</w:t>
            </w:r>
          </w:p>
          <w:p w14:paraId="4EF1E2A0" w14:textId="77777777" w:rsidR="00F075D1" w:rsidRPr="002F2B32" w:rsidRDefault="00F075D1" w:rsidP="00A42C55">
            <w:pPr>
              <w:widowControl w:val="0"/>
              <w:suppressAutoHyphens/>
              <w:autoSpaceDE w:val="0"/>
              <w:spacing w:after="0" w:line="100" w:lineRule="atLeast"/>
              <w:rPr>
                <w:rFonts w:ascii="Times New Roman" w:eastAsia="NewtonCSanPin-Regular" w:hAnsi="Times New Roman" w:cs="NewtonCSanPin-Regular"/>
                <w:kern w:val="1"/>
                <w:sz w:val="24"/>
                <w:szCs w:val="24"/>
                <w:lang w:eastAsia="ru-RU"/>
              </w:rPr>
            </w:pPr>
            <w:r w:rsidRPr="002F2B32">
              <w:rPr>
                <w:rFonts w:ascii="Times New Roman" w:eastAsia="NewtonCSanPin-Regular" w:hAnsi="Times New Roman" w:cs="NewtonCSanPin-Regular"/>
                <w:kern w:val="1"/>
                <w:sz w:val="24"/>
                <w:szCs w:val="24"/>
                <w:lang w:eastAsia="ru-RU"/>
              </w:rPr>
              <w:t>• владеть общим приемом решения задач.</w:t>
            </w:r>
          </w:p>
          <w:p w14:paraId="308FF53C" w14:textId="77777777" w:rsidR="00F075D1" w:rsidRPr="002F2B32" w:rsidRDefault="00F075D1" w:rsidP="00A42C55">
            <w:pPr>
              <w:widowControl w:val="0"/>
              <w:suppressAutoHyphens/>
              <w:autoSpaceDE w:val="0"/>
              <w:spacing w:after="0" w:line="100" w:lineRule="atLeast"/>
              <w:rPr>
                <w:rFonts w:ascii="Times New Roman" w:eastAsia="NewtonCSanPin-Regular" w:hAnsi="Times New Roman" w:cs="NewtonCSanPin-Regular"/>
                <w:kern w:val="1"/>
                <w:sz w:val="24"/>
                <w:szCs w:val="24"/>
                <w:lang w:eastAsia="ru-RU"/>
              </w:rPr>
            </w:pPr>
            <w:r w:rsidRPr="002F2B32">
              <w:rPr>
                <w:rFonts w:ascii="Times New Roman" w:eastAsia="NewtonCSanPin-Italic" w:hAnsi="Times New Roman" w:cs="NewtonCSanPin-Italic"/>
                <w:kern w:val="1"/>
                <w:sz w:val="24"/>
                <w:szCs w:val="24"/>
                <w:lang w:eastAsia="ru-RU"/>
              </w:rPr>
              <w:t>Выпускник получит возможность научиться</w:t>
            </w:r>
            <w:r w:rsidRPr="002F2B32">
              <w:rPr>
                <w:rFonts w:ascii="Times New Roman" w:eastAsia="NewtonCSanPin-Regular" w:hAnsi="Times New Roman" w:cs="NewtonCSanPin-Regular"/>
                <w:kern w:val="1"/>
                <w:sz w:val="24"/>
                <w:szCs w:val="24"/>
                <w:lang w:eastAsia="ru-RU"/>
              </w:rPr>
              <w:t>:</w:t>
            </w:r>
          </w:p>
          <w:p w14:paraId="1DBFC1DC" w14:textId="77777777" w:rsidR="00F075D1" w:rsidRPr="002F2B32" w:rsidRDefault="00F075D1" w:rsidP="00A42C55">
            <w:pPr>
              <w:widowControl w:val="0"/>
              <w:suppressAutoHyphens/>
              <w:autoSpaceDE w:val="0"/>
              <w:spacing w:after="0" w:line="100" w:lineRule="atLeast"/>
              <w:rPr>
                <w:rFonts w:ascii="Times New Roman" w:eastAsia="NewtonCSanPin-Italic" w:hAnsi="Times New Roman" w:cs="NewtonCSanPin-Italic"/>
                <w:kern w:val="1"/>
                <w:sz w:val="24"/>
                <w:szCs w:val="24"/>
                <w:lang w:eastAsia="ru-RU"/>
              </w:rPr>
            </w:pPr>
            <w:r w:rsidRPr="002F2B32">
              <w:rPr>
                <w:rFonts w:ascii="Times New Roman" w:eastAsia="NewtonCSanPin-Italic" w:hAnsi="Times New Roman" w:cs="NewtonCSanPin-Italic"/>
                <w:kern w:val="1"/>
                <w:sz w:val="24"/>
                <w:szCs w:val="24"/>
                <w:lang w:eastAsia="ru-RU"/>
              </w:rPr>
              <w:t>• осуществлять расширенный поиск информации с использованием ресурсов библиотек и Интернета;</w:t>
            </w:r>
          </w:p>
          <w:p w14:paraId="607CDE33" w14:textId="77777777" w:rsidR="00F075D1" w:rsidRPr="002F2B32" w:rsidRDefault="00F075D1" w:rsidP="00A42C55">
            <w:pPr>
              <w:widowControl w:val="0"/>
              <w:suppressAutoHyphens/>
              <w:autoSpaceDE w:val="0"/>
              <w:spacing w:after="0" w:line="100" w:lineRule="atLeast"/>
              <w:rPr>
                <w:rFonts w:ascii="Times New Roman" w:eastAsia="NewtonCSanPin-Italic" w:hAnsi="Times New Roman" w:cs="NewtonCSanPin-Italic"/>
                <w:kern w:val="1"/>
                <w:sz w:val="24"/>
                <w:szCs w:val="24"/>
                <w:lang w:eastAsia="ru-RU"/>
              </w:rPr>
            </w:pPr>
            <w:r w:rsidRPr="002F2B32">
              <w:rPr>
                <w:rFonts w:ascii="Times New Roman" w:eastAsia="NewtonCSanPin-Italic" w:hAnsi="Times New Roman" w:cs="NewtonCSanPin-Italic"/>
                <w:kern w:val="1"/>
                <w:sz w:val="24"/>
                <w:szCs w:val="24"/>
                <w:lang w:eastAsia="ru-RU"/>
              </w:rPr>
              <w:t>• создавать и преобразовывать модели и схемы для решения задач;</w:t>
            </w:r>
          </w:p>
          <w:p w14:paraId="31653D18" w14:textId="77777777" w:rsidR="00F075D1" w:rsidRPr="002F2B32" w:rsidRDefault="00F075D1" w:rsidP="00A42C55">
            <w:pPr>
              <w:widowControl w:val="0"/>
              <w:suppressAutoHyphens/>
              <w:autoSpaceDE w:val="0"/>
              <w:spacing w:after="0" w:line="100" w:lineRule="atLeast"/>
              <w:rPr>
                <w:rFonts w:ascii="Times New Roman" w:eastAsia="NewtonCSanPin-Italic" w:hAnsi="Times New Roman" w:cs="NewtonCSanPin-Italic"/>
                <w:kern w:val="1"/>
                <w:sz w:val="24"/>
                <w:szCs w:val="24"/>
                <w:lang w:eastAsia="ru-RU"/>
              </w:rPr>
            </w:pPr>
            <w:r w:rsidRPr="002F2B32">
              <w:rPr>
                <w:rFonts w:ascii="Times New Roman" w:eastAsia="NewtonCSanPin-Italic" w:hAnsi="Times New Roman" w:cs="NewtonCSanPin-Italic"/>
                <w:kern w:val="1"/>
                <w:sz w:val="24"/>
                <w:szCs w:val="24"/>
                <w:lang w:eastAsia="ru-RU"/>
              </w:rPr>
              <w:t>• осознанно и произвольно строить речевое высказывание  в устной и письменной форме;</w:t>
            </w:r>
          </w:p>
          <w:p w14:paraId="13E59125" w14:textId="77777777" w:rsidR="00F075D1" w:rsidRPr="002F2B32" w:rsidRDefault="00F075D1" w:rsidP="00A42C55">
            <w:pPr>
              <w:widowControl w:val="0"/>
              <w:suppressAutoHyphens/>
              <w:autoSpaceDE w:val="0"/>
              <w:spacing w:after="0" w:line="100" w:lineRule="atLeast"/>
              <w:rPr>
                <w:rFonts w:ascii="Times New Roman" w:eastAsia="NewtonCSanPin-Italic" w:hAnsi="Times New Roman" w:cs="NewtonCSanPin-Italic"/>
                <w:kern w:val="1"/>
                <w:sz w:val="24"/>
                <w:szCs w:val="24"/>
                <w:lang w:eastAsia="ru-RU"/>
              </w:rPr>
            </w:pPr>
            <w:r w:rsidRPr="002F2B32">
              <w:rPr>
                <w:rFonts w:ascii="Times New Roman" w:eastAsia="NewtonCSanPin-Italic" w:hAnsi="Times New Roman" w:cs="NewtonCSanPin-Italic"/>
                <w:kern w:val="1"/>
                <w:sz w:val="24"/>
                <w:szCs w:val="24"/>
                <w:lang w:eastAsia="ru-RU"/>
              </w:rPr>
              <w:t>• осуществлять выбор наиболее эффективных способов  решения задач в зависимости от конкретных условий;</w:t>
            </w:r>
          </w:p>
          <w:p w14:paraId="68FE0098" w14:textId="77777777" w:rsidR="00F075D1" w:rsidRPr="002F2B32" w:rsidRDefault="00F075D1" w:rsidP="00A42C55">
            <w:pPr>
              <w:widowControl w:val="0"/>
              <w:suppressAutoHyphens/>
              <w:autoSpaceDE w:val="0"/>
              <w:spacing w:after="0" w:line="100" w:lineRule="atLeast"/>
              <w:rPr>
                <w:rFonts w:ascii="Times New Roman" w:eastAsia="NewtonCSanPin-Italic" w:hAnsi="Times New Roman" w:cs="NewtonCSanPin-Italic"/>
                <w:kern w:val="1"/>
                <w:sz w:val="24"/>
                <w:szCs w:val="24"/>
                <w:lang w:eastAsia="ru-RU"/>
              </w:rPr>
            </w:pPr>
            <w:r w:rsidRPr="002F2B32">
              <w:rPr>
                <w:rFonts w:ascii="Times New Roman" w:eastAsia="NewtonCSanPin-Italic" w:hAnsi="Times New Roman" w:cs="NewtonCSanPin-Italic"/>
                <w:kern w:val="1"/>
                <w:sz w:val="24"/>
                <w:szCs w:val="24"/>
                <w:lang w:eastAsia="ru-RU"/>
              </w:rPr>
              <w:t>• осуществлять синтез как составление целого из частей, самостоятельно достраивая и восполняя недостающие  компоненты;</w:t>
            </w:r>
          </w:p>
          <w:p w14:paraId="7369C459" w14:textId="77777777" w:rsidR="00F075D1" w:rsidRPr="002F2B32" w:rsidRDefault="00F075D1" w:rsidP="00A42C55">
            <w:pPr>
              <w:widowControl w:val="0"/>
              <w:suppressAutoHyphens/>
              <w:autoSpaceDE w:val="0"/>
              <w:spacing w:after="0" w:line="100" w:lineRule="atLeast"/>
              <w:rPr>
                <w:rFonts w:ascii="Times New Roman" w:eastAsia="NewtonCSanPin-Italic" w:hAnsi="Times New Roman" w:cs="NewtonCSanPin-Italic"/>
                <w:kern w:val="1"/>
                <w:sz w:val="24"/>
                <w:szCs w:val="24"/>
                <w:lang w:eastAsia="ru-RU"/>
              </w:rPr>
            </w:pPr>
            <w:r w:rsidRPr="002F2B32">
              <w:rPr>
                <w:rFonts w:ascii="Times New Roman" w:eastAsia="NewtonCSanPin-Italic" w:hAnsi="Times New Roman" w:cs="NewtonCSanPin-Italic"/>
                <w:kern w:val="1"/>
                <w:sz w:val="24"/>
                <w:szCs w:val="24"/>
                <w:lang w:eastAsia="ru-RU"/>
              </w:rPr>
              <w:t>• осуществлять сравнение, сериацию и классификацию,</w:t>
            </w:r>
          </w:p>
          <w:p w14:paraId="3B9E7136" w14:textId="77777777" w:rsidR="00F075D1" w:rsidRPr="002F2B32" w:rsidRDefault="00F075D1" w:rsidP="00A42C55">
            <w:pPr>
              <w:widowControl w:val="0"/>
              <w:suppressAutoHyphens/>
              <w:autoSpaceDE w:val="0"/>
              <w:spacing w:after="0" w:line="100" w:lineRule="atLeast"/>
              <w:rPr>
                <w:rFonts w:ascii="Times New Roman" w:eastAsia="NewtonCSanPin-Italic" w:hAnsi="Times New Roman" w:cs="NewtonCSanPin-Italic"/>
                <w:kern w:val="1"/>
                <w:sz w:val="24"/>
                <w:szCs w:val="24"/>
                <w:lang w:eastAsia="ru-RU"/>
              </w:rPr>
            </w:pPr>
            <w:r w:rsidRPr="002F2B32">
              <w:rPr>
                <w:rFonts w:ascii="Times New Roman" w:eastAsia="NewtonCSanPin-Italic" w:hAnsi="Times New Roman" w:cs="NewtonCSanPin-Italic"/>
                <w:kern w:val="1"/>
                <w:sz w:val="24"/>
                <w:szCs w:val="24"/>
                <w:lang w:eastAsia="ru-RU"/>
              </w:rPr>
              <w:t>самостоятельно выбирая основания и критерии для указанных логических операций;</w:t>
            </w:r>
          </w:p>
          <w:p w14:paraId="4869E73A" w14:textId="77777777" w:rsidR="00F075D1" w:rsidRPr="002F2B32" w:rsidRDefault="00F075D1" w:rsidP="00A42C55">
            <w:pPr>
              <w:widowControl w:val="0"/>
              <w:suppressAutoHyphens/>
              <w:autoSpaceDE w:val="0"/>
              <w:spacing w:after="0" w:line="100" w:lineRule="atLeast"/>
              <w:rPr>
                <w:rFonts w:ascii="Times New Roman" w:eastAsia="NewtonCSanPin-Italic" w:hAnsi="Times New Roman" w:cs="NewtonCSanPin-Italic"/>
                <w:kern w:val="1"/>
                <w:sz w:val="24"/>
                <w:szCs w:val="24"/>
                <w:lang w:eastAsia="ru-RU"/>
              </w:rPr>
            </w:pPr>
            <w:r w:rsidRPr="002F2B32">
              <w:rPr>
                <w:rFonts w:ascii="Times New Roman" w:eastAsia="NewtonCSanPin-Italic" w:hAnsi="Times New Roman" w:cs="NewtonCSanPin-Italic"/>
                <w:kern w:val="1"/>
                <w:sz w:val="24"/>
                <w:szCs w:val="24"/>
                <w:lang w:eastAsia="ru-RU"/>
              </w:rPr>
              <w:t>• строить логическое рассуждение, включающее установление причинно-следственных связей;</w:t>
            </w:r>
          </w:p>
          <w:p w14:paraId="21D88845" w14:textId="77777777" w:rsidR="00F075D1" w:rsidRPr="002F2B32" w:rsidRDefault="00F075D1" w:rsidP="00A42C55">
            <w:pPr>
              <w:widowControl w:val="0"/>
              <w:suppressAutoHyphens/>
              <w:autoSpaceDE w:val="0"/>
              <w:spacing w:after="0" w:line="100" w:lineRule="atLeast"/>
              <w:rPr>
                <w:rFonts w:ascii="Times New Roman" w:eastAsia="NewtonCSanPin-Regular" w:hAnsi="Times New Roman" w:cs="NewtonCSanPin-Regular"/>
                <w:kern w:val="1"/>
                <w:sz w:val="24"/>
                <w:szCs w:val="24"/>
                <w:lang w:eastAsia="ru-RU"/>
              </w:rPr>
            </w:pPr>
            <w:r w:rsidRPr="002F2B32">
              <w:rPr>
                <w:rFonts w:ascii="Times New Roman" w:eastAsia="NewtonCSanPin-Italic" w:hAnsi="Times New Roman" w:cs="NewtonCSanPin-Italic"/>
                <w:kern w:val="1"/>
                <w:sz w:val="24"/>
                <w:szCs w:val="24"/>
                <w:lang w:eastAsia="ru-RU"/>
              </w:rPr>
              <w:t>• произвольно и осознанно владеть общим приемом решения задач.</w:t>
            </w:r>
          </w:p>
        </w:tc>
      </w:tr>
      <w:tr w:rsidR="00F075D1" w:rsidRPr="002F2B32" w14:paraId="4F526DBD" w14:textId="77777777" w:rsidTr="00A42C55">
        <w:tc>
          <w:tcPr>
            <w:tcW w:w="817" w:type="dxa"/>
          </w:tcPr>
          <w:p w14:paraId="47107D07" w14:textId="77777777" w:rsidR="00F075D1" w:rsidRPr="002F2B32" w:rsidRDefault="00F075D1" w:rsidP="00A42C55">
            <w:pPr>
              <w:widowControl w:val="0"/>
              <w:suppressAutoHyphens/>
              <w:autoSpaceDE w:val="0"/>
              <w:spacing w:after="0" w:line="100" w:lineRule="atLeast"/>
              <w:rPr>
                <w:rFonts w:ascii="Times New Roman" w:eastAsia="NewtonCSanPin-Regular" w:hAnsi="Times New Roman" w:cs="NewtonCSanPin-Regular"/>
                <w:kern w:val="1"/>
                <w:sz w:val="24"/>
                <w:szCs w:val="24"/>
                <w:lang w:eastAsia="ru-RU"/>
              </w:rPr>
            </w:pPr>
            <w:r w:rsidRPr="002F2B32">
              <w:rPr>
                <w:rFonts w:ascii="Times New Roman" w:eastAsia="NewtonCSanPin-Regular" w:hAnsi="Times New Roman" w:cs="NewtonCSanPin-Regular"/>
                <w:kern w:val="1"/>
                <w:sz w:val="24"/>
                <w:szCs w:val="24"/>
                <w:lang w:eastAsia="ru-RU"/>
              </w:rPr>
              <w:lastRenderedPageBreak/>
              <w:t>4</w:t>
            </w:r>
          </w:p>
        </w:tc>
        <w:tc>
          <w:tcPr>
            <w:tcW w:w="2977" w:type="dxa"/>
          </w:tcPr>
          <w:p w14:paraId="5E9952D4" w14:textId="77777777" w:rsidR="00F075D1" w:rsidRPr="002F2B32" w:rsidRDefault="00F075D1" w:rsidP="00A42C55">
            <w:pPr>
              <w:widowControl w:val="0"/>
              <w:suppressAutoHyphens/>
              <w:autoSpaceDE w:val="0"/>
              <w:spacing w:after="0" w:line="100" w:lineRule="atLeast"/>
              <w:rPr>
                <w:rFonts w:ascii="Times New Roman" w:eastAsia="NewtonCSanPin-Regular" w:hAnsi="Times New Roman" w:cs="NewtonCSanPin-Regular"/>
                <w:kern w:val="1"/>
                <w:sz w:val="24"/>
                <w:szCs w:val="24"/>
                <w:lang w:eastAsia="ru-RU"/>
              </w:rPr>
            </w:pPr>
            <w:r w:rsidRPr="002F2B32">
              <w:rPr>
                <w:rFonts w:ascii="Times New Roman" w:eastAsia="NewtonCSanPin-Bold" w:hAnsi="Times New Roman" w:cs="NewtonCSanPin-Bold"/>
                <w:b/>
                <w:bCs/>
                <w:sz w:val="24"/>
                <w:szCs w:val="24"/>
                <w:lang w:eastAsia="ru-RU"/>
              </w:rPr>
              <w:t>Раздел «Коммуникативные универсальные учебные  действия»</w:t>
            </w:r>
          </w:p>
        </w:tc>
        <w:tc>
          <w:tcPr>
            <w:tcW w:w="6627" w:type="dxa"/>
          </w:tcPr>
          <w:p w14:paraId="3B0B6E53" w14:textId="77777777" w:rsidR="00F075D1" w:rsidRPr="002F2B32" w:rsidRDefault="00F075D1" w:rsidP="00A42C55">
            <w:pPr>
              <w:widowControl w:val="0"/>
              <w:suppressAutoHyphens/>
              <w:autoSpaceDE w:val="0"/>
              <w:snapToGrid w:val="0"/>
              <w:spacing w:after="0" w:line="100" w:lineRule="atLeast"/>
              <w:rPr>
                <w:rFonts w:ascii="Times New Roman" w:eastAsia="NewtonCSanPin-Regular" w:hAnsi="Times New Roman" w:cs="NewtonCSanPin-Regular"/>
                <w:kern w:val="1"/>
                <w:sz w:val="24"/>
                <w:szCs w:val="24"/>
                <w:lang w:eastAsia="ru-RU"/>
              </w:rPr>
            </w:pPr>
            <w:r w:rsidRPr="002F2B32">
              <w:rPr>
                <w:rFonts w:ascii="Times New Roman" w:eastAsia="NewtonCSanPin-Regular" w:hAnsi="Times New Roman" w:cs="NewtonCSanPin-Regular"/>
                <w:kern w:val="1"/>
                <w:sz w:val="24"/>
                <w:szCs w:val="24"/>
                <w:lang w:eastAsia="ru-RU"/>
              </w:rPr>
              <w:t>Выпускник научится:</w:t>
            </w:r>
          </w:p>
          <w:p w14:paraId="409441CA" w14:textId="77777777" w:rsidR="00F075D1" w:rsidRPr="002F2B32" w:rsidRDefault="00F075D1" w:rsidP="00A42C55">
            <w:pPr>
              <w:widowControl w:val="0"/>
              <w:suppressAutoHyphens/>
              <w:autoSpaceDE w:val="0"/>
              <w:spacing w:after="0" w:line="100" w:lineRule="atLeast"/>
              <w:rPr>
                <w:rFonts w:ascii="Times New Roman" w:eastAsia="NewtonCSanPin-Regular" w:hAnsi="Times New Roman" w:cs="NewtonCSanPin-Regular"/>
                <w:kern w:val="1"/>
                <w:sz w:val="24"/>
                <w:szCs w:val="24"/>
                <w:lang w:eastAsia="ru-RU"/>
              </w:rPr>
            </w:pPr>
            <w:r w:rsidRPr="002F2B32">
              <w:rPr>
                <w:rFonts w:ascii="Times New Roman" w:eastAsia="NewtonCSanPin-Regular" w:hAnsi="Times New Roman" w:cs="NewtonCSanPin-Regular"/>
                <w:kern w:val="1"/>
                <w:sz w:val="24"/>
                <w:szCs w:val="24"/>
                <w:lang w:eastAsia="ru-RU"/>
              </w:rPr>
              <w:t>• допускать возможность существования у людей различных точек зрения, в том числе не совпадающих с его собственной, и ориентироваться на позицию партнера в общении и взаимодействии;</w:t>
            </w:r>
          </w:p>
          <w:p w14:paraId="12ACC1D8" w14:textId="77777777" w:rsidR="00F075D1" w:rsidRPr="002F2B32" w:rsidRDefault="00F075D1" w:rsidP="00A42C55">
            <w:pPr>
              <w:widowControl w:val="0"/>
              <w:suppressAutoHyphens/>
              <w:autoSpaceDE w:val="0"/>
              <w:spacing w:after="0" w:line="100" w:lineRule="atLeast"/>
              <w:rPr>
                <w:rFonts w:ascii="Times New Roman" w:eastAsia="NewtonCSanPin-Regular" w:hAnsi="Times New Roman" w:cs="NewtonCSanPin-Regular"/>
                <w:kern w:val="1"/>
                <w:sz w:val="24"/>
                <w:szCs w:val="24"/>
                <w:lang w:eastAsia="ru-RU"/>
              </w:rPr>
            </w:pPr>
            <w:r w:rsidRPr="002F2B32">
              <w:rPr>
                <w:rFonts w:ascii="Times New Roman" w:eastAsia="NewtonCSanPin-Regular" w:hAnsi="Times New Roman" w:cs="NewtonCSanPin-Regular"/>
                <w:kern w:val="1"/>
                <w:sz w:val="24"/>
                <w:szCs w:val="24"/>
                <w:lang w:eastAsia="ru-RU"/>
              </w:rPr>
              <w:t>• учитывать разные мнения и стремиться к координации</w:t>
            </w:r>
          </w:p>
          <w:p w14:paraId="08953EAF" w14:textId="77777777" w:rsidR="00F075D1" w:rsidRPr="002F2B32" w:rsidRDefault="00F075D1" w:rsidP="00A42C55">
            <w:pPr>
              <w:widowControl w:val="0"/>
              <w:suppressAutoHyphens/>
              <w:autoSpaceDE w:val="0"/>
              <w:spacing w:after="0" w:line="100" w:lineRule="atLeast"/>
              <w:rPr>
                <w:rFonts w:ascii="Times New Roman" w:eastAsia="NewtonCSanPin-Regular" w:hAnsi="Times New Roman" w:cs="NewtonCSanPin-Regular"/>
                <w:kern w:val="1"/>
                <w:sz w:val="24"/>
                <w:szCs w:val="24"/>
                <w:lang w:eastAsia="ru-RU"/>
              </w:rPr>
            </w:pPr>
            <w:r w:rsidRPr="002F2B32">
              <w:rPr>
                <w:rFonts w:ascii="Times New Roman" w:eastAsia="NewtonCSanPin-Regular" w:hAnsi="Times New Roman" w:cs="NewtonCSanPin-Regular"/>
                <w:kern w:val="1"/>
                <w:sz w:val="24"/>
                <w:szCs w:val="24"/>
                <w:lang w:eastAsia="ru-RU"/>
              </w:rPr>
              <w:t>различных позиций в сотрудничестве;</w:t>
            </w:r>
          </w:p>
          <w:p w14:paraId="6092706D" w14:textId="77777777" w:rsidR="00F075D1" w:rsidRPr="002F2B32" w:rsidRDefault="00F075D1" w:rsidP="00A42C55">
            <w:pPr>
              <w:widowControl w:val="0"/>
              <w:suppressAutoHyphens/>
              <w:autoSpaceDE w:val="0"/>
              <w:spacing w:after="0" w:line="100" w:lineRule="atLeast"/>
              <w:rPr>
                <w:rFonts w:ascii="Times New Roman" w:eastAsia="NewtonCSanPin-Regular" w:hAnsi="Times New Roman" w:cs="NewtonCSanPin-Regular"/>
                <w:kern w:val="1"/>
                <w:sz w:val="24"/>
                <w:szCs w:val="24"/>
                <w:lang w:eastAsia="ru-RU"/>
              </w:rPr>
            </w:pPr>
            <w:r w:rsidRPr="002F2B32">
              <w:rPr>
                <w:rFonts w:ascii="Times New Roman" w:eastAsia="NewtonCSanPin-Regular" w:hAnsi="Times New Roman" w:cs="NewtonCSanPin-Regular"/>
                <w:kern w:val="1"/>
                <w:sz w:val="24"/>
                <w:szCs w:val="24"/>
                <w:lang w:eastAsia="ru-RU"/>
              </w:rPr>
              <w:t>• формулировать собственное мнение и позицию;</w:t>
            </w:r>
          </w:p>
          <w:p w14:paraId="6CEFEFEB" w14:textId="77777777" w:rsidR="00F075D1" w:rsidRPr="002F2B32" w:rsidRDefault="00F075D1" w:rsidP="00A42C55">
            <w:pPr>
              <w:widowControl w:val="0"/>
              <w:suppressAutoHyphens/>
              <w:autoSpaceDE w:val="0"/>
              <w:spacing w:after="0" w:line="100" w:lineRule="atLeast"/>
              <w:rPr>
                <w:rFonts w:ascii="Times New Roman" w:eastAsia="NewtonCSanPin-Regular" w:hAnsi="Times New Roman" w:cs="NewtonCSanPin-Regular"/>
                <w:kern w:val="1"/>
                <w:sz w:val="24"/>
                <w:szCs w:val="24"/>
                <w:lang w:eastAsia="ru-RU"/>
              </w:rPr>
            </w:pPr>
            <w:r w:rsidRPr="002F2B32">
              <w:rPr>
                <w:rFonts w:ascii="Times New Roman" w:eastAsia="NewtonCSanPin-Regular" w:hAnsi="Times New Roman" w:cs="NewtonCSanPin-Regular"/>
                <w:kern w:val="1"/>
                <w:sz w:val="24"/>
                <w:szCs w:val="24"/>
                <w:lang w:eastAsia="ru-RU"/>
              </w:rPr>
              <w:lastRenderedPageBreak/>
              <w:t>• договариваться и приходить к общему решению в совместной деятельности, в том числе в ситуации столкновения интересов;</w:t>
            </w:r>
          </w:p>
          <w:p w14:paraId="4BD400E8" w14:textId="77777777" w:rsidR="00F075D1" w:rsidRPr="002F2B32" w:rsidRDefault="00F075D1" w:rsidP="00A42C55">
            <w:pPr>
              <w:widowControl w:val="0"/>
              <w:suppressAutoHyphens/>
              <w:autoSpaceDE w:val="0"/>
              <w:spacing w:after="0" w:line="100" w:lineRule="atLeast"/>
              <w:rPr>
                <w:rFonts w:ascii="Times New Roman" w:eastAsia="NewtonCSanPin-Regular" w:hAnsi="Times New Roman" w:cs="NewtonCSanPin-Regular"/>
                <w:kern w:val="1"/>
                <w:sz w:val="24"/>
                <w:szCs w:val="24"/>
                <w:lang w:eastAsia="ru-RU"/>
              </w:rPr>
            </w:pPr>
            <w:r w:rsidRPr="002F2B32">
              <w:rPr>
                <w:rFonts w:ascii="Times New Roman" w:eastAsia="NewtonCSanPin-Regular" w:hAnsi="Times New Roman" w:cs="NewtonCSanPin-Regular"/>
                <w:kern w:val="1"/>
                <w:sz w:val="24"/>
                <w:szCs w:val="24"/>
                <w:lang w:eastAsia="ru-RU"/>
              </w:rPr>
              <w:t>• строить понятные для партнера высказывания, учитывающие, что партнер знает и видит, а что нет;</w:t>
            </w:r>
          </w:p>
          <w:p w14:paraId="1F33ABE9" w14:textId="77777777" w:rsidR="00F075D1" w:rsidRPr="002F2B32" w:rsidRDefault="00F075D1" w:rsidP="00A42C55">
            <w:pPr>
              <w:widowControl w:val="0"/>
              <w:suppressAutoHyphens/>
              <w:autoSpaceDE w:val="0"/>
              <w:spacing w:after="0" w:line="100" w:lineRule="atLeast"/>
              <w:rPr>
                <w:rFonts w:ascii="Times New Roman" w:eastAsia="NewtonCSanPin-Regular" w:hAnsi="Times New Roman" w:cs="NewtonCSanPin-Regular"/>
                <w:kern w:val="1"/>
                <w:sz w:val="24"/>
                <w:szCs w:val="24"/>
                <w:lang w:eastAsia="ru-RU"/>
              </w:rPr>
            </w:pPr>
            <w:r w:rsidRPr="002F2B32">
              <w:rPr>
                <w:rFonts w:ascii="Times New Roman" w:eastAsia="NewtonCSanPin-Regular" w:hAnsi="Times New Roman" w:cs="NewtonCSanPin-Regular"/>
                <w:kern w:val="1"/>
                <w:sz w:val="24"/>
                <w:szCs w:val="24"/>
                <w:lang w:eastAsia="ru-RU"/>
              </w:rPr>
              <w:t>• задавать вопросы;</w:t>
            </w:r>
          </w:p>
          <w:p w14:paraId="1C56C524" w14:textId="77777777" w:rsidR="00F075D1" w:rsidRPr="002F2B32" w:rsidRDefault="00F075D1" w:rsidP="00A42C55">
            <w:pPr>
              <w:widowControl w:val="0"/>
              <w:suppressAutoHyphens/>
              <w:autoSpaceDE w:val="0"/>
              <w:spacing w:after="0" w:line="100" w:lineRule="atLeast"/>
              <w:rPr>
                <w:rFonts w:ascii="Times New Roman" w:eastAsia="NewtonCSanPin-Regular" w:hAnsi="Times New Roman" w:cs="NewtonCSanPin-Regular"/>
                <w:kern w:val="1"/>
                <w:sz w:val="24"/>
                <w:szCs w:val="24"/>
                <w:lang w:eastAsia="ru-RU"/>
              </w:rPr>
            </w:pPr>
            <w:r w:rsidRPr="002F2B32">
              <w:rPr>
                <w:rFonts w:ascii="Times New Roman" w:eastAsia="NewtonCSanPin-Regular" w:hAnsi="Times New Roman" w:cs="NewtonCSanPin-Regular"/>
                <w:kern w:val="1"/>
                <w:sz w:val="24"/>
                <w:szCs w:val="24"/>
                <w:lang w:eastAsia="ru-RU"/>
              </w:rPr>
              <w:t>• контролировать действия партнера;</w:t>
            </w:r>
          </w:p>
          <w:p w14:paraId="47D5B218" w14:textId="77777777" w:rsidR="00F075D1" w:rsidRPr="002F2B32" w:rsidRDefault="00F075D1" w:rsidP="00A42C55">
            <w:pPr>
              <w:widowControl w:val="0"/>
              <w:suppressAutoHyphens/>
              <w:autoSpaceDE w:val="0"/>
              <w:spacing w:after="0" w:line="100" w:lineRule="atLeast"/>
              <w:rPr>
                <w:rFonts w:ascii="Times New Roman" w:eastAsia="NewtonCSanPin-Regular" w:hAnsi="Times New Roman" w:cs="NewtonCSanPin-Regular"/>
                <w:kern w:val="1"/>
                <w:sz w:val="24"/>
                <w:szCs w:val="24"/>
                <w:lang w:eastAsia="ru-RU"/>
              </w:rPr>
            </w:pPr>
            <w:r w:rsidRPr="002F2B32">
              <w:rPr>
                <w:rFonts w:ascii="Times New Roman" w:eastAsia="NewtonCSanPin-Regular" w:hAnsi="Times New Roman" w:cs="NewtonCSanPin-Regular"/>
                <w:kern w:val="1"/>
                <w:sz w:val="24"/>
                <w:szCs w:val="24"/>
                <w:lang w:eastAsia="ru-RU"/>
              </w:rPr>
              <w:t>• использовать речь для регуляции своего действия;</w:t>
            </w:r>
          </w:p>
          <w:p w14:paraId="6C1E2F83" w14:textId="77777777" w:rsidR="00F075D1" w:rsidRPr="002F2B32" w:rsidRDefault="00F075D1" w:rsidP="00A42C55">
            <w:pPr>
              <w:widowControl w:val="0"/>
              <w:suppressAutoHyphens/>
              <w:autoSpaceDE w:val="0"/>
              <w:spacing w:after="0" w:line="100" w:lineRule="atLeast"/>
              <w:rPr>
                <w:rFonts w:ascii="Times New Roman" w:eastAsia="NewtonCSanPin-Regular" w:hAnsi="Times New Roman" w:cs="NewtonCSanPin-Regular"/>
                <w:kern w:val="1"/>
                <w:sz w:val="24"/>
                <w:szCs w:val="24"/>
                <w:lang w:eastAsia="ru-RU"/>
              </w:rPr>
            </w:pPr>
            <w:r w:rsidRPr="002F2B32">
              <w:rPr>
                <w:rFonts w:ascii="Times New Roman" w:eastAsia="NewtonCSanPin-Regular" w:hAnsi="Times New Roman" w:cs="NewtonCSanPin-Regular"/>
                <w:kern w:val="1"/>
                <w:sz w:val="24"/>
                <w:szCs w:val="24"/>
                <w:lang w:eastAsia="ru-RU"/>
              </w:rPr>
              <w:t>• 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14:paraId="5D11AAE6" w14:textId="77777777" w:rsidR="00F075D1" w:rsidRPr="002F2B32" w:rsidRDefault="00F075D1" w:rsidP="00A42C55">
            <w:pPr>
              <w:widowControl w:val="0"/>
              <w:suppressAutoHyphens/>
              <w:autoSpaceDE w:val="0"/>
              <w:spacing w:after="0" w:line="100" w:lineRule="atLeast"/>
              <w:rPr>
                <w:rFonts w:ascii="Times New Roman" w:eastAsia="NewtonCSanPin-Italic" w:hAnsi="Times New Roman" w:cs="NewtonCSanPin-Italic"/>
                <w:kern w:val="1"/>
                <w:sz w:val="24"/>
                <w:szCs w:val="24"/>
                <w:lang w:eastAsia="ru-RU"/>
              </w:rPr>
            </w:pPr>
            <w:r w:rsidRPr="002F2B32">
              <w:rPr>
                <w:rFonts w:ascii="Times New Roman" w:eastAsia="NewtonCSanPin-Italic" w:hAnsi="Times New Roman" w:cs="NewtonCSanPin-Italic"/>
                <w:kern w:val="1"/>
                <w:sz w:val="24"/>
                <w:szCs w:val="24"/>
                <w:lang w:eastAsia="ru-RU"/>
              </w:rPr>
              <w:t>Выпускник получит возможность научиться:</w:t>
            </w:r>
          </w:p>
          <w:p w14:paraId="09D63291" w14:textId="77777777" w:rsidR="00F075D1" w:rsidRPr="002F2B32" w:rsidRDefault="00F075D1" w:rsidP="00A42C55">
            <w:pPr>
              <w:widowControl w:val="0"/>
              <w:suppressAutoHyphens/>
              <w:autoSpaceDE w:val="0"/>
              <w:spacing w:after="0" w:line="100" w:lineRule="atLeast"/>
              <w:rPr>
                <w:rFonts w:ascii="Times New Roman" w:eastAsia="NewtonCSanPin-Italic" w:hAnsi="Times New Roman" w:cs="NewtonCSanPin-Italic"/>
                <w:kern w:val="1"/>
                <w:sz w:val="24"/>
                <w:szCs w:val="24"/>
                <w:lang w:eastAsia="ru-RU"/>
              </w:rPr>
            </w:pPr>
            <w:r w:rsidRPr="002F2B32">
              <w:rPr>
                <w:rFonts w:ascii="Times New Roman" w:eastAsia="NewtonCSanPin-Italic" w:hAnsi="Times New Roman" w:cs="NewtonCSanPin-Italic"/>
                <w:kern w:val="1"/>
                <w:sz w:val="24"/>
                <w:szCs w:val="24"/>
                <w:lang w:eastAsia="ru-RU"/>
              </w:rPr>
              <w:t>• учитывать и координировать в сотрудничестве от личные от собственной позиции других людей;</w:t>
            </w:r>
          </w:p>
          <w:p w14:paraId="795EA58F" w14:textId="77777777" w:rsidR="00F075D1" w:rsidRPr="002F2B32" w:rsidRDefault="00F075D1" w:rsidP="00A42C55">
            <w:pPr>
              <w:widowControl w:val="0"/>
              <w:suppressAutoHyphens/>
              <w:autoSpaceDE w:val="0"/>
              <w:spacing w:after="0" w:line="100" w:lineRule="atLeast"/>
              <w:rPr>
                <w:rFonts w:ascii="Times New Roman" w:eastAsia="NewtonCSanPin-Italic" w:hAnsi="Times New Roman" w:cs="NewtonCSanPin-Italic"/>
                <w:kern w:val="1"/>
                <w:sz w:val="24"/>
                <w:szCs w:val="24"/>
                <w:lang w:eastAsia="ru-RU"/>
              </w:rPr>
            </w:pPr>
            <w:r w:rsidRPr="002F2B32">
              <w:rPr>
                <w:rFonts w:ascii="Times New Roman" w:eastAsia="NewtonCSanPin-Italic" w:hAnsi="Times New Roman" w:cs="NewtonCSanPin-Italic"/>
                <w:kern w:val="1"/>
                <w:sz w:val="24"/>
                <w:szCs w:val="24"/>
                <w:lang w:eastAsia="ru-RU"/>
              </w:rPr>
              <w:t>• учитывать разные мнения и интересы и обосновывать собственную позицию;</w:t>
            </w:r>
          </w:p>
          <w:p w14:paraId="3F026AB1" w14:textId="77777777" w:rsidR="00F075D1" w:rsidRPr="002F2B32" w:rsidRDefault="00F075D1" w:rsidP="00A42C55">
            <w:pPr>
              <w:widowControl w:val="0"/>
              <w:suppressAutoHyphens/>
              <w:autoSpaceDE w:val="0"/>
              <w:spacing w:after="0" w:line="100" w:lineRule="atLeast"/>
              <w:rPr>
                <w:rFonts w:ascii="Times New Roman" w:eastAsia="NewtonCSanPin-Italic" w:hAnsi="Times New Roman" w:cs="NewtonCSanPin-Italic"/>
                <w:kern w:val="1"/>
                <w:sz w:val="24"/>
                <w:szCs w:val="24"/>
                <w:lang w:eastAsia="ru-RU"/>
              </w:rPr>
            </w:pPr>
            <w:r w:rsidRPr="002F2B32">
              <w:rPr>
                <w:rFonts w:ascii="Times New Roman" w:eastAsia="NewtonCSanPin-Italic" w:hAnsi="Times New Roman" w:cs="NewtonCSanPin-Italic"/>
                <w:kern w:val="1"/>
                <w:sz w:val="24"/>
                <w:szCs w:val="24"/>
                <w:lang w:eastAsia="ru-RU"/>
              </w:rPr>
              <w:t>• понимать относительность мнений и подходов к решению проблемы;</w:t>
            </w:r>
          </w:p>
          <w:p w14:paraId="5AC3D8FF" w14:textId="77777777" w:rsidR="00F075D1" w:rsidRPr="002F2B32" w:rsidRDefault="00F075D1" w:rsidP="00A42C55">
            <w:pPr>
              <w:widowControl w:val="0"/>
              <w:suppressAutoHyphens/>
              <w:autoSpaceDE w:val="0"/>
              <w:spacing w:after="0" w:line="100" w:lineRule="atLeast"/>
              <w:rPr>
                <w:rFonts w:ascii="Times New Roman" w:eastAsia="NewtonCSanPin-Italic" w:hAnsi="Times New Roman" w:cs="NewtonCSanPin-Italic"/>
                <w:kern w:val="1"/>
                <w:sz w:val="24"/>
                <w:szCs w:val="24"/>
                <w:lang w:eastAsia="ru-RU"/>
              </w:rPr>
            </w:pPr>
            <w:r w:rsidRPr="002F2B32">
              <w:rPr>
                <w:rFonts w:ascii="Times New Roman" w:eastAsia="NewtonCSanPin-Italic" w:hAnsi="Times New Roman" w:cs="NewtonCSanPin-Italic"/>
                <w:kern w:val="1"/>
                <w:sz w:val="24"/>
                <w:szCs w:val="24"/>
                <w:lang w:eastAsia="ru-RU"/>
              </w:rPr>
              <w:t>• аргументировать свою позицию и координировать ее с позициями партнеров в сотрудничестве при выработке общего решения в совместной деятельности;</w:t>
            </w:r>
          </w:p>
          <w:p w14:paraId="2668A088" w14:textId="77777777" w:rsidR="00F075D1" w:rsidRPr="002F2B32" w:rsidRDefault="00F075D1" w:rsidP="00A42C55">
            <w:pPr>
              <w:widowControl w:val="0"/>
              <w:suppressAutoHyphens/>
              <w:autoSpaceDE w:val="0"/>
              <w:spacing w:after="0" w:line="100" w:lineRule="atLeast"/>
              <w:rPr>
                <w:rFonts w:ascii="Times New Roman" w:eastAsia="NewtonCSanPin-Italic" w:hAnsi="Times New Roman" w:cs="NewtonCSanPin-Italic"/>
                <w:kern w:val="1"/>
                <w:sz w:val="24"/>
                <w:szCs w:val="24"/>
                <w:lang w:eastAsia="ru-RU"/>
              </w:rPr>
            </w:pPr>
            <w:r w:rsidRPr="002F2B32">
              <w:rPr>
                <w:rFonts w:ascii="Times New Roman" w:eastAsia="NewtonCSanPin-Italic" w:hAnsi="Times New Roman" w:cs="NewtonCSanPin-Italic"/>
                <w:kern w:val="1"/>
                <w:sz w:val="24"/>
                <w:szCs w:val="24"/>
                <w:lang w:eastAsia="ru-RU"/>
              </w:rPr>
              <w:t>• продуктивно разрешать конфликты на основе учета интересов и позиций всех его участников;</w:t>
            </w:r>
          </w:p>
          <w:p w14:paraId="16E3387B" w14:textId="77777777" w:rsidR="00F075D1" w:rsidRPr="002F2B32" w:rsidRDefault="00F075D1" w:rsidP="00A42C55">
            <w:pPr>
              <w:widowControl w:val="0"/>
              <w:suppressAutoHyphens/>
              <w:autoSpaceDE w:val="0"/>
              <w:spacing w:after="0" w:line="100" w:lineRule="atLeast"/>
              <w:rPr>
                <w:rFonts w:ascii="Times New Roman" w:eastAsia="NewtonCSanPin-Italic" w:hAnsi="Times New Roman" w:cs="NewtonCSanPin-Italic"/>
                <w:kern w:val="1"/>
                <w:sz w:val="24"/>
                <w:szCs w:val="24"/>
                <w:lang w:eastAsia="ru-RU"/>
              </w:rPr>
            </w:pPr>
            <w:r w:rsidRPr="002F2B32">
              <w:rPr>
                <w:rFonts w:ascii="Times New Roman" w:eastAsia="NewtonCSanPin-Italic" w:hAnsi="Times New Roman" w:cs="NewtonCSanPin-Italic"/>
                <w:kern w:val="1"/>
                <w:sz w:val="24"/>
                <w:szCs w:val="24"/>
                <w:lang w:eastAsia="ru-RU"/>
              </w:rPr>
              <w:t>• с учетом целей коммуникации достаточно точно, по следовательно и полно передавать партнеру необходимую информацию как ориентир для построения действия;</w:t>
            </w:r>
          </w:p>
          <w:p w14:paraId="25FA8D91" w14:textId="77777777" w:rsidR="00F075D1" w:rsidRPr="002F2B32" w:rsidRDefault="00F075D1" w:rsidP="00A42C55">
            <w:pPr>
              <w:widowControl w:val="0"/>
              <w:suppressAutoHyphens/>
              <w:autoSpaceDE w:val="0"/>
              <w:spacing w:after="0" w:line="100" w:lineRule="atLeast"/>
              <w:rPr>
                <w:rFonts w:ascii="Times New Roman" w:eastAsia="NewtonCSanPin-Italic" w:hAnsi="Times New Roman" w:cs="NewtonCSanPin-Italic"/>
                <w:kern w:val="1"/>
                <w:sz w:val="24"/>
                <w:szCs w:val="24"/>
                <w:lang w:eastAsia="ru-RU"/>
              </w:rPr>
            </w:pPr>
            <w:r w:rsidRPr="002F2B32">
              <w:rPr>
                <w:rFonts w:ascii="Times New Roman" w:eastAsia="NewtonCSanPin-Italic" w:hAnsi="Times New Roman" w:cs="NewtonCSanPin-Italic"/>
                <w:kern w:val="1"/>
                <w:sz w:val="24"/>
                <w:szCs w:val="24"/>
                <w:lang w:eastAsia="ru-RU"/>
              </w:rPr>
              <w:t>• задавать вопросы, необходимые для организации собственной деятельности и сотрудничества с партнером;</w:t>
            </w:r>
          </w:p>
          <w:p w14:paraId="1815C713" w14:textId="77777777" w:rsidR="00F075D1" w:rsidRPr="002F2B32" w:rsidRDefault="00F075D1" w:rsidP="00A42C55">
            <w:pPr>
              <w:widowControl w:val="0"/>
              <w:suppressAutoHyphens/>
              <w:autoSpaceDE w:val="0"/>
              <w:spacing w:after="0" w:line="100" w:lineRule="atLeast"/>
              <w:rPr>
                <w:rFonts w:ascii="Times New Roman" w:eastAsia="NewtonCSanPin-Italic" w:hAnsi="Times New Roman" w:cs="NewtonCSanPin-Italic"/>
                <w:kern w:val="1"/>
                <w:sz w:val="24"/>
                <w:szCs w:val="24"/>
                <w:lang w:eastAsia="ru-RU"/>
              </w:rPr>
            </w:pPr>
            <w:r w:rsidRPr="002F2B32">
              <w:rPr>
                <w:rFonts w:ascii="Times New Roman" w:eastAsia="NewtonCSanPin-Italic" w:hAnsi="Times New Roman" w:cs="NewtonCSanPin-Italic"/>
                <w:kern w:val="1"/>
                <w:sz w:val="24"/>
                <w:szCs w:val="24"/>
                <w:lang w:eastAsia="ru-RU"/>
              </w:rPr>
              <w:t>• осуществлять взаимный контроль и оказывать в сотрудничестве необходимую взаимопомощь;</w:t>
            </w:r>
          </w:p>
          <w:p w14:paraId="1682DDC0" w14:textId="77777777" w:rsidR="00F075D1" w:rsidRPr="002F2B32" w:rsidRDefault="00F075D1" w:rsidP="00A42C55">
            <w:pPr>
              <w:widowControl w:val="0"/>
              <w:suppressAutoHyphens/>
              <w:autoSpaceDE w:val="0"/>
              <w:spacing w:after="0" w:line="100" w:lineRule="atLeast"/>
              <w:rPr>
                <w:rFonts w:ascii="Times New Roman" w:eastAsia="NewtonCSanPin-Italic" w:hAnsi="Times New Roman" w:cs="NewtonCSanPin-Italic"/>
                <w:kern w:val="1"/>
                <w:sz w:val="24"/>
                <w:szCs w:val="24"/>
                <w:lang w:eastAsia="ru-RU"/>
              </w:rPr>
            </w:pPr>
            <w:r w:rsidRPr="002F2B32">
              <w:rPr>
                <w:rFonts w:ascii="Times New Roman" w:eastAsia="NewtonCSanPin-Italic" w:hAnsi="Times New Roman" w:cs="NewtonCSanPin-Italic"/>
                <w:kern w:val="1"/>
                <w:sz w:val="24"/>
                <w:szCs w:val="24"/>
                <w:lang w:eastAsia="ru-RU"/>
              </w:rPr>
              <w:t>• адекватно использовать речь для планирования и регуляции своей деятельности;</w:t>
            </w:r>
          </w:p>
          <w:p w14:paraId="3581CAEB" w14:textId="77777777" w:rsidR="00F075D1" w:rsidRPr="002F2B32" w:rsidRDefault="00F075D1" w:rsidP="00A42C55">
            <w:pPr>
              <w:widowControl w:val="0"/>
              <w:suppressAutoHyphens/>
              <w:autoSpaceDE w:val="0"/>
              <w:spacing w:after="0" w:line="100" w:lineRule="atLeast"/>
              <w:rPr>
                <w:rFonts w:ascii="Times New Roman" w:eastAsia="NewtonCSanPin-Regular" w:hAnsi="Times New Roman" w:cs="NewtonCSanPin-Regular"/>
                <w:kern w:val="1"/>
                <w:sz w:val="24"/>
                <w:szCs w:val="24"/>
                <w:lang w:eastAsia="ru-RU"/>
              </w:rPr>
            </w:pPr>
            <w:r w:rsidRPr="002F2B32">
              <w:rPr>
                <w:rFonts w:ascii="Times New Roman" w:eastAsia="NewtonCSanPin-Italic" w:hAnsi="Times New Roman" w:cs="NewtonCSanPin-Italic"/>
                <w:kern w:val="1"/>
                <w:sz w:val="24"/>
                <w:szCs w:val="24"/>
                <w:lang w:eastAsia="ru-RU"/>
              </w:rPr>
              <w:t>• адекватно использовать речевые средства для эффективного решения разнообразных коммуникативных задач.</w:t>
            </w:r>
          </w:p>
        </w:tc>
      </w:tr>
    </w:tbl>
    <w:p w14:paraId="2848D9BB" w14:textId="77777777" w:rsidR="00F075D1" w:rsidRPr="002F2B32" w:rsidRDefault="00F075D1" w:rsidP="00F075D1">
      <w:pPr>
        <w:widowControl w:val="0"/>
        <w:suppressAutoHyphens/>
        <w:autoSpaceDE w:val="0"/>
        <w:spacing w:after="0" w:line="100" w:lineRule="atLeast"/>
        <w:rPr>
          <w:rFonts w:ascii="Times New Roman" w:eastAsia="NewtonCSanPin-Regular" w:hAnsi="Times New Roman" w:cs="NewtonCSanPin-Regular"/>
          <w:kern w:val="1"/>
          <w:sz w:val="24"/>
          <w:szCs w:val="24"/>
          <w:lang w:eastAsia="ru-RU"/>
        </w:rPr>
      </w:pPr>
    </w:p>
    <w:p w14:paraId="0DD5AE42" w14:textId="77777777" w:rsidR="00F075D1" w:rsidRPr="002F2B32" w:rsidRDefault="00F075D1" w:rsidP="00F075D1">
      <w:pPr>
        <w:widowControl w:val="0"/>
        <w:suppressAutoHyphens/>
        <w:autoSpaceDE w:val="0"/>
        <w:spacing w:after="0" w:line="100" w:lineRule="atLeast"/>
        <w:jc w:val="center"/>
        <w:rPr>
          <w:rFonts w:ascii="Times New Roman" w:eastAsia="PragmaticaLightC-Bold" w:hAnsi="Times New Roman" w:cs="PragmaticaLightC-Bold"/>
          <w:b/>
          <w:kern w:val="1"/>
          <w:sz w:val="28"/>
          <w:szCs w:val="28"/>
          <w:lang w:eastAsia="ru-RU"/>
        </w:rPr>
      </w:pPr>
      <w:r w:rsidRPr="002F2B32">
        <w:rPr>
          <w:rFonts w:ascii="Times New Roman" w:eastAsia="PragmaticaLightC-Bold" w:hAnsi="Times New Roman" w:cs="PragmaticaLightC-Bold"/>
          <w:b/>
          <w:kern w:val="1"/>
          <w:sz w:val="28"/>
          <w:szCs w:val="28"/>
          <w:lang w:eastAsia="ru-RU"/>
        </w:rPr>
        <w:t>ЧТЕНИЕ: РАБОТА С ИНФОРМАЦИЕЙ</w:t>
      </w:r>
    </w:p>
    <w:p w14:paraId="598ACCDA" w14:textId="77777777" w:rsidR="00F075D1" w:rsidRPr="002F2B32" w:rsidRDefault="00F075D1" w:rsidP="00F075D1">
      <w:pPr>
        <w:widowControl w:val="0"/>
        <w:suppressAutoHyphens/>
        <w:autoSpaceDE w:val="0"/>
        <w:spacing w:after="0" w:line="100" w:lineRule="atLeast"/>
        <w:rPr>
          <w:rFonts w:ascii="Times New Roman" w:eastAsia="NewtonCSanPin-Regular" w:hAnsi="Times New Roman" w:cs="NewtonCSanPin-Regular"/>
          <w:kern w:val="1"/>
          <w:sz w:val="24"/>
          <w:szCs w:val="24"/>
          <w:lang w:eastAsia="ru-RU"/>
        </w:rPr>
      </w:pPr>
      <w:r w:rsidRPr="002F2B32">
        <w:rPr>
          <w:rFonts w:ascii="Times New Roman" w:eastAsia="NewtonCSanPin-Regular" w:hAnsi="Times New Roman" w:cs="NewtonCSanPin-Regular"/>
          <w:kern w:val="1"/>
          <w:sz w:val="24"/>
          <w:szCs w:val="24"/>
          <w:lang w:eastAsia="ru-RU"/>
        </w:rPr>
        <w:t xml:space="preserve">В результате изучения </w:t>
      </w:r>
      <w:r w:rsidRPr="002F2B32">
        <w:rPr>
          <w:rFonts w:ascii="Times New Roman" w:eastAsia="NewtonCSanPin-Bold" w:hAnsi="Times New Roman" w:cs="NewtonCSanPin-Bold"/>
          <w:kern w:val="1"/>
          <w:sz w:val="24"/>
          <w:szCs w:val="24"/>
          <w:lang w:eastAsia="ru-RU"/>
        </w:rPr>
        <w:t xml:space="preserve">всех без исключения предметов </w:t>
      </w:r>
      <w:r w:rsidRPr="002F2B32">
        <w:rPr>
          <w:rFonts w:ascii="Times New Roman" w:eastAsia="NewtonCSanPin-Regular" w:hAnsi="Times New Roman" w:cs="NewtonCSanPin-Regular"/>
          <w:kern w:val="1"/>
          <w:sz w:val="24"/>
          <w:szCs w:val="24"/>
          <w:lang w:eastAsia="ru-RU"/>
        </w:rPr>
        <w:t>в начальной школе выпускники приобретут первичные навыки работы с информацией. Они смогут осуществлять поиск информации, выделять и фиксировать нужную информацию, систематизировать, сопоставлять, анализировать и обобщать информацию, интерпретировать и преобразовывать ее.</w:t>
      </w:r>
    </w:p>
    <w:p w14:paraId="3CE1ADD9" w14:textId="77777777" w:rsidR="00F075D1" w:rsidRPr="002F2B32" w:rsidRDefault="00F075D1" w:rsidP="00F075D1">
      <w:pPr>
        <w:widowControl w:val="0"/>
        <w:suppressAutoHyphens/>
        <w:autoSpaceDE w:val="0"/>
        <w:spacing w:after="0" w:line="100" w:lineRule="atLeast"/>
        <w:rPr>
          <w:rFonts w:ascii="Times New Roman" w:eastAsia="NewtonCSanPin-Regular" w:hAnsi="Times New Roman" w:cs="NewtonCSanPin-Regular"/>
          <w:kern w:val="1"/>
          <w:sz w:val="24"/>
          <w:szCs w:val="24"/>
          <w:lang w:eastAsia="ru-RU"/>
        </w:rPr>
      </w:pPr>
      <w:r w:rsidRPr="002F2B32">
        <w:rPr>
          <w:rFonts w:ascii="Times New Roman" w:eastAsia="NewtonCSanPin-Regular" w:hAnsi="Times New Roman" w:cs="NewtonCSanPin-Regular"/>
          <w:kern w:val="1"/>
          <w:sz w:val="24"/>
          <w:szCs w:val="24"/>
          <w:lang w:eastAsia="ru-RU"/>
        </w:rPr>
        <w:t>Выпускники научатся дополнять готовые информационные объекты (таблицы, схемы, диаграммы, тексты) и создавать свои собственные (сообщения, небольшие сочинения, графические работы). Овладеют первичными навыками представления информации в наглядной форме (в виде простейших таблиц, схем и диаграмм). Смогут использовать информацию для установления несложных причинно- следственных связей и зависимостей,</w:t>
      </w:r>
    </w:p>
    <w:p w14:paraId="38D731D4" w14:textId="77777777" w:rsidR="00F075D1" w:rsidRPr="002F2B32" w:rsidRDefault="00F075D1" w:rsidP="00F075D1">
      <w:pPr>
        <w:widowControl w:val="0"/>
        <w:suppressAutoHyphens/>
        <w:autoSpaceDE w:val="0"/>
        <w:spacing w:after="0" w:line="100" w:lineRule="atLeast"/>
        <w:rPr>
          <w:rFonts w:ascii="Times New Roman" w:eastAsia="NewtonCSanPin-Regular" w:hAnsi="Times New Roman" w:cs="NewtonCSanPin-Regular"/>
          <w:kern w:val="1"/>
          <w:sz w:val="24"/>
          <w:szCs w:val="24"/>
          <w:lang w:eastAsia="ru-RU"/>
        </w:rPr>
      </w:pPr>
      <w:r w:rsidRPr="002F2B32">
        <w:rPr>
          <w:rFonts w:ascii="Times New Roman" w:eastAsia="NewtonCSanPin-Regular" w:hAnsi="Times New Roman" w:cs="NewtonCSanPin-Regular"/>
          <w:kern w:val="1"/>
          <w:sz w:val="24"/>
          <w:szCs w:val="24"/>
          <w:lang w:eastAsia="ru-RU"/>
        </w:rPr>
        <w:t>объяснения и доказательства фактов в простых учебных и практических ситуациях.</w:t>
      </w:r>
    </w:p>
    <w:p w14:paraId="329F5D3F" w14:textId="77777777" w:rsidR="00F075D1" w:rsidRPr="002F2B32" w:rsidRDefault="00F075D1" w:rsidP="00F075D1">
      <w:pPr>
        <w:autoSpaceDE w:val="0"/>
        <w:spacing w:after="0" w:line="100" w:lineRule="atLeast"/>
        <w:rPr>
          <w:rFonts w:ascii="Times New Roman" w:eastAsia="NewtonCSanPin-Regular" w:hAnsi="Times New Roman" w:cs="NewtonCSanPin-Regular"/>
          <w:kern w:val="1"/>
          <w:sz w:val="24"/>
          <w:szCs w:val="24"/>
          <w:lang w:eastAsia="ru-RU"/>
        </w:rPr>
      </w:pPr>
      <w:r w:rsidRPr="002F2B32">
        <w:rPr>
          <w:rFonts w:ascii="Times New Roman" w:eastAsia="NewtonCSanPin-Regular" w:hAnsi="Times New Roman" w:cs="NewtonCSanPin-Regular"/>
          <w:kern w:val="1"/>
          <w:sz w:val="24"/>
          <w:szCs w:val="24"/>
          <w:lang w:eastAsia="ru-RU"/>
        </w:rPr>
        <w:t>Выпускники получат возможность научиться строить умозаключения и принимать решения на основе самостоятельно полученной информации, а также приобрести первичный опыт критического отношения к получаемой информации, сопоставляя ее с информацией из других источников и имеющимся жизненным опытом.</w:t>
      </w:r>
    </w:p>
    <w:p w14:paraId="26C8FB73" w14:textId="77777777" w:rsidR="00F075D1" w:rsidRPr="002F2B32" w:rsidRDefault="00F075D1" w:rsidP="00F075D1">
      <w:pPr>
        <w:autoSpaceDE w:val="0"/>
        <w:spacing w:after="0" w:line="100" w:lineRule="atLeast"/>
        <w:rPr>
          <w:rFonts w:ascii="Times New Roman" w:eastAsia="NewtonCSanPin-Regular" w:hAnsi="Times New Roman" w:cs="NewtonCSanPin-Regular"/>
          <w:kern w:val="1"/>
          <w:sz w:val="24"/>
          <w:szCs w:val="24"/>
          <w:lang w:eastAsia="ru-RU"/>
        </w:rPr>
      </w:pPr>
    </w:p>
    <w:p w14:paraId="07634226" w14:textId="77777777" w:rsidR="00F075D1" w:rsidRPr="002F2B32" w:rsidRDefault="00F075D1" w:rsidP="00F075D1">
      <w:pPr>
        <w:autoSpaceDE w:val="0"/>
        <w:spacing w:after="0" w:line="100" w:lineRule="atLeast"/>
        <w:rPr>
          <w:rFonts w:ascii="Times New Roman" w:eastAsia="NewtonCSanPin-Regular" w:hAnsi="Times New Roman" w:cs="NewtonCSanPin-Regular"/>
          <w:kern w:val="1"/>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
        <w:gridCol w:w="2114"/>
        <w:gridCol w:w="7278"/>
      </w:tblGrid>
      <w:tr w:rsidR="00F075D1" w:rsidRPr="002F2B32" w14:paraId="70FF2296" w14:textId="77777777" w:rsidTr="00A42C55">
        <w:tc>
          <w:tcPr>
            <w:tcW w:w="817" w:type="dxa"/>
          </w:tcPr>
          <w:p w14:paraId="05ED5758" w14:textId="77777777" w:rsidR="00F075D1" w:rsidRPr="002F2B32" w:rsidRDefault="00F075D1" w:rsidP="00A42C55">
            <w:pPr>
              <w:widowControl w:val="0"/>
              <w:suppressLineNumbers/>
              <w:suppressAutoHyphens/>
              <w:snapToGrid w:val="0"/>
              <w:spacing w:after="0" w:line="240" w:lineRule="auto"/>
              <w:jc w:val="center"/>
              <w:rPr>
                <w:rFonts w:ascii="Times New Roman" w:eastAsia="Arial Unicode MS" w:hAnsi="Times New Roman" w:cs="Times New Roman"/>
                <w:b/>
                <w:bCs/>
                <w:kern w:val="1"/>
                <w:sz w:val="24"/>
                <w:szCs w:val="24"/>
                <w:lang w:eastAsia="ru-RU"/>
              </w:rPr>
            </w:pPr>
            <w:r w:rsidRPr="002F2B32">
              <w:rPr>
                <w:rFonts w:ascii="Times New Roman" w:eastAsia="Arial Unicode MS" w:hAnsi="Times New Roman" w:cs="Times New Roman"/>
                <w:b/>
                <w:bCs/>
                <w:kern w:val="1"/>
                <w:sz w:val="24"/>
                <w:szCs w:val="24"/>
                <w:lang w:eastAsia="ru-RU"/>
              </w:rPr>
              <w:t>№</w:t>
            </w:r>
          </w:p>
        </w:tc>
        <w:tc>
          <w:tcPr>
            <w:tcW w:w="2126" w:type="dxa"/>
          </w:tcPr>
          <w:p w14:paraId="7D3C6C89" w14:textId="77777777" w:rsidR="00F075D1" w:rsidRPr="002F2B32" w:rsidRDefault="00F075D1" w:rsidP="00A42C55">
            <w:pPr>
              <w:widowControl w:val="0"/>
              <w:suppressLineNumbers/>
              <w:suppressAutoHyphens/>
              <w:snapToGrid w:val="0"/>
              <w:spacing w:after="0" w:line="240" w:lineRule="auto"/>
              <w:jc w:val="center"/>
              <w:rPr>
                <w:rFonts w:ascii="Times New Roman" w:eastAsia="Arial Unicode MS" w:hAnsi="Times New Roman" w:cs="Times New Roman"/>
                <w:b/>
                <w:bCs/>
                <w:kern w:val="1"/>
                <w:sz w:val="24"/>
                <w:szCs w:val="24"/>
                <w:lang w:eastAsia="ru-RU"/>
              </w:rPr>
            </w:pPr>
            <w:r w:rsidRPr="002F2B32">
              <w:rPr>
                <w:rFonts w:ascii="Times New Roman" w:eastAsia="Arial Unicode MS" w:hAnsi="Times New Roman" w:cs="Times New Roman"/>
                <w:b/>
                <w:bCs/>
                <w:kern w:val="1"/>
                <w:sz w:val="24"/>
                <w:szCs w:val="24"/>
                <w:lang w:eastAsia="ru-RU"/>
              </w:rPr>
              <w:t>Раздел программы</w:t>
            </w:r>
          </w:p>
        </w:tc>
        <w:tc>
          <w:tcPr>
            <w:tcW w:w="7478" w:type="dxa"/>
          </w:tcPr>
          <w:p w14:paraId="121CABFF" w14:textId="77777777" w:rsidR="00F075D1" w:rsidRPr="002F2B32" w:rsidRDefault="00F075D1" w:rsidP="00A42C55">
            <w:pPr>
              <w:widowControl w:val="0"/>
              <w:suppressLineNumbers/>
              <w:suppressAutoHyphens/>
              <w:snapToGrid w:val="0"/>
              <w:spacing w:after="0" w:line="240" w:lineRule="auto"/>
              <w:jc w:val="center"/>
              <w:rPr>
                <w:rFonts w:ascii="Times New Roman" w:eastAsia="Arial Unicode MS" w:hAnsi="Times New Roman" w:cs="Times New Roman"/>
                <w:b/>
                <w:bCs/>
                <w:kern w:val="1"/>
                <w:sz w:val="24"/>
                <w:szCs w:val="24"/>
                <w:lang w:eastAsia="ru-RU"/>
              </w:rPr>
            </w:pPr>
            <w:r w:rsidRPr="002F2B32">
              <w:rPr>
                <w:rFonts w:ascii="Times New Roman" w:eastAsia="Arial Unicode MS" w:hAnsi="Times New Roman" w:cs="Times New Roman"/>
                <w:b/>
                <w:bCs/>
                <w:kern w:val="1"/>
                <w:sz w:val="24"/>
                <w:szCs w:val="24"/>
                <w:lang w:eastAsia="ru-RU"/>
              </w:rPr>
              <w:t>Результаты освоения ООП НОО</w:t>
            </w:r>
          </w:p>
        </w:tc>
      </w:tr>
      <w:tr w:rsidR="00F075D1" w:rsidRPr="002F2B32" w14:paraId="25779014" w14:textId="77777777" w:rsidTr="00A42C55">
        <w:tc>
          <w:tcPr>
            <w:tcW w:w="817" w:type="dxa"/>
          </w:tcPr>
          <w:p w14:paraId="06DEC33D" w14:textId="77777777" w:rsidR="00F075D1" w:rsidRPr="002F2B32" w:rsidRDefault="00F075D1" w:rsidP="00A42C55">
            <w:pPr>
              <w:spacing w:after="0" w:line="360" w:lineRule="auto"/>
              <w:jc w:val="center"/>
              <w:rPr>
                <w:rFonts w:ascii="Times New Roman" w:eastAsia="NewtonCSanPin-Regular" w:hAnsi="Times New Roman" w:cs="NewtonCSanPin-Regular"/>
                <w:kern w:val="1"/>
                <w:sz w:val="24"/>
                <w:szCs w:val="24"/>
                <w:lang w:eastAsia="ru-RU"/>
              </w:rPr>
            </w:pPr>
            <w:r w:rsidRPr="002F2B32">
              <w:rPr>
                <w:rFonts w:ascii="Times New Roman" w:eastAsia="NewtonCSanPin-Regular" w:hAnsi="Times New Roman" w:cs="NewtonCSanPin-Regular"/>
                <w:kern w:val="1"/>
                <w:sz w:val="24"/>
                <w:szCs w:val="24"/>
                <w:lang w:eastAsia="ru-RU"/>
              </w:rPr>
              <w:t>1</w:t>
            </w:r>
          </w:p>
        </w:tc>
        <w:tc>
          <w:tcPr>
            <w:tcW w:w="2126" w:type="dxa"/>
          </w:tcPr>
          <w:p w14:paraId="2AF4C09F" w14:textId="77777777" w:rsidR="00F075D1" w:rsidRPr="002F2B32" w:rsidRDefault="00F075D1" w:rsidP="00A42C55">
            <w:pPr>
              <w:spacing w:after="0" w:line="240" w:lineRule="auto"/>
              <w:rPr>
                <w:rFonts w:ascii="Times New Roman" w:eastAsia="NewtonCSanPin-Regular" w:hAnsi="Times New Roman" w:cs="NewtonCSanPin-Regular"/>
                <w:kern w:val="1"/>
                <w:sz w:val="24"/>
                <w:szCs w:val="24"/>
                <w:lang w:eastAsia="ru-RU"/>
              </w:rPr>
            </w:pPr>
            <w:r w:rsidRPr="002F2B32">
              <w:rPr>
                <w:rFonts w:ascii="Times New Roman" w:eastAsia="NewtonCSanPin-Bold" w:hAnsi="Times New Roman" w:cs="NewtonCSanPin-Bold"/>
                <w:sz w:val="24"/>
                <w:szCs w:val="24"/>
                <w:lang w:eastAsia="ru-RU"/>
              </w:rPr>
              <w:t>Раздел «Получение, поиск и фиксация информации»</w:t>
            </w:r>
          </w:p>
        </w:tc>
        <w:tc>
          <w:tcPr>
            <w:tcW w:w="7478" w:type="dxa"/>
          </w:tcPr>
          <w:p w14:paraId="0A8E55DA" w14:textId="77777777" w:rsidR="00F075D1" w:rsidRPr="002F2B32" w:rsidRDefault="00F075D1" w:rsidP="00A42C55">
            <w:pPr>
              <w:widowControl w:val="0"/>
              <w:suppressAutoHyphens/>
              <w:autoSpaceDE w:val="0"/>
              <w:snapToGrid w:val="0"/>
              <w:spacing w:after="0" w:line="100" w:lineRule="atLeast"/>
              <w:rPr>
                <w:rFonts w:ascii="Times New Roman" w:eastAsia="NewtonCSanPin-Regular" w:hAnsi="Times New Roman" w:cs="NewtonCSanPin-Regular"/>
                <w:kern w:val="1"/>
                <w:sz w:val="24"/>
                <w:szCs w:val="24"/>
                <w:lang w:eastAsia="ru-RU"/>
              </w:rPr>
            </w:pPr>
            <w:r w:rsidRPr="002F2B32">
              <w:rPr>
                <w:rFonts w:ascii="Times New Roman" w:eastAsia="NewtonCSanPin-Regular" w:hAnsi="Times New Roman" w:cs="NewtonCSanPin-Regular"/>
                <w:kern w:val="1"/>
                <w:sz w:val="24"/>
                <w:szCs w:val="24"/>
                <w:lang w:eastAsia="ru-RU"/>
              </w:rPr>
              <w:t>Выпускник научится:</w:t>
            </w:r>
          </w:p>
          <w:p w14:paraId="1180479E" w14:textId="77777777" w:rsidR="00F075D1" w:rsidRPr="002F2B32" w:rsidRDefault="00F075D1" w:rsidP="00A42C55">
            <w:pPr>
              <w:widowControl w:val="0"/>
              <w:suppressAutoHyphens/>
              <w:autoSpaceDE w:val="0"/>
              <w:spacing w:after="0" w:line="100" w:lineRule="atLeast"/>
              <w:rPr>
                <w:rFonts w:ascii="Times New Roman" w:eastAsia="NewtonCSanPin-Regular" w:hAnsi="Times New Roman" w:cs="NewtonCSanPin-Regular"/>
                <w:kern w:val="1"/>
                <w:sz w:val="24"/>
                <w:szCs w:val="24"/>
                <w:lang w:eastAsia="ru-RU"/>
              </w:rPr>
            </w:pPr>
            <w:r w:rsidRPr="002F2B32">
              <w:rPr>
                <w:rFonts w:ascii="Times New Roman" w:eastAsia="NewtonCSanPin-Regular" w:hAnsi="Times New Roman" w:cs="NewtonCSanPin-Regular"/>
                <w:kern w:val="1"/>
                <w:sz w:val="24"/>
                <w:szCs w:val="24"/>
                <w:lang w:eastAsia="ru-RU"/>
              </w:rPr>
              <w:t>• воспринимать на слух и понимать различные виды сообщений (бытового характера, художественные и информационные тексты);</w:t>
            </w:r>
          </w:p>
          <w:p w14:paraId="01482D74" w14:textId="77777777" w:rsidR="00F075D1" w:rsidRPr="002F2B32" w:rsidRDefault="00F075D1" w:rsidP="00A42C55">
            <w:pPr>
              <w:widowControl w:val="0"/>
              <w:suppressAutoHyphens/>
              <w:autoSpaceDE w:val="0"/>
              <w:spacing w:after="0" w:line="100" w:lineRule="atLeast"/>
              <w:rPr>
                <w:rFonts w:ascii="Times New Roman" w:eastAsia="NewtonCSanPin-Regular" w:hAnsi="Times New Roman" w:cs="NewtonCSanPin-Regular"/>
                <w:kern w:val="1"/>
                <w:sz w:val="24"/>
                <w:szCs w:val="24"/>
                <w:lang w:eastAsia="ru-RU"/>
              </w:rPr>
            </w:pPr>
            <w:r w:rsidRPr="002F2B32">
              <w:rPr>
                <w:rFonts w:ascii="Times New Roman" w:eastAsia="NewtonCSanPin-Regular" w:hAnsi="Times New Roman" w:cs="NewtonCSanPin-Regular"/>
                <w:kern w:val="1"/>
                <w:sz w:val="24"/>
                <w:szCs w:val="24"/>
                <w:lang w:eastAsia="ru-RU"/>
              </w:rPr>
              <w:t>• осознанно читать тексты с целью удовлетворения интереса, приобретения читательского опыта, освоения и использования информации;</w:t>
            </w:r>
          </w:p>
          <w:p w14:paraId="49045F55" w14:textId="77777777" w:rsidR="00F075D1" w:rsidRPr="002F2B32" w:rsidRDefault="00F075D1" w:rsidP="00A42C55">
            <w:pPr>
              <w:widowControl w:val="0"/>
              <w:suppressAutoHyphens/>
              <w:autoSpaceDE w:val="0"/>
              <w:spacing w:after="0" w:line="100" w:lineRule="atLeast"/>
              <w:rPr>
                <w:rFonts w:ascii="Times New Roman" w:eastAsia="NewtonCSanPin-Regular" w:hAnsi="Times New Roman" w:cs="NewtonCSanPin-Regular"/>
                <w:kern w:val="1"/>
                <w:sz w:val="24"/>
                <w:szCs w:val="24"/>
                <w:lang w:eastAsia="ru-RU"/>
              </w:rPr>
            </w:pPr>
            <w:r w:rsidRPr="002F2B32">
              <w:rPr>
                <w:rFonts w:ascii="Times New Roman" w:eastAsia="NewtonCSanPin-Regular" w:hAnsi="Times New Roman" w:cs="NewtonCSanPin-Regular"/>
                <w:kern w:val="1"/>
                <w:sz w:val="24"/>
                <w:szCs w:val="24"/>
                <w:lang w:eastAsia="ru-RU"/>
              </w:rPr>
              <w:t>• использовать такие виды чтения, как ознакомительное,</w:t>
            </w:r>
          </w:p>
          <w:p w14:paraId="47CA0F74" w14:textId="77777777" w:rsidR="00F075D1" w:rsidRPr="002F2B32" w:rsidRDefault="00F075D1" w:rsidP="00A42C55">
            <w:pPr>
              <w:widowControl w:val="0"/>
              <w:suppressAutoHyphens/>
              <w:autoSpaceDE w:val="0"/>
              <w:spacing w:after="0" w:line="100" w:lineRule="atLeast"/>
              <w:rPr>
                <w:rFonts w:ascii="Times New Roman" w:eastAsia="NewtonCSanPin-Regular" w:hAnsi="Times New Roman" w:cs="NewtonCSanPin-Regular"/>
                <w:kern w:val="1"/>
                <w:sz w:val="24"/>
                <w:szCs w:val="24"/>
                <w:lang w:eastAsia="ru-RU"/>
              </w:rPr>
            </w:pPr>
            <w:r w:rsidRPr="002F2B32">
              <w:rPr>
                <w:rFonts w:ascii="Times New Roman" w:eastAsia="NewtonCSanPin-Regular" w:hAnsi="Times New Roman" w:cs="NewtonCSanPin-Regular"/>
                <w:kern w:val="1"/>
                <w:sz w:val="24"/>
                <w:szCs w:val="24"/>
                <w:lang w:eastAsia="ru-RU"/>
              </w:rPr>
              <w:t>изучающее, поисковое; осознавать цель чтения и выбирать в соответствии с ней нужный вид чтения;</w:t>
            </w:r>
          </w:p>
          <w:p w14:paraId="2DBFB6B3" w14:textId="77777777" w:rsidR="00F075D1" w:rsidRPr="002F2B32" w:rsidRDefault="00F075D1" w:rsidP="00A42C55">
            <w:pPr>
              <w:widowControl w:val="0"/>
              <w:suppressAutoHyphens/>
              <w:autoSpaceDE w:val="0"/>
              <w:spacing w:after="0" w:line="100" w:lineRule="atLeast"/>
              <w:rPr>
                <w:rFonts w:ascii="Times New Roman" w:eastAsia="NewtonCSanPin-Regular" w:hAnsi="Times New Roman" w:cs="NewtonCSanPin-Regular"/>
                <w:kern w:val="1"/>
                <w:sz w:val="24"/>
                <w:szCs w:val="24"/>
                <w:lang w:eastAsia="ru-RU"/>
              </w:rPr>
            </w:pPr>
            <w:r w:rsidRPr="002F2B32">
              <w:rPr>
                <w:rFonts w:ascii="Times New Roman" w:eastAsia="NewtonCSanPin-Regular" w:hAnsi="Times New Roman" w:cs="NewtonCSanPin-Regular"/>
                <w:kern w:val="1"/>
                <w:sz w:val="24"/>
                <w:szCs w:val="24"/>
                <w:lang w:eastAsia="ru-RU"/>
              </w:rPr>
              <w:t>• работать с информацией, представленной в разных форматах (текст, рисунок, таблица, диаграмма, схема);</w:t>
            </w:r>
          </w:p>
          <w:p w14:paraId="2ED0B789" w14:textId="77777777" w:rsidR="00F075D1" w:rsidRPr="002F2B32" w:rsidRDefault="00F075D1" w:rsidP="00A42C55">
            <w:pPr>
              <w:widowControl w:val="0"/>
              <w:suppressAutoHyphens/>
              <w:autoSpaceDE w:val="0"/>
              <w:spacing w:after="0" w:line="100" w:lineRule="atLeast"/>
              <w:rPr>
                <w:rFonts w:ascii="Times New Roman" w:eastAsia="NewtonCSanPin-Regular" w:hAnsi="Times New Roman" w:cs="NewtonCSanPin-Regular"/>
                <w:kern w:val="1"/>
                <w:sz w:val="24"/>
                <w:szCs w:val="24"/>
                <w:lang w:eastAsia="ru-RU"/>
              </w:rPr>
            </w:pPr>
            <w:r w:rsidRPr="002F2B32">
              <w:rPr>
                <w:rFonts w:ascii="Times New Roman" w:eastAsia="NewtonCSanPin-Regular" w:hAnsi="Times New Roman" w:cs="NewtonCSanPin-Regular"/>
                <w:kern w:val="1"/>
                <w:sz w:val="24"/>
                <w:szCs w:val="24"/>
                <w:lang w:eastAsia="ru-RU"/>
              </w:rPr>
              <w:t>• ориентироваться в соответствующих возрасту словарях и справочниках;</w:t>
            </w:r>
          </w:p>
          <w:p w14:paraId="181DD9B0" w14:textId="77777777" w:rsidR="00F075D1" w:rsidRPr="002F2B32" w:rsidRDefault="00F075D1" w:rsidP="00A42C55">
            <w:pPr>
              <w:widowControl w:val="0"/>
              <w:suppressAutoHyphens/>
              <w:autoSpaceDE w:val="0"/>
              <w:spacing w:after="0" w:line="100" w:lineRule="atLeast"/>
              <w:rPr>
                <w:rFonts w:ascii="Times New Roman" w:eastAsia="NewtonCSanPin-Regular" w:hAnsi="Times New Roman" w:cs="NewtonCSanPin-Regular"/>
                <w:kern w:val="1"/>
                <w:sz w:val="24"/>
                <w:szCs w:val="24"/>
                <w:lang w:eastAsia="ru-RU"/>
              </w:rPr>
            </w:pPr>
            <w:r w:rsidRPr="002F2B32">
              <w:rPr>
                <w:rFonts w:ascii="Times New Roman" w:eastAsia="NewtonCSanPin-Regular" w:hAnsi="Times New Roman" w:cs="NewtonCSanPin-Regular"/>
                <w:kern w:val="1"/>
                <w:sz w:val="24"/>
                <w:szCs w:val="24"/>
                <w:lang w:eastAsia="ru-RU"/>
              </w:rPr>
              <w:t>• составлять список используемой литературы и других информационных источников, заполнять адресную и телефонную книги.</w:t>
            </w:r>
          </w:p>
          <w:p w14:paraId="4C350363" w14:textId="77777777" w:rsidR="00F075D1" w:rsidRPr="002F2B32" w:rsidRDefault="00F075D1" w:rsidP="00A42C55">
            <w:pPr>
              <w:widowControl w:val="0"/>
              <w:suppressAutoHyphens/>
              <w:autoSpaceDE w:val="0"/>
              <w:spacing w:after="0" w:line="100" w:lineRule="atLeast"/>
              <w:rPr>
                <w:rFonts w:ascii="Times New Roman" w:eastAsia="NewtonCSanPin-Italic" w:hAnsi="Times New Roman" w:cs="NewtonCSanPin-Italic"/>
                <w:kern w:val="1"/>
                <w:sz w:val="24"/>
                <w:szCs w:val="24"/>
                <w:lang w:eastAsia="ru-RU"/>
              </w:rPr>
            </w:pPr>
            <w:r w:rsidRPr="002F2B32">
              <w:rPr>
                <w:rFonts w:ascii="Times New Roman" w:eastAsia="NewtonCSanPin-Italic" w:hAnsi="Times New Roman" w:cs="NewtonCSanPin-Italic"/>
                <w:kern w:val="1"/>
                <w:sz w:val="24"/>
                <w:szCs w:val="24"/>
                <w:lang w:eastAsia="ru-RU"/>
              </w:rPr>
              <w:t>Выпускник получит возможность научиться:</w:t>
            </w:r>
          </w:p>
          <w:p w14:paraId="28CFCDA0" w14:textId="77777777" w:rsidR="00F075D1" w:rsidRPr="002F2B32" w:rsidRDefault="00F075D1" w:rsidP="00A42C55">
            <w:pPr>
              <w:widowControl w:val="0"/>
              <w:suppressAutoHyphens/>
              <w:autoSpaceDE w:val="0"/>
              <w:spacing w:after="0" w:line="100" w:lineRule="atLeast"/>
              <w:rPr>
                <w:rFonts w:ascii="Times New Roman" w:eastAsia="NewtonCSanPin-Italic" w:hAnsi="Times New Roman" w:cs="NewtonCSanPin-Italic"/>
                <w:kern w:val="1"/>
                <w:sz w:val="24"/>
                <w:szCs w:val="24"/>
                <w:lang w:eastAsia="ru-RU"/>
              </w:rPr>
            </w:pPr>
            <w:r w:rsidRPr="002F2B32">
              <w:rPr>
                <w:rFonts w:ascii="Times New Roman" w:eastAsia="NewtonCSanPin-Italic" w:hAnsi="Times New Roman" w:cs="NewtonCSanPin-Italic"/>
                <w:kern w:val="1"/>
                <w:sz w:val="24"/>
                <w:szCs w:val="24"/>
                <w:lang w:eastAsia="ru-RU"/>
              </w:rPr>
              <w:t>• находить несколько источников информации, пользоваться словарями и справочниками на электронных носителях;</w:t>
            </w:r>
          </w:p>
          <w:p w14:paraId="471032BD" w14:textId="77777777" w:rsidR="00F075D1" w:rsidRPr="002F2B32" w:rsidRDefault="00F075D1" w:rsidP="00A42C55">
            <w:pPr>
              <w:widowControl w:val="0"/>
              <w:suppressAutoHyphens/>
              <w:autoSpaceDE w:val="0"/>
              <w:spacing w:after="0" w:line="100" w:lineRule="atLeast"/>
              <w:rPr>
                <w:rFonts w:ascii="Times New Roman" w:eastAsia="NewtonCSanPin-Italic" w:hAnsi="Times New Roman" w:cs="NewtonCSanPin-Italic"/>
                <w:kern w:val="1"/>
                <w:sz w:val="24"/>
                <w:szCs w:val="24"/>
                <w:lang w:eastAsia="ru-RU"/>
              </w:rPr>
            </w:pPr>
            <w:r w:rsidRPr="002F2B32">
              <w:rPr>
                <w:rFonts w:ascii="Times New Roman" w:eastAsia="NewtonCSanPin-Italic" w:hAnsi="Times New Roman" w:cs="NewtonCSanPin-Italic"/>
                <w:kern w:val="1"/>
                <w:sz w:val="24"/>
                <w:szCs w:val="24"/>
                <w:lang w:eastAsia="ru-RU"/>
              </w:rPr>
              <w:t>• систематизировать подобранные информационные материалы в виде схемы или электронного каталога при подготовке собственных работ (сообщений, сочинений, простых  исследований, проектов и т. п.);</w:t>
            </w:r>
          </w:p>
          <w:p w14:paraId="53775EAA" w14:textId="77777777" w:rsidR="00F075D1" w:rsidRPr="002F2B32" w:rsidRDefault="00F075D1" w:rsidP="00A42C55">
            <w:pPr>
              <w:spacing w:after="0" w:line="240" w:lineRule="auto"/>
              <w:rPr>
                <w:rFonts w:ascii="Times New Roman" w:eastAsia="NewtonCSanPin-Regular" w:hAnsi="Times New Roman" w:cs="NewtonCSanPin-Regular"/>
                <w:kern w:val="1"/>
                <w:sz w:val="24"/>
                <w:szCs w:val="24"/>
                <w:lang w:eastAsia="ru-RU"/>
              </w:rPr>
            </w:pPr>
            <w:r w:rsidRPr="002F2B32">
              <w:rPr>
                <w:rFonts w:ascii="Times New Roman" w:eastAsia="NewtonCSanPin-Italic" w:hAnsi="Times New Roman" w:cs="NewtonCSanPin-Italic"/>
                <w:kern w:val="1"/>
                <w:sz w:val="24"/>
                <w:szCs w:val="24"/>
                <w:lang w:eastAsia="ru-RU"/>
              </w:rPr>
              <w:t>• хранить информацию на бумажных (альбом, тетрадь  и т. п.) и электронных носителях (диск, USB-накопитель) в виде упорядоченной структуры (статей, изображений, аудиоряда, ссылок и т. п.).</w:t>
            </w:r>
          </w:p>
        </w:tc>
      </w:tr>
      <w:tr w:rsidR="00F075D1" w:rsidRPr="002F2B32" w14:paraId="0A9ED52B" w14:textId="77777777" w:rsidTr="00A42C55">
        <w:tc>
          <w:tcPr>
            <w:tcW w:w="817" w:type="dxa"/>
          </w:tcPr>
          <w:p w14:paraId="76DF0D74" w14:textId="77777777" w:rsidR="00F075D1" w:rsidRPr="002F2B32" w:rsidRDefault="00F075D1" w:rsidP="00A42C55">
            <w:pPr>
              <w:spacing w:after="0" w:line="360" w:lineRule="auto"/>
              <w:jc w:val="center"/>
              <w:rPr>
                <w:rFonts w:ascii="Times New Roman" w:eastAsia="NewtonCSanPin-Regular" w:hAnsi="Times New Roman" w:cs="NewtonCSanPin-Regular"/>
                <w:kern w:val="1"/>
                <w:sz w:val="24"/>
                <w:szCs w:val="24"/>
                <w:lang w:eastAsia="ru-RU"/>
              </w:rPr>
            </w:pPr>
            <w:r w:rsidRPr="002F2B32">
              <w:rPr>
                <w:rFonts w:ascii="Times New Roman" w:eastAsia="NewtonCSanPin-Regular" w:hAnsi="Times New Roman" w:cs="NewtonCSanPin-Regular"/>
                <w:kern w:val="1"/>
                <w:sz w:val="24"/>
                <w:szCs w:val="24"/>
                <w:lang w:eastAsia="ru-RU"/>
              </w:rPr>
              <w:t>2</w:t>
            </w:r>
          </w:p>
        </w:tc>
        <w:tc>
          <w:tcPr>
            <w:tcW w:w="2126" w:type="dxa"/>
          </w:tcPr>
          <w:p w14:paraId="66141233" w14:textId="77777777" w:rsidR="00F075D1" w:rsidRPr="002F2B32" w:rsidRDefault="00F075D1" w:rsidP="00A42C55">
            <w:pPr>
              <w:autoSpaceDE w:val="0"/>
              <w:snapToGrid w:val="0"/>
              <w:spacing w:after="0" w:line="100" w:lineRule="atLeast"/>
              <w:rPr>
                <w:rFonts w:ascii="Times New Roman" w:eastAsia="NewtonCSanPin-Bold" w:hAnsi="Times New Roman" w:cs="NewtonCSanPin-Bold"/>
                <w:sz w:val="24"/>
                <w:szCs w:val="24"/>
                <w:lang w:eastAsia="ru-RU"/>
              </w:rPr>
            </w:pPr>
            <w:r w:rsidRPr="002F2B32">
              <w:rPr>
                <w:rFonts w:ascii="Times New Roman" w:eastAsia="NewtonCSanPin-Bold" w:hAnsi="Times New Roman" w:cs="NewtonCSanPin-Bold"/>
                <w:sz w:val="24"/>
                <w:szCs w:val="24"/>
                <w:lang w:eastAsia="ru-RU"/>
              </w:rPr>
              <w:t>Раздел «Понимание и преобразование информации»</w:t>
            </w:r>
          </w:p>
        </w:tc>
        <w:tc>
          <w:tcPr>
            <w:tcW w:w="7478" w:type="dxa"/>
          </w:tcPr>
          <w:p w14:paraId="2B0B207F" w14:textId="77777777" w:rsidR="00F075D1" w:rsidRPr="002F2B32" w:rsidRDefault="00F075D1" w:rsidP="00A42C55">
            <w:pPr>
              <w:autoSpaceDE w:val="0"/>
              <w:snapToGrid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Выпускник научится:</w:t>
            </w:r>
          </w:p>
          <w:p w14:paraId="64EA662D"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 определять тему и главную мысль текста, делить текст на смысловые части, составлять простой план текста, подробно и сжато устно пересказывать прочитанный или прослушанный текст;</w:t>
            </w:r>
          </w:p>
          <w:p w14:paraId="0F5EB57A"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 находить информацию, факты, заданные в тексте в явном виде: числовые данные, отношения (например, математические) и зависимости; вычленять содержащиеся в тексте основные события и устанавливать их последовательность; упорядочивать информацию по алфавиту, по числовым параметрам (возрастанию и убыванию);</w:t>
            </w:r>
          </w:p>
          <w:p w14:paraId="3F64B6BA"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 понимать информацию, представленную в неявном виде: например, выделять общий признак группы элементов, характеризовать явление по его описанию; находить в тексте несколько примеров, доказывающих приведенное утверждение, и т. д.;</w:t>
            </w:r>
          </w:p>
          <w:p w14:paraId="15C2DA42"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 интерпретировать и обобщать информацию: интегрировать содержащиеся в разных частях текста детали сообщения; устанавливать связи, не высказанные в тексте напрямую, интерпретировать их, соотнося с общей идеей текста; формулировать, основываясь на тексте, простые выводы; понимать текст, не</w:t>
            </w:r>
          </w:p>
          <w:p w14:paraId="6F3BE3E6"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lastRenderedPageBreak/>
              <w:t>только опираясь на содержащуюся в нем информацию, но и обращая внимание на жанр, структуру, язык текста;</w:t>
            </w:r>
          </w:p>
          <w:p w14:paraId="67A2EB29"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 преобразовывать информацию из сплошного текста в таблицу (дополнять таблицу информацией из текста); преобразовывать информацию, полученную из рисунка, в текстовую задачу; заполнять предложенные схемы с опорой на прочитанный текст;</w:t>
            </w:r>
          </w:p>
          <w:p w14:paraId="7024606E"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 анализировать и оценивать содержание, языковые особенности и структуру текста; определять место и роль иллюстративного ряда в тексте.</w:t>
            </w:r>
          </w:p>
          <w:p w14:paraId="3E944250"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Italic" w:hAnsi="Times New Roman" w:cs="NewtonCSanPin-Italic"/>
                <w:sz w:val="24"/>
                <w:szCs w:val="24"/>
                <w:lang w:eastAsia="ru-RU"/>
              </w:rPr>
              <w:t>Выпускник получит возможность научиться:</w:t>
            </w:r>
          </w:p>
          <w:p w14:paraId="58C0D5B2"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Italic" w:hAnsi="Times New Roman" w:cs="NewtonCSanPin-Italic"/>
                <w:sz w:val="24"/>
                <w:szCs w:val="24"/>
                <w:lang w:eastAsia="ru-RU"/>
              </w:rPr>
              <w:t>• соотносить позицию автора с собственной точкой зрения;</w:t>
            </w:r>
          </w:p>
          <w:p w14:paraId="78D2F74F"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Italic" w:hAnsi="Times New Roman" w:cs="NewtonCSanPin-Italic"/>
                <w:sz w:val="24"/>
                <w:szCs w:val="24"/>
                <w:lang w:eastAsia="ru-RU"/>
              </w:rPr>
              <w:t>• для поиска нужной информации использовать такие внешние формальные элементы текста, как подзаголовки,  иллюстрации, сноски;</w:t>
            </w:r>
          </w:p>
          <w:p w14:paraId="5066963F"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Italic" w:hAnsi="Times New Roman" w:cs="NewtonCSanPin-Italic"/>
                <w:sz w:val="24"/>
                <w:szCs w:val="24"/>
                <w:lang w:eastAsia="ru-RU"/>
              </w:rPr>
              <w:t>• делать выписки из используемых источников информации, составлять письменные отзывы, аннотации.</w:t>
            </w:r>
          </w:p>
        </w:tc>
      </w:tr>
      <w:tr w:rsidR="00F075D1" w:rsidRPr="002F2B32" w14:paraId="24FD9FD9" w14:textId="77777777" w:rsidTr="00A42C55">
        <w:tc>
          <w:tcPr>
            <w:tcW w:w="817" w:type="dxa"/>
          </w:tcPr>
          <w:p w14:paraId="0A6483C7" w14:textId="77777777" w:rsidR="00F075D1" w:rsidRPr="002F2B32" w:rsidRDefault="00F075D1" w:rsidP="00A42C55">
            <w:pPr>
              <w:spacing w:after="0" w:line="360" w:lineRule="auto"/>
              <w:jc w:val="center"/>
              <w:rPr>
                <w:rFonts w:ascii="Times New Roman" w:eastAsia="NewtonCSanPin-Regular" w:hAnsi="Times New Roman" w:cs="NewtonCSanPin-Regular"/>
                <w:kern w:val="1"/>
                <w:sz w:val="24"/>
                <w:szCs w:val="24"/>
                <w:lang w:eastAsia="ru-RU"/>
              </w:rPr>
            </w:pPr>
            <w:r w:rsidRPr="002F2B32">
              <w:rPr>
                <w:rFonts w:ascii="Times New Roman" w:eastAsia="NewtonCSanPin-Regular" w:hAnsi="Times New Roman" w:cs="NewtonCSanPin-Regular"/>
                <w:kern w:val="1"/>
                <w:sz w:val="24"/>
                <w:szCs w:val="24"/>
                <w:lang w:eastAsia="ru-RU"/>
              </w:rPr>
              <w:lastRenderedPageBreak/>
              <w:t>3</w:t>
            </w:r>
          </w:p>
        </w:tc>
        <w:tc>
          <w:tcPr>
            <w:tcW w:w="2126" w:type="dxa"/>
          </w:tcPr>
          <w:p w14:paraId="4D2022C3" w14:textId="77777777" w:rsidR="00F075D1" w:rsidRPr="002F2B32" w:rsidRDefault="00F075D1" w:rsidP="00A42C55">
            <w:pPr>
              <w:autoSpaceDE w:val="0"/>
              <w:snapToGrid w:val="0"/>
              <w:spacing w:after="0" w:line="100" w:lineRule="atLeast"/>
              <w:rPr>
                <w:rFonts w:ascii="Times New Roman" w:eastAsia="NewtonCSanPin-Bold" w:hAnsi="Times New Roman" w:cs="NewtonCSanPin-Bold"/>
                <w:sz w:val="24"/>
                <w:szCs w:val="24"/>
                <w:lang w:eastAsia="ru-RU"/>
              </w:rPr>
            </w:pPr>
            <w:r w:rsidRPr="002F2B32">
              <w:rPr>
                <w:rFonts w:ascii="Times New Roman" w:eastAsia="NewtonCSanPin-Bold" w:hAnsi="Times New Roman" w:cs="NewtonCSanPin-Bold"/>
                <w:sz w:val="24"/>
                <w:szCs w:val="24"/>
                <w:lang w:eastAsia="ru-RU"/>
              </w:rPr>
              <w:t>Раздел «Применение и представление информации»</w:t>
            </w:r>
          </w:p>
        </w:tc>
        <w:tc>
          <w:tcPr>
            <w:tcW w:w="7478" w:type="dxa"/>
          </w:tcPr>
          <w:p w14:paraId="64E278E4" w14:textId="77777777" w:rsidR="00F075D1" w:rsidRPr="002F2B32" w:rsidRDefault="00F075D1" w:rsidP="00A42C55">
            <w:pPr>
              <w:autoSpaceDE w:val="0"/>
              <w:snapToGrid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Выпускник научится:</w:t>
            </w:r>
          </w:p>
          <w:p w14:paraId="5F44ABCD"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 передавать собеседнику/партнеру важную для решаемой учебной задачи информацию, участвовать в диалоге при обсуждении прочитанного или прослушанного;</w:t>
            </w:r>
          </w:p>
          <w:p w14:paraId="687FC3AB"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 использовать полученный читательский опыт для обогащения чувственного опыта, высказывать оценочные суждения и свою точку зрения о прочитанном тексте;</w:t>
            </w:r>
          </w:p>
          <w:p w14:paraId="08825C0E"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 составлять устно небольшое монологическое высказывание по предложенной теме, заданному вопросу;</w:t>
            </w:r>
          </w:p>
          <w:p w14:paraId="0C122BE7"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 описывать по определенному алгоритму объект наблюдения, сравнивать между собой два объекта, выделяя два-три существенных признака;</w:t>
            </w:r>
          </w:p>
          <w:p w14:paraId="302AF3D7"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 по результатам наблюдений находить и формулировать правила, закономерности и т. п.;</w:t>
            </w:r>
          </w:p>
          <w:p w14:paraId="7AD95E69"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 группировать, систематизировать объекты, выделяя один- два признака;</w:t>
            </w:r>
          </w:p>
          <w:p w14:paraId="0007E426"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 определять последовательность выполнения действий,</w:t>
            </w:r>
          </w:p>
          <w:p w14:paraId="49C83EFA"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составлять простейшую инструкцию из двух-трех шагов (на основе предложенного набора действий, включающего избыточные шаги).</w:t>
            </w:r>
          </w:p>
          <w:p w14:paraId="2224C701"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Italic" w:hAnsi="Times New Roman" w:cs="NewtonCSanPin-Italic"/>
                <w:sz w:val="24"/>
                <w:szCs w:val="24"/>
                <w:lang w:eastAsia="ru-RU"/>
              </w:rPr>
              <w:t>Выпускник получит возможность научиться:</w:t>
            </w:r>
          </w:p>
          <w:p w14:paraId="77F32BBB"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Italic" w:hAnsi="Times New Roman" w:cs="NewtonCSanPin-Italic"/>
                <w:sz w:val="24"/>
                <w:szCs w:val="24"/>
                <w:lang w:eastAsia="ru-RU"/>
              </w:rPr>
              <w:t>• на основе прочитанного принимать несложные практические решения;</w:t>
            </w:r>
          </w:p>
          <w:p w14:paraId="46E191E1"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Italic" w:hAnsi="Times New Roman" w:cs="NewtonCSanPin-Italic"/>
                <w:sz w:val="24"/>
                <w:szCs w:val="24"/>
                <w:lang w:eastAsia="ru-RU"/>
              </w:rPr>
              <w:t>• создавать небольшие собственные письменные тексты по предложенной теме, представлять одну и ту же информацию разными способами, составлять инструкцию (алгоритм) к выполненному действию;</w:t>
            </w:r>
          </w:p>
          <w:p w14:paraId="56A642C6"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Italic" w:hAnsi="Times New Roman" w:cs="NewtonCSanPin-Italic"/>
                <w:sz w:val="24"/>
                <w:szCs w:val="24"/>
                <w:lang w:eastAsia="ru-RU"/>
              </w:rPr>
              <w:t>• выступать перед аудиторией сверстников с небольшими сообщениями, используя иллюстративный ряд (плакаты, презентацию).</w:t>
            </w:r>
          </w:p>
          <w:p w14:paraId="435C7E32" w14:textId="77777777" w:rsidR="00F075D1" w:rsidRPr="002F2B32" w:rsidRDefault="00F075D1" w:rsidP="00A42C55">
            <w:pPr>
              <w:autoSpaceDE w:val="0"/>
              <w:spacing w:after="0" w:line="100" w:lineRule="atLeast"/>
              <w:rPr>
                <w:rFonts w:ascii="Times New Roman" w:eastAsia="Times New Roman" w:hAnsi="Times New Roman" w:cs="Times New Roman"/>
                <w:sz w:val="24"/>
                <w:szCs w:val="24"/>
                <w:lang w:eastAsia="ru-RU"/>
              </w:rPr>
            </w:pPr>
          </w:p>
          <w:p w14:paraId="4E621CF4" w14:textId="77777777" w:rsidR="00F075D1" w:rsidRPr="002F2B32" w:rsidRDefault="00F075D1" w:rsidP="00A42C55">
            <w:pPr>
              <w:autoSpaceDE w:val="0"/>
              <w:spacing w:after="0" w:line="100" w:lineRule="atLeast"/>
              <w:rPr>
                <w:rFonts w:ascii="Times New Roman" w:eastAsia="Times New Roman" w:hAnsi="Times New Roman" w:cs="Times New Roman"/>
                <w:sz w:val="24"/>
                <w:szCs w:val="24"/>
                <w:lang w:eastAsia="ru-RU"/>
              </w:rPr>
            </w:pPr>
          </w:p>
        </w:tc>
      </w:tr>
      <w:tr w:rsidR="00F075D1" w:rsidRPr="002F2B32" w14:paraId="28973A0E" w14:textId="77777777" w:rsidTr="00A42C55">
        <w:tc>
          <w:tcPr>
            <w:tcW w:w="817" w:type="dxa"/>
          </w:tcPr>
          <w:p w14:paraId="30EA0E31" w14:textId="77777777" w:rsidR="00F075D1" w:rsidRPr="002F2B32" w:rsidRDefault="00F075D1" w:rsidP="00A42C55">
            <w:pPr>
              <w:spacing w:after="0" w:line="360" w:lineRule="auto"/>
              <w:jc w:val="center"/>
              <w:rPr>
                <w:rFonts w:ascii="Times New Roman" w:eastAsia="NewtonCSanPin-Regular" w:hAnsi="Times New Roman" w:cs="NewtonCSanPin-Regular"/>
                <w:kern w:val="1"/>
                <w:sz w:val="24"/>
                <w:szCs w:val="24"/>
                <w:lang w:eastAsia="ru-RU"/>
              </w:rPr>
            </w:pPr>
            <w:r w:rsidRPr="002F2B32">
              <w:rPr>
                <w:rFonts w:ascii="Times New Roman" w:eastAsia="NewtonCSanPin-Regular" w:hAnsi="Times New Roman" w:cs="NewtonCSanPin-Regular"/>
                <w:kern w:val="1"/>
                <w:sz w:val="24"/>
                <w:szCs w:val="24"/>
                <w:lang w:eastAsia="ru-RU"/>
              </w:rPr>
              <w:t>4</w:t>
            </w:r>
          </w:p>
        </w:tc>
        <w:tc>
          <w:tcPr>
            <w:tcW w:w="2126" w:type="dxa"/>
          </w:tcPr>
          <w:p w14:paraId="1E2F36C9" w14:textId="77777777" w:rsidR="00F075D1" w:rsidRPr="002F2B32" w:rsidRDefault="00F075D1" w:rsidP="00A42C55">
            <w:pPr>
              <w:autoSpaceDE w:val="0"/>
              <w:snapToGrid w:val="0"/>
              <w:spacing w:after="0" w:line="100" w:lineRule="atLeast"/>
              <w:rPr>
                <w:rFonts w:ascii="Times New Roman" w:eastAsia="NewtonCSanPin-Bold" w:hAnsi="Times New Roman" w:cs="NewtonCSanPin-Bold"/>
                <w:sz w:val="24"/>
                <w:szCs w:val="24"/>
                <w:lang w:eastAsia="ru-RU"/>
              </w:rPr>
            </w:pPr>
            <w:r w:rsidRPr="002F2B32">
              <w:rPr>
                <w:rFonts w:ascii="Times New Roman" w:eastAsia="NewtonCSanPin-Bold" w:hAnsi="Times New Roman" w:cs="NewtonCSanPin-Bold"/>
                <w:sz w:val="24"/>
                <w:szCs w:val="24"/>
                <w:lang w:eastAsia="ru-RU"/>
              </w:rPr>
              <w:t>Раздел «Оценка достоверности получаемой информации»</w:t>
            </w:r>
          </w:p>
        </w:tc>
        <w:tc>
          <w:tcPr>
            <w:tcW w:w="7478" w:type="dxa"/>
          </w:tcPr>
          <w:p w14:paraId="14556D5A" w14:textId="77777777" w:rsidR="00F075D1" w:rsidRPr="002F2B32" w:rsidRDefault="00F075D1" w:rsidP="00A42C55">
            <w:pPr>
              <w:autoSpaceDE w:val="0"/>
              <w:snapToGrid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Выпускник научится:</w:t>
            </w:r>
          </w:p>
          <w:p w14:paraId="2C50CF3E"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 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w:t>
            </w:r>
          </w:p>
          <w:p w14:paraId="332B442F"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lastRenderedPageBreak/>
              <w:t>• в процессе работы с одним или несколькими источниками выявлять содержащуюся в них противоречивую, конфликтную информацию.</w:t>
            </w:r>
          </w:p>
          <w:p w14:paraId="1DE37D91"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Italic" w:hAnsi="Times New Roman" w:cs="NewtonCSanPin-Italic"/>
                <w:sz w:val="24"/>
                <w:szCs w:val="24"/>
                <w:lang w:eastAsia="ru-RU"/>
              </w:rPr>
              <w:t>Выпускник получит возможность научиться:</w:t>
            </w:r>
          </w:p>
          <w:p w14:paraId="3B54E9E2"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Italic" w:hAnsi="Times New Roman" w:cs="NewtonCSanPin-Italic"/>
                <w:sz w:val="24"/>
                <w:szCs w:val="24"/>
                <w:lang w:eastAsia="ru-RU"/>
              </w:rPr>
              <w:t>• критически относиться к рекламной информации;</w:t>
            </w:r>
          </w:p>
          <w:p w14:paraId="439D6482"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Italic" w:hAnsi="Times New Roman" w:cs="NewtonCSanPin-Italic"/>
                <w:sz w:val="24"/>
                <w:szCs w:val="24"/>
                <w:lang w:eastAsia="ru-RU"/>
              </w:rPr>
              <w:t>• находить способы проверки противоречивой информации;</w:t>
            </w:r>
          </w:p>
          <w:p w14:paraId="0825AE2A"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Italic" w:hAnsi="Times New Roman" w:cs="NewtonCSanPin-Italic"/>
                <w:sz w:val="24"/>
                <w:szCs w:val="24"/>
                <w:lang w:eastAsia="ru-RU"/>
              </w:rPr>
              <w:t>• определять достоверную информацию в случае наличия конфликтной ситуации.</w:t>
            </w:r>
          </w:p>
        </w:tc>
      </w:tr>
    </w:tbl>
    <w:p w14:paraId="4C9AF8C9" w14:textId="77777777" w:rsidR="00F075D1" w:rsidRPr="002F2B32" w:rsidRDefault="00F075D1" w:rsidP="00F075D1">
      <w:pPr>
        <w:widowControl w:val="0"/>
        <w:suppressAutoHyphens/>
        <w:autoSpaceDE w:val="0"/>
        <w:spacing w:after="0" w:line="100" w:lineRule="atLeast"/>
        <w:jc w:val="center"/>
        <w:rPr>
          <w:rFonts w:ascii="Times New Roman" w:eastAsia="PragmaticaLightC-Bold" w:hAnsi="Times New Roman" w:cs="PragmaticaLightC-Bold"/>
          <w:b/>
          <w:bCs/>
          <w:kern w:val="1"/>
          <w:sz w:val="24"/>
          <w:szCs w:val="24"/>
          <w:lang w:eastAsia="ru-RU"/>
        </w:rPr>
      </w:pPr>
    </w:p>
    <w:p w14:paraId="70471EB8" w14:textId="77777777" w:rsidR="00F075D1" w:rsidRPr="002F2B32" w:rsidRDefault="00F075D1" w:rsidP="00F075D1">
      <w:pPr>
        <w:widowControl w:val="0"/>
        <w:suppressAutoHyphens/>
        <w:autoSpaceDE w:val="0"/>
        <w:spacing w:after="0" w:line="100" w:lineRule="atLeast"/>
        <w:jc w:val="center"/>
        <w:rPr>
          <w:rFonts w:ascii="Times New Roman" w:eastAsia="PragmaticaLightC-Bold" w:hAnsi="Times New Roman" w:cs="PragmaticaLightC-Bold"/>
          <w:b/>
          <w:bCs/>
          <w:kern w:val="1"/>
          <w:sz w:val="24"/>
          <w:szCs w:val="24"/>
          <w:lang w:eastAsia="ru-RU"/>
        </w:rPr>
      </w:pPr>
      <w:r w:rsidRPr="002F2B32">
        <w:rPr>
          <w:rFonts w:ascii="Times New Roman" w:eastAsia="PragmaticaLightC-Bold" w:hAnsi="Times New Roman" w:cs="PragmaticaLightC-Bold"/>
          <w:b/>
          <w:bCs/>
          <w:kern w:val="1"/>
          <w:sz w:val="24"/>
          <w:szCs w:val="24"/>
          <w:lang w:eastAsia="ru-RU"/>
        </w:rPr>
        <w:t>РУССКИЙ ЯЗЫК</w:t>
      </w:r>
    </w:p>
    <w:p w14:paraId="737261AA" w14:textId="77777777" w:rsidR="00F075D1" w:rsidRPr="002F2B32" w:rsidRDefault="00F075D1" w:rsidP="00F075D1">
      <w:pPr>
        <w:widowControl w:val="0"/>
        <w:suppressAutoHyphens/>
        <w:autoSpaceDE w:val="0"/>
        <w:spacing w:after="0" w:line="100" w:lineRule="atLeast"/>
        <w:rPr>
          <w:rFonts w:ascii="Times New Roman" w:eastAsia="NewtonCSanPin-Regular" w:hAnsi="Times New Roman" w:cs="NewtonCSanPin-Regular"/>
          <w:kern w:val="1"/>
          <w:sz w:val="24"/>
          <w:szCs w:val="24"/>
          <w:lang w:eastAsia="ru-RU"/>
        </w:rPr>
      </w:pPr>
      <w:r w:rsidRPr="002F2B32">
        <w:rPr>
          <w:rFonts w:ascii="Times New Roman" w:eastAsia="NewtonCSanPin-Regular" w:hAnsi="Times New Roman" w:cs="NewtonCSanPin-Regular"/>
          <w:kern w:val="1"/>
          <w:sz w:val="24"/>
          <w:szCs w:val="24"/>
          <w:lang w:eastAsia="ru-RU"/>
        </w:rPr>
        <w:t>В результате изучения курса русского языка учащиеся начальной школы научатся осознавать язык как основное средство человеческого общения и явление национальной культуры, у них начнет формироваться позитивное эмоционально-ценностное отношение к русскому языку, стремление к его грамотному использованию, русский язык станет для учеников основой всего процесса обучения, средством развития их мышления, воображения, интеллектуальных и творческих способностей.</w:t>
      </w:r>
    </w:p>
    <w:p w14:paraId="0619BB76" w14:textId="77777777" w:rsidR="00F075D1" w:rsidRPr="002F2B32" w:rsidRDefault="00F075D1" w:rsidP="00F075D1">
      <w:pPr>
        <w:widowControl w:val="0"/>
        <w:suppressAutoHyphens/>
        <w:autoSpaceDE w:val="0"/>
        <w:spacing w:after="0" w:line="100" w:lineRule="atLeast"/>
        <w:rPr>
          <w:rFonts w:ascii="Times New Roman" w:eastAsia="NewtonCSanPin-Regular" w:hAnsi="Times New Roman" w:cs="NewtonCSanPin-Regular"/>
          <w:kern w:val="1"/>
          <w:sz w:val="24"/>
          <w:szCs w:val="24"/>
          <w:lang w:eastAsia="ru-RU"/>
        </w:rPr>
      </w:pPr>
      <w:r w:rsidRPr="002F2B32">
        <w:rPr>
          <w:rFonts w:ascii="Times New Roman" w:eastAsia="NewtonCSanPin-Regular" w:hAnsi="Times New Roman" w:cs="NewtonCSanPin-Regular"/>
          <w:kern w:val="1"/>
          <w:sz w:val="24"/>
          <w:szCs w:val="24"/>
          <w:lang w:eastAsia="ru-RU"/>
        </w:rPr>
        <w:t>В процессе изучения русского языка ученики начальной школы получат возможность реализовать в устном и письменном общении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14:paraId="2439455B" w14:textId="77777777" w:rsidR="00F075D1" w:rsidRPr="002F2B32" w:rsidRDefault="00F075D1" w:rsidP="00F075D1">
      <w:pPr>
        <w:widowControl w:val="0"/>
        <w:suppressAutoHyphens/>
        <w:autoSpaceDE w:val="0"/>
        <w:spacing w:after="0" w:line="100" w:lineRule="atLeast"/>
        <w:rPr>
          <w:rFonts w:ascii="Times New Roman" w:eastAsia="NewtonCSanPin-Regular" w:hAnsi="Times New Roman" w:cs="NewtonCSanPin-Regular"/>
          <w:kern w:val="1"/>
          <w:sz w:val="24"/>
          <w:szCs w:val="24"/>
          <w:lang w:eastAsia="ru-RU"/>
        </w:rPr>
      </w:pPr>
      <w:r w:rsidRPr="002F2B32">
        <w:rPr>
          <w:rFonts w:ascii="Times New Roman" w:eastAsia="NewtonCSanPin-Regular" w:hAnsi="Times New Roman" w:cs="NewtonCSanPin-Regular"/>
          <w:kern w:val="1"/>
          <w:sz w:val="24"/>
          <w:szCs w:val="24"/>
          <w:lang w:eastAsia="ru-RU"/>
        </w:rPr>
        <w:t>У выпускников начальной школы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w:t>
      </w:r>
    </w:p>
    <w:p w14:paraId="44268355" w14:textId="77777777" w:rsidR="00F075D1" w:rsidRPr="002F2B32" w:rsidRDefault="00F075D1" w:rsidP="00F075D1">
      <w:pPr>
        <w:widowControl w:val="0"/>
        <w:suppressAutoHyphens/>
        <w:autoSpaceDE w:val="0"/>
        <w:spacing w:after="0" w:line="100" w:lineRule="atLeast"/>
        <w:rPr>
          <w:rFonts w:ascii="Times New Roman" w:eastAsia="NewtonCSanPin-Regular" w:hAnsi="Times New Roman" w:cs="NewtonCSanPin-Regular"/>
          <w:kern w:val="1"/>
          <w:sz w:val="24"/>
          <w:szCs w:val="24"/>
          <w:lang w:eastAsia="ru-RU"/>
        </w:rPr>
      </w:pPr>
      <w:r w:rsidRPr="002F2B32">
        <w:rPr>
          <w:rFonts w:ascii="Times New Roman" w:eastAsia="NewtonCSanPin-Regular" w:hAnsi="Times New Roman" w:cs="NewtonCSanPin-Regular"/>
          <w:kern w:val="1"/>
          <w:sz w:val="24"/>
          <w:szCs w:val="24"/>
          <w:lang w:eastAsia="ru-RU"/>
        </w:rPr>
        <w:t>средств для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партнера, учет различных мнений и координация различных позиций в сотрудничестве, стремление к более точному выражению собственного мнения и</w:t>
      </w:r>
    </w:p>
    <w:p w14:paraId="14893477" w14:textId="77777777" w:rsidR="00F075D1" w:rsidRPr="002F2B32" w:rsidRDefault="00F075D1" w:rsidP="00F075D1">
      <w:pPr>
        <w:widowControl w:val="0"/>
        <w:suppressAutoHyphens/>
        <w:autoSpaceDE w:val="0"/>
        <w:spacing w:after="0" w:line="100" w:lineRule="atLeast"/>
        <w:rPr>
          <w:rFonts w:ascii="Times New Roman" w:eastAsia="NewtonCSanPin-Regular" w:hAnsi="Times New Roman" w:cs="NewtonCSanPin-Regular"/>
          <w:kern w:val="1"/>
          <w:sz w:val="24"/>
          <w:szCs w:val="24"/>
          <w:lang w:eastAsia="ru-RU"/>
        </w:rPr>
      </w:pPr>
      <w:r w:rsidRPr="002F2B32">
        <w:rPr>
          <w:rFonts w:ascii="Times New Roman" w:eastAsia="NewtonCSanPin-Regular" w:hAnsi="Times New Roman" w:cs="NewtonCSanPin-Regular"/>
          <w:kern w:val="1"/>
          <w:sz w:val="24"/>
          <w:szCs w:val="24"/>
          <w:lang w:eastAsia="ru-RU"/>
        </w:rPr>
        <w:t>позиции, умение задавать вопросы.</w:t>
      </w:r>
    </w:p>
    <w:p w14:paraId="6EAE71E0" w14:textId="77777777" w:rsidR="00F075D1" w:rsidRPr="002F2B32" w:rsidRDefault="00F075D1" w:rsidP="00F075D1">
      <w:pPr>
        <w:widowControl w:val="0"/>
        <w:suppressAutoHyphens/>
        <w:autoSpaceDE w:val="0"/>
        <w:spacing w:after="0" w:line="100" w:lineRule="atLeast"/>
        <w:rPr>
          <w:rFonts w:ascii="Times New Roman" w:eastAsia="NewtonCSanPin-Regular" w:hAnsi="Times New Roman" w:cs="NewtonCSanPin-Regular"/>
          <w:kern w:val="1"/>
          <w:sz w:val="24"/>
          <w:szCs w:val="24"/>
          <w:lang w:eastAsia="ru-RU"/>
        </w:rPr>
      </w:pPr>
      <w:r w:rsidRPr="002F2B32">
        <w:rPr>
          <w:rFonts w:ascii="Times New Roman" w:eastAsia="NewtonCSanPin-Regular" w:hAnsi="Times New Roman" w:cs="NewtonCSanPin-Regular"/>
          <w:kern w:val="1"/>
          <w:sz w:val="24"/>
          <w:szCs w:val="24"/>
          <w:lang w:eastAsia="ru-RU"/>
        </w:rPr>
        <w:t>Выпускники начальной школы научатся осознавать безошибочное письмо как одно из проявлений собственного уровня культуры, они смогут применять орфографические правила и правила постановки знаков препинания (в объеме изученного) при записи собственных и предложенных текстов, овладеют умением проверять написанное.</w:t>
      </w:r>
    </w:p>
    <w:p w14:paraId="35538481" w14:textId="77777777" w:rsidR="00F075D1" w:rsidRPr="002F2B32" w:rsidRDefault="00F075D1" w:rsidP="00F075D1">
      <w:pPr>
        <w:widowControl w:val="0"/>
        <w:suppressAutoHyphens/>
        <w:autoSpaceDE w:val="0"/>
        <w:spacing w:after="0" w:line="100" w:lineRule="atLeast"/>
        <w:rPr>
          <w:rFonts w:ascii="Times New Roman" w:eastAsia="NewtonCSanPin-Regular" w:hAnsi="Times New Roman" w:cs="NewtonCSanPin-Regular"/>
          <w:kern w:val="1"/>
          <w:sz w:val="24"/>
          <w:szCs w:val="24"/>
          <w:lang w:eastAsia="ru-RU"/>
        </w:rPr>
      </w:pPr>
      <w:r w:rsidRPr="002F2B32">
        <w:rPr>
          <w:rFonts w:ascii="Times New Roman" w:eastAsia="NewtonCSanPin-Regular" w:hAnsi="Times New Roman" w:cs="NewtonCSanPin-Regular"/>
          <w:kern w:val="1"/>
          <w:sz w:val="24"/>
          <w:szCs w:val="24"/>
          <w:lang w:eastAsia="ru-RU"/>
        </w:rPr>
        <w:t>Выпускники начальной школы получат первоначальные представления о системе и структуре русского языка: познакомятся с разделами изучения языка — фонетикой и графикой, лексикой, словообразованием (морфемикой), морфологией и синтаксисом; в объеме содержания курса научатся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познавательных (символико-моделирующих) универсальных учебных действий с языковыми единицами.</w:t>
      </w:r>
    </w:p>
    <w:p w14:paraId="600F1284" w14:textId="77777777" w:rsidR="00F075D1" w:rsidRPr="002F2B32" w:rsidRDefault="00F075D1" w:rsidP="00F075D1">
      <w:pPr>
        <w:widowControl w:val="0"/>
        <w:suppressAutoHyphens/>
        <w:autoSpaceDE w:val="0"/>
        <w:spacing w:after="0" w:line="100" w:lineRule="atLeast"/>
        <w:rPr>
          <w:rFonts w:ascii="Times New Roman" w:eastAsia="NewtonCSanPin-Regular" w:hAnsi="Times New Roman" w:cs="NewtonCSanPin-Regular"/>
          <w:kern w:val="1"/>
          <w:sz w:val="24"/>
          <w:szCs w:val="24"/>
          <w:lang w:eastAsia="ru-RU"/>
        </w:rPr>
      </w:pPr>
      <w:r w:rsidRPr="002F2B32">
        <w:rPr>
          <w:rFonts w:ascii="Times New Roman" w:eastAsia="NewtonCSanPin-Regular" w:hAnsi="Times New Roman" w:cs="NewtonCSanPin-Regular"/>
          <w:kern w:val="1"/>
          <w:sz w:val="24"/>
          <w:szCs w:val="24"/>
          <w:lang w:eastAsia="ru-RU"/>
        </w:rPr>
        <w:t>В результате изучения курса русского языка у выпускников начальной школы будет сформирован учебно - познавательный интерес к новому учебному материалу по русскому языку и способам решения новой языковой задачи, что заложит основы успешной учебной деятельности при продолжении изучения курса русского языка на следующей ступени образования.</w:t>
      </w:r>
    </w:p>
    <w:p w14:paraId="3D4640FF" w14:textId="77777777" w:rsidR="00F075D1" w:rsidRPr="002F2B32" w:rsidRDefault="00F075D1" w:rsidP="00F075D1">
      <w:pPr>
        <w:widowControl w:val="0"/>
        <w:suppressAutoHyphens/>
        <w:autoSpaceDE w:val="0"/>
        <w:spacing w:after="0" w:line="100" w:lineRule="atLeast"/>
        <w:rPr>
          <w:rFonts w:ascii="Times New Roman" w:eastAsia="NewtonCSanPin-Regular" w:hAnsi="Times New Roman" w:cs="NewtonCSanPin-Regular"/>
          <w:kern w:val="1"/>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8"/>
        <w:gridCol w:w="2039"/>
        <w:gridCol w:w="7378"/>
      </w:tblGrid>
      <w:tr w:rsidR="00F075D1" w:rsidRPr="002F2B32" w14:paraId="1CEAD1DB" w14:textId="77777777" w:rsidTr="00A42C55">
        <w:tc>
          <w:tcPr>
            <w:tcW w:w="813" w:type="dxa"/>
          </w:tcPr>
          <w:p w14:paraId="4B3857D1" w14:textId="77777777" w:rsidR="00F075D1" w:rsidRPr="002F2B32" w:rsidRDefault="00F075D1" w:rsidP="00A42C55">
            <w:pPr>
              <w:widowControl w:val="0"/>
              <w:suppressLineNumbers/>
              <w:suppressAutoHyphens/>
              <w:snapToGrid w:val="0"/>
              <w:spacing w:after="0" w:line="240" w:lineRule="auto"/>
              <w:jc w:val="center"/>
              <w:rPr>
                <w:rFonts w:ascii="Arial" w:eastAsia="Arial Unicode MS" w:hAnsi="Arial" w:cs="Times New Roman"/>
                <w:b/>
                <w:bCs/>
                <w:kern w:val="1"/>
                <w:sz w:val="20"/>
                <w:szCs w:val="24"/>
                <w:lang w:eastAsia="ru-RU"/>
              </w:rPr>
            </w:pPr>
            <w:r w:rsidRPr="002F2B32">
              <w:rPr>
                <w:rFonts w:ascii="Arial" w:eastAsia="Arial Unicode MS" w:hAnsi="Arial" w:cs="Times New Roman"/>
                <w:b/>
                <w:bCs/>
                <w:kern w:val="1"/>
                <w:sz w:val="20"/>
                <w:szCs w:val="24"/>
                <w:lang w:eastAsia="ru-RU"/>
              </w:rPr>
              <w:t>№</w:t>
            </w:r>
          </w:p>
        </w:tc>
        <w:tc>
          <w:tcPr>
            <w:tcW w:w="2039" w:type="dxa"/>
          </w:tcPr>
          <w:p w14:paraId="4B8DDD51" w14:textId="77777777" w:rsidR="00F075D1" w:rsidRPr="002F2B32" w:rsidRDefault="00F075D1" w:rsidP="00A42C55">
            <w:pPr>
              <w:autoSpaceDE w:val="0"/>
              <w:snapToGrid w:val="0"/>
              <w:spacing w:after="0" w:line="100" w:lineRule="atLeast"/>
              <w:jc w:val="center"/>
              <w:rPr>
                <w:rFonts w:ascii="Times New Roman" w:eastAsia="NewtonCSanPin-Bold" w:hAnsi="Times New Roman" w:cs="NewtonCSanPin-Bold"/>
                <w:b/>
                <w:bCs/>
                <w:sz w:val="24"/>
                <w:szCs w:val="24"/>
                <w:lang w:eastAsia="ru-RU"/>
              </w:rPr>
            </w:pPr>
            <w:r w:rsidRPr="002F2B32">
              <w:rPr>
                <w:rFonts w:ascii="Times New Roman" w:eastAsia="NewtonCSanPin-Bold" w:hAnsi="Times New Roman" w:cs="NewtonCSanPin-Bold"/>
                <w:b/>
                <w:bCs/>
                <w:sz w:val="24"/>
                <w:szCs w:val="24"/>
                <w:lang w:eastAsia="ru-RU"/>
              </w:rPr>
              <w:t>Содержательная линия «Система языка»</w:t>
            </w:r>
          </w:p>
        </w:tc>
        <w:tc>
          <w:tcPr>
            <w:tcW w:w="7569" w:type="dxa"/>
          </w:tcPr>
          <w:p w14:paraId="1C7057F3" w14:textId="77777777" w:rsidR="00F075D1" w:rsidRPr="002F2B32" w:rsidRDefault="00F075D1" w:rsidP="00A42C55">
            <w:pPr>
              <w:widowControl w:val="0"/>
              <w:suppressLineNumbers/>
              <w:suppressAutoHyphens/>
              <w:snapToGrid w:val="0"/>
              <w:spacing w:after="0" w:line="240" w:lineRule="auto"/>
              <w:jc w:val="center"/>
              <w:rPr>
                <w:rFonts w:ascii="Times New Roman" w:eastAsia="Arial Unicode MS" w:hAnsi="Times New Roman" w:cs="Times New Roman"/>
                <w:b/>
                <w:bCs/>
                <w:kern w:val="1"/>
                <w:sz w:val="24"/>
                <w:szCs w:val="24"/>
                <w:lang w:eastAsia="ru-RU"/>
              </w:rPr>
            </w:pPr>
            <w:r w:rsidRPr="002F2B32">
              <w:rPr>
                <w:rFonts w:ascii="Times New Roman" w:eastAsia="Arial Unicode MS" w:hAnsi="Times New Roman" w:cs="Times New Roman"/>
                <w:b/>
                <w:bCs/>
                <w:kern w:val="1"/>
                <w:sz w:val="24"/>
                <w:szCs w:val="24"/>
                <w:lang w:eastAsia="ru-RU"/>
              </w:rPr>
              <w:t>Результаты освоения ООП НОО</w:t>
            </w:r>
          </w:p>
        </w:tc>
      </w:tr>
      <w:tr w:rsidR="00F075D1" w:rsidRPr="002F2B32" w14:paraId="45DE73D7" w14:textId="77777777" w:rsidTr="00A42C55">
        <w:tc>
          <w:tcPr>
            <w:tcW w:w="813" w:type="dxa"/>
          </w:tcPr>
          <w:p w14:paraId="77818A75" w14:textId="77777777" w:rsidR="00F075D1" w:rsidRPr="002F2B32" w:rsidRDefault="00F075D1" w:rsidP="00A42C55">
            <w:pPr>
              <w:spacing w:after="0" w:line="360" w:lineRule="auto"/>
              <w:jc w:val="center"/>
              <w:rPr>
                <w:rFonts w:ascii="Times New Roman" w:eastAsia="Times New Roman" w:hAnsi="Times New Roman" w:cs="Times New Roman"/>
                <w:b/>
                <w:bCs/>
                <w:sz w:val="28"/>
                <w:szCs w:val="28"/>
                <w:lang w:eastAsia="ru-RU"/>
              </w:rPr>
            </w:pPr>
            <w:r w:rsidRPr="002F2B32">
              <w:rPr>
                <w:rFonts w:ascii="Times New Roman" w:eastAsia="Times New Roman" w:hAnsi="Times New Roman" w:cs="Times New Roman"/>
                <w:b/>
                <w:bCs/>
                <w:sz w:val="28"/>
                <w:szCs w:val="28"/>
                <w:lang w:eastAsia="ru-RU"/>
              </w:rPr>
              <w:lastRenderedPageBreak/>
              <w:t>1</w:t>
            </w:r>
          </w:p>
        </w:tc>
        <w:tc>
          <w:tcPr>
            <w:tcW w:w="2039" w:type="dxa"/>
          </w:tcPr>
          <w:p w14:paraId="3FA9AAC8" w14:textId="77777777" w:rsidR="00F075D1" w:rsidRPr="002F2B32" w:rsidRDefault="00F075D1" w:rsidP="00A42C55">
            <w:pPr>
              <w:autoSpaceDE w:val="0"/>
              <w:snapToGrid w:val="0"/>
              <w:spacing w:after="0" w:line="100" w:lineRule="atLeast"/>
              <w:rPr>
                <w:rFonts w:ascii="Times New Roman" w:eastAsia="NewtonCSanPin-BoldItalic" w:hAnsi="Times New Roman" w:cs="NewtonCSanPin-BoldItalic"/>
                <w:b/>
                <w:bCs/>
                <w:sz w:val="24"/>
                <w:szCs w:val="24"/>
                <w:lang w:eastAsia="ru-RU"/>
              </w:rPr>
            </w:pPr>
            <w:r w:rsidRPr="002F2B32">
              <w:rPr>
                <w:rFonts w:ascii="Times New Roman" w:eastAsia="NewtonCSanPin-BoldItalic" w:hAnsi="Times New Roman" w:cs="NewtonCSanPin-BoldItalic"/>
                <w:b/>
                <w:bCs/>
                <w:sz w:val="24"/>
                <w:szCs w:val="24"/>
                <w:lang w:eastAsia="ru-RU"/>
              </w:rPr>
              <w:t>Раздел «Фонетика и графика»</w:t>
            </w:r>
          </w:p>
        </w:tc>
        <w:tc>
          <w:tcPr>
            <w:tcW w:w="7569" w:type="dxa"/>
          </w:tcPr>
          <w:p w14:paraId="6B09934B" w14:textId="77777777" w:rsidR="00F075D1" w:rsidRPr="002F2B32" w:rsidRDefault="00F075D1" w:rsidP="00A42C55">
            <w:pPr>
              <w:autoSpaceDE w:val="0"/>
              <w:snapToGrid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Выпускник научится:</w:t>
            </w:r>
          </w:p>
          <w:p w14:paraId="69649FE0"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 различать звуки и буквы;</w:t>
            </w:r>
          </w:p>
          <w:p w14:paraId="5456497D"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 характеризовать звуки русского языка (гласные ударные/безударные; согласные твердые/мягкие, парные/непарные твердые и мягкие; согласные звонкие/глухие, парные/непарные звонкие и глухие);</w:t>
            </w:r>
          </w:p>
          <w:p w14:paraId="0D4E1695"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 знать последовательность букв в русском алфавите, пользоваться алфавитом для упорядочивания слов и поиска нужной информации.</w:t>
            </w:r>
          </w:p>
          <w:p w14:paraId="07C50143"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Italic" w:hAnsi="Times New Roman" w:cs="NewtonCSanPin-Italic"/>
                <w:sz w:val="24"/>
                <w:szCs w:val="24"/>
                <w:lang w:eastAsia="ru-RU"/>
              </w:rPr>
              <w:t>Выпускник получит возможность научиться:</w:t>
            </w:r>
          </w:p>
          <w:p w14:paraId="2BCE247C"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Regular" w:hAnsi="Times New Roman" w:cs="NewtonCSanPin-Regular"/>
                <w:sz w:val="24"/>
                <w:szCs w:val="24"/>
                <w:lang w:eastAsia="ru-RU"/>
              </w:rPr>
              <w:t xml:space="preserve">• </w:t>
            </w:r>
            <w:r w:rsidRPr="002F2B32">
              <w:rPr>
                <w:rFonts w:ascii="Times New Roman" w:eastAsia="NewtonCSanPin-Italic" w:hAnsi="Times New Roman" w:cs="NewtonCSanPin-Italic"/>
                <w:sz w:val="24"/>
                <w:szCs w:val="24"/>
                <w:lang w:eastAsia="ru-RU"/>
              </w:rPr>
              <w:t>проводить фонетико-графический (звукобуквенный) разбор слова самостоятельно по предложенному в учебнике</w:t>
            </w:r>
          </w:p>
          <w:p w14:paraId="1E5A64EB"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Italic" w:hAnsi="Times New Roman" w:cs="NewtonCSanPin-Italic"/>
                <w:sz w:val="24"/>
                <w:szCs w:val="24"/>
                <w:lang w:eastAsia="ru-RU"/>
              </w:rPr>
              <w:t>алгоритму, оценивать правильность проведения фонетико-графического (звукобуквенного) разбора слов.</w:t>
            </w:r>
          </w:p>
          <w:p w14:paraId="0CDE43DF"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p>
        </w:tc>
      </w:tr>
      <w:tr w:rsidR="00F075D1" w:rsidRPr="002F2B32" w14:paraId="686FA6C4" w14:textId="77777777" w:rsidTr="00A42C55">
        <w:tc>
          <w:tcPr>
            <w:tcW w:w="813" w:type="dxa"/>
          </w:tcPr>
          <w:p w14:paraId="020ED0EE" w14:textId="77777777" w:rsidR="00F075D1" w:rsidRPr="002F2B32" w:rsidRDefault="00F075D1" w:rsidP="00A42C55">
            <w:pPr>
              <w:spacing w:after="0" w:line="360" w:lineRule="auto"/>
              <w:jc w:val="center"/>
              <w:rPr>
                <w:rFonts w:ascii="Times New Roman" w:eastAsia="Times New Roman" w:hAnsi="Times New Roman" w:cs="Times New Roman"/>
                <w:b/>
                <w:bCs/>
                <w:sz w:val="28"/>
                <w:szCs w:val="28"/>
                <w:lang w:eastAsia="ru-RU"/>
              </w:rPr>
            </w:pPr>
            <w:r w:rsidRPr="002F2B32">
              <w:rPr>
                <w:rFonts w:ascii="Times New Roman" w:eastAsia="Times New Roman" w:hAnsi="Times New Roman" w:cs="Times New Roman"/>
                <w:b/>
                <w:bCs/>
                <w:sz w:val="28"/>
                <w:szCs w:val="28"/>
                <w:lang w:eastAsia="ru-RU"/>
              </w:rPr>
              <w:t>2</w:t>
            </w:r>
          </w:p>
        </w:tc>
        <w:tc>
          <w:tcPr>
            <w:tcW w:w="2039" w:type="dxa"/>
          </w:tcPr>
          <w:p w14:paraId="0D71FB6D" w14:textId="77777777" w:rsidR="00F075D1" w:rsidRPr="002F2B32" w:rsidRDefault="00F075D1" w:rsidP="00A42C55">
            <w:pPr>
              <w:autoSpaceDE w:val="0"/>
              <w:snapToGrid w:val="0"/>
              <w:spacing w:after="0" w:line="100" w:lineRule="atLeast"/>
              <w:rPr>
                <w:rFonts w:ascii="Times New Roman" w:eastAsia="NewtonCSanPin-BoldItalic" w:hAnsi="Times New Roman" w:cs="NewtonCSanPin-BoldItalic"/>
                <w:b/>
                <w:bCs/>
                <w:sz w:val="24"/>
                <w:szCs w:val="24"/>
                <w:lang w:eastAsia="ru-RU"/>
              </w:rPr>
            </w:pPr>
            <w:r w:rsidRPr="002F2B32">
              <w:rPr>
                <w:rFonts w:ascii="Times New Roman" w:eastAsia="NewtonCSanPin-BoldItalic" w:hAnsi="Times New Roman" w:cs="NewtonCSanPin-BoldItalic"/>
                <w:b/>
                <w:bCs/>
                <w:sz w:val="24"/>
                <w:szCs w:val="24"/>
                <w:lang w:eastAsia="ru-RU"/>
              </w:rPr>
              <w:t>Раздел «Орфоэпия»</w:t>
            </w:r>
          </w:p>
        </w:tc>
        <w:tc>
          <w:tcPr>
            <w:tcW w:w="7569" w:type="dxa"/>
          </w:tcPr>
          <w:p w14:paraId="68C74A95" w14:textId="77777777" w:rsidR="00F075D1" w:rsidRPr="002F2B32" w:rsidRDefault="00F075D1" w:rsidP="00A42C55">
            <w:pPr>
              <w:autoSpaceDE w:val="0"/>
              <w:snapToGrid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Italic" w:hAnsi="Times New Roman" w:cs="NewtonCSanPin-Italic"/>
                <w:sz w:val="24"/>
                <w:szCs w:val="24"/>
                <w:lang w:eastAsia="ru-RU"/>
              </w:rPr>
              <w:t>Выпускник получит возможность научиться:</w:t>
            </w:r>
          </w:p>
          <w:p w14:paraId="408519A2"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Regular" w:hAnsi="Times New Roman" w:cs="NewtonCSanPin-Regular"/>
                <w:sz w:val="24"/>
                <w:szCs w:val="24"/>
                <w:lang w:eastAsia="ru-RU"/>
              </w:rPr>
              <w:t xml:space="preserve">• </w:t>
            </w:r>
            <w:r w:rsidRPr="002F2B32">
              <w:rPr>
                <w:rFonts w:ascii="Times New Roman" w:eastAsia="NewtonCSanPin-Italic" w:hAnsi="Times New Roman" w:cs="NewtonCSanPin-Italic"/>
                <w:sz w:val="24"/>
                <w:szCs w:val="24"/>
                <w:lang w:eastAsia="ru-RU"/>
              </w:rPr>
              <w:t>соблюдать нормы русского литературного языка в собственной речи и оценивать соблюдение этих норм в речи</w:t>
            </w:r>
          </w:p>
          <w:p w14:paraId="4D353E15"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Italic" w:hAnsi="Times New Roman" w:cs="NewtonCSanPin-Italic"/>
                <w:sz w:val="24"/>
                <w:szCs w:val="24"/>
                <w:lang w:eastAsia="ru-RU"/>
              </w:rPr>
              <w:t>собеседников (в объеме представленного в учебнике материала);</w:t>
            </w:r>
          </w:p>
          <w:p w14:paraId="0E9B8A7E"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Regular" w:hAnsi="Times New Roman" w:cs="NewtonCSanPin-Regular"/>
                <w:sz w:val="24"/>
                <w:szCs w:val="24"/>
                <w:lang w:eastAsia="ru-RU"/>
              </w:rPr>
              <w:t xml:space="preserve">• </w:t>
            </w:r>
            <w:r w:rsidRPr="002F2B32">
              <w:rPr>
                <w:rFonts w:ascii="Times New Roman" w:eastAsia="NewtonCSanPin-Italic" w:hAnsi="Times New Roman" w:cs="NewtonCSanPin-Italic"/>
                <w:sz w:val="24"/>
                <w:szCs w:val="24"/>
                <w:lang w:eastAsia="ru-RU"/>
              </w:rPr>
              <w:t>находить при сомнении в правильности постановки ударения или произношения слова ответ самостоятельно (по</w:t>
            </w:r>
          </w:p>
          <w:p w14:paraId="001CB59B"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Italic" w:hAnsi="Times New Roman" w:cs="NewtonCSanPin-Italic"/>
                <w:sz w:val="24"/>
                <w:szCs w:val="24"/>
                <w:lang w:eastAsia="ru-RU"/>
              </w:rPr>
              <w:t>словарю учебника) или обращаться за помощью (к учителю, родителям и др.).</w:t>
            </w:r>
          </w:p>
        </w:tc>
      </w:tr>
      <w:tr w:rsidR="00F075D1" w:rsidRPr="002F2B32" w14:paraId="25B43F30" w14:textId="77777777" w:rsidTr="00A42C55">
        <w:tc>
          <w:tcPr>
            <w:tcW w:w="813" w:type="dxa"/>
          </w:tcPr>
          <w:p w14:paraId="1E5D9488" w14:textId="77777777" w:rsidR="00F075D1" w:rsidRPr="002F2B32" w:rsidRDefault="00F075D1" w:rsidP="00A42C55">
            <w:pPr>
              <w:spacing w:after="0" w:line="360" w:lineRule="auto"/>
              <w:jc w:val="center"/>
              <w:rPr>
                <w:rFonts w:ascii="Times New Roman" w:eastAsia="Times New Roman" w:hAnsi="Times New Roman" w:cs="Times New Roman"/>
                <w:b/>
                <w:bCs/>
                <w:sz w:val="28"/>
                <w:szCs w:val="28"/>
                <w:lang w:eastAsia="ru-RU"/>
              </w:rPr>
            </w:pPr>
            <w:r w:rsidRPr="002F2B32">
              <w:rPr>
                <w:rFonts w:ascii="Times New Roman" w:eastAsia="Times New Roman" w:hAnsi="Times New Roman" w:cs="Times New Roman"/>
                <w:b/>
                <w:bCs/>
                <w:sz w:val="28"/>
                <w:szCs w:val="28"/>
                <w:lang w:eastAsia="ru-RU"/>
              </w:rPr>
              <w:t>3</w:t>
            </w:r>
          </w:p>
        </w:tc>
        <w:tc>
          <w:tcPr>
            <w:tcW w:w="2039" w:type="dxa"/>
          </w:tcPr>
          <w:p w14:paraId="0717F9C8" w14:textId="77777777" w:rsidR="00F075D1" w:rsidRPr="002F2B32" w:rsidRDefault="00F075D1" w:rsidP="00A42C55">
            <w:pPr>
              <w:autoSpaceDE w:val="0"/>
              <w:snapToGrid w:val="0"/>
              <w:spacing w:after="0" w:line="100" w:lineRule="atLeast"/>
              <w:rPr>
                <w:rFonts w:ascii="Times New Roman" w:eastAsia="NewtonCSanPin-BoldItalic" w:hAnsi="Times New Roman" w:cs="NewtonCSanPin-BoldItalic"/>
                <w:b/>
                <w:bCs/>
                <w:sz w:val="24"/>
                <w:szCs w:val="24"/>
                <w:lang w:eastAsia="ru-RU"/>
              </w:rPr>
            </w:pPr>
            <w:r w:rsidRPr="002F2B32">
              <w:rPr>
                <w:rFonts w:ascii="Times New Roman" w:eastAsia="NewtonCSanPin-BoldItalic" w:hAnsi="Times New Roman" w:cs="NewtonCSanPin-BoldItalic"/>
                <w:b/>
                <w:bCs/>
                <w:sz w:val="24"/>
                <w:szCs w:val="24"/>
                <w:lang w:eastAsia="ru-RU"/>
              </w:rPr>
              <w:t>Раздел «Состав слова (морфемика)»</w:t>
            </w:r>
          </w:p>
        </w:tc>
        <w:tc>
          <w:tcPr>
            <w:tcW w:w="7569" w:type="dxa"/>
          </w:tcPr>
          <w:p w14:paraId="3DD60F00" w14:textId="77777777" w:rsidR="00F075D1" w:rsidRPr="002F2B32" w:rsidRDefault="00F075D1" w:rsidP="00A42C55">
            <w:pPr>
              <w:autoSpaceDE w:val="0"/>
              <w:snapToGrid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Выпускник научится:</w:t>
            </w:r>
          </w:p>
          <w:p w14:paraId="580A4652"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 различать изменяемые и неизменяемые слова;</w:t>
            </w:r>
          </w:p>
          <w:p w14:paraId="1D389108"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 различать родственные (однокоренные) слова и формы слова;</w:t>
            </w:r>
          </w:p>
          <w:p w14:paraId="1E20A032"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 находить в словах с однозначно выделяемыми морфемами окончание, корень, приставку, суффикс.</w:t>
            </w:r>
          </w:p>
          <w:p w14:paraId="64AE7228"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Italic" w:hAnsi="Times New Roman" w:cs="NewtonCSanPin-Italic"/>
                <w:sz w:val="24"/>
                <w:szCs w:val="24"/>
                <w:lang w:eastAsia="ru-RU"/>
              </w:rPr>
              <w:t>Выпускник получит возможность научиться:</w:t>
            </w:r>
          </w:p>
          <w:p w14:paraId="135E5A20"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Regular" w:hAnsi="Times New Roman" w:cs="NewtonCSanPin-Regular"/>
                <w:sz w:val="24"/>
                <w:szCs w:val="24"/>
                <w:lang w:eastAsia="ru-RU"/>
              </w:rPr>
              <w:t xml:space="preserve">• </w:t>
            </w:r>
            <w:r w:rsidRPr="002F2B32">
              <w:rPr>
                <w:rFonts w:ascii="Times New Roman" w:eastAsia="NewtonCSanPin-Italic" w:hAnsi="Times New Roman" w:cs="NewtonCSanPin-Italic"/>
                <w:sz w:val="24"/>
                <w:szCs w:val="24"/>
                <w:lang w:eastAsia="ru-RU"/>
              </w:rPr>
              <w:t>разбирать по составу слова с однозначно выделяемыми морфемами в соответствии с предложенным в учебнике алгоритмом; оценивать правильность проведения разбора слова по составу.</w:t>
            </w:r>
          </w:p>
        </w:tc>
      </w:tr>
      <w:tr w:rsidR="00F075D1" w:rsidRPr="002F2B32" w14:paraId="2BCE0A11" w14:textId="77777777" w:rsidTr="00A42C55">
        <w:tc>
          <w:tcPr>
            <w:tcW w:w="813" w:type="dxa"/>
          </w:tcPr>
          <w:p w14:paraId="0EE8EBCF" w14:textId="77777777" w:rsidR="00F075D1" w:rsidRPr="002F2B32" w:rsidRDefault="00F075D1" w:rsidP="00A42C55">
            <w:pPr>
              <w:spacing w:after="0" w:line="360" w:lineRule="auto"/>
              <w:jc w:val="center"/>
              <w:rPr>
                <w:rFonts w:ascii="Times New Roman" w:eastAsia="Times New Roman" w:hAnsi="Times New Roman" w:cs="Times New Roman"/>
                <w:b/>
                <w:bCs/>
                <w:sz w:val="28"/>
                <w:szCs w:val="28"/>
                <w:lang w:eastAsia="ru-RU"/>
              </w:rPr>
            </w:pPr>
            <w:r w:rsidRPr="002F2B32">
              <w:rPr>
                <w:rFonts w:ascii="Times New Roman" w:eastAsia="Times New Roman" w:hAnsi="Times New Roman" w:cs="Times New Roman"/>
                <w:b/>
                <w:bCs/>
                <w:sz w:val="28"/>
                <w:szCs w:val="28"/>
                <w:lang w:eastAsia="ru-RU"/>
              </w:rPr>
              <w:t>4</w:t>
            </w:r>
          </w:p>
        </w:tc>
        <w:tc>
          <w:tcPr>
            <w:tcW w:w="2039" w:type="dxa"/>
          </w:tcPr>
          <w:p w14:paraId="18AB0FBC" w14:textId="77777777" w:rsidR="00F075D1" w:rsidRPr="002F2B32" w:rsidRDefault="00F075D1" w:rsidP="00A42C55">
            <w:pPr>
              <w:autoSpaceDE w:val="0"/>
              <w:snapToGrid w:val="0"/>
              <w:spacing w:after="0" w:line="100" w:lineRule="atLeast"/>
              <w:rPr>
                <w:rFonts w:ascii="Times New Roman" w:eastAsia="NewtonCSanPin-BoldItalic" w:hAnsi="Times New Roman" w:cs="NewtonCSanPin-BoldItalic"/>
                <w:b/>
                <w:bCs/>
                <w:sz w:val="24"/>
                <w:szCs w:val="24"/>
                <w:lang w:eastAsia="ru-RU"/>
              </w:rPr>
            </w:pPr>
            <w:r w:rsidRPr="002F2B32">
              <w:rPr>
                <w:rFonts w:ascii="Times New Roman" w:eastAsia="NewtonCSanPin-BoldItalic" w:hAnsi="Times New Roman" w:cs="NewtonCSanPin-BoldItalic"/>
                <w:b/>
                <w:bCs/>
                <w:sz w:val="24"/>
                <w:szCs w:val="24"/>
                <w:lang w:eastAsia="ru-RU"/>
              </w:rPr>
              <w:t>Раздел «Лексика»</w:t>
            </w:r>
          </w:p>
        </w:tc>
        <w:tc>
          <w:tcPr>
            <w:tcW w:w="7569" w:type="dxa"/>
          </w:tcPr>
          <w:p w14:paraId="7587673A" w14:textId="77777777" w:rsidR="00F075D1" w:rsidRPr="002F2B32" w:rsidRDefault="00F075D1" w:rsidP="00A42C55">
            <w:pPr>
              <w:autoSpaceDE w:val="0"/>
              <w:snapToGrid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Выпускник научится:</w:t>
            </w:r>
          </w:p>
          <w:p w14:paraId="6690044B"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 выявлять слова, значение которых требует уточнения;</w:t>
            </w:r>
          </w:p>
          <w:p w14:paraId="3E01A490"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 определять значение слова по тексту или уточнять с помощью толкового словаря.</w:t>
            </w:r>
          </w:p>
          <w:p w14:paraId="6012F0B1"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Italic" w:hAnsi="Times New Roman" w:cs="NewtonCSanPin-Italic"/>
                <w:sz w:val="24"/>
                <w:szCs w:val="24"/>
                <w:lang w:eastAsia="ru-RU"/>
              </w:rPr>
              <w:t>Выпускник получит возможность научиться:</w:t>
            </w:r>
          </w:p>
          <w:p w14:paraId="51A8A1F9"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Regular" w:hAnsi="Times New Roman" w:cs="NewtonCSanPin-Regular"/>
                <w:sz w:val="24"/>
                <w:szCs w:val="24"/>
                <w:lang w:eastAsia="ru-RU"/>
              </w:rPr>
              <w:t xml:space="preserve">• </w:t>
            </w:r>
            <w:r w:rsidRPr="002F2B32">
              <w:rPr>
                <w:rFonts w:ascii="Times New Roman" w:eastAsia="NewtonCSanPin-Italic" w:hAnsi="Times New Roman" w:cs="NewtonCSanPin-Italic"/>
                <w:sz w:val="24"/>
                <w:szCs w:val="24"/>
                <w:lang w:eastAsia="ru-RU"/>
              </w:rPr>
              <w:t>подбирать синонимы для устранения повторов в тексте;</w:t>
            </w:r>
          </w:p>
          <w:p w14:paraId="4D5AA7F8"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Regular" w:hAnsi="Times New Roman" w:cs="NewtonCSanPin-Regular"/>
                <w:sz w:val="24"/>
                <w:szCs w:val="24"/>
                <w:lang w:eastAsia="ru-RU"/>
              </w:rPr>
              <w:t xml:space="preserve">• </w:t>
            </w:r>
            <w:r w:rsidRPr="002F2B32">
              <w:rPr>
                <w:rFonts w:ascii="Times New Roman" w:eastAsia="NewtonCSanPin-Italic" w:hAnsi="Times New Roman" w:cs="NewtonCSanPin-Italic"/>
                <w:sz w:val="24"/>
                <w:szCs w:val="24"/>
                <w:lang w:eastAsia="ru-RU"/>
              </w:rPr>
              <w:t>подбирать антонимы для точной характеристики предметов при их сравнении;</w:t>
            </w:r>
          </w:p>
          <w:p w14:paraId="29EABF1E"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Regular" w:hAnsi="Times New Roman" w:cs="NewtonCSanPin-Regular"/>
                <w:sz w:val="24"/>
                <w:szCs w:val="24"/>
                <w:lang w:eastAsia="ru-RU"/>
              </w:rPr>
              <w:t xml:space="preserve">• </w:t>
            </w:r>
            <w:r w:rsidRPr="002F2B32">
              <w:rPr>
                <w:rFonts w:ascii="Times New Roman" w:eastAsia="NewtonCSanPin-Italic" w:hAnsi="Times New Roman" w:cs="NewtonCSanPin-Italic"/>
                <w:sz w:val="24"/>
                <w:szCs w:val="24"/>
                <w:lang w:eastAsia="ru-RU"/>
              </w:rPr>
              <w:t>различать употребление в тексте слов в прямом и переносном значении (простые случаи);</w:t>
            </w:r>
          </w:p>
          <w:p w14:paraId="2DB2BC90"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Regular" w:hAnsi="Times New Roman" w:cs="NewtonCSanPin-Regular"/>
                <w:sz w:val="24"/>
                <w:szCs w:val="24"/>
                <w:lang w:eastAsia="ru-RU"/>
              </w:rPr>
              <w:t xml:space="preserve">• </w:t>
            </w:r>
            <w:r w:rsidRPr="002F2B32">
              <w:rPr>
                <w:rFonts w:ascii="Times New Roman" w:eastAsia="NewtonCSanPin-Italic" w:hAnsi="Times New Roman" w:cs="NewtonCSanPin-Italic"/>
                <w:sz w:val="24"/>
                <w:szCs w:val="24"/>
                <w:lang w:eastAsia="ru-RU"/>
              </w:rPr>
              <w:t>оценивать уместность использования слов в тексте;</w:t>
            </w:r>
          </w:p>
          <w:p w14:paraId="3CF8B1E9"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Regular" w:hAnsi="Times New Roman" w:cs="NewtonCSanPin-Regular"/>
                <w:sz w:val="24"/>
                <w:szCs w:val="24"/>
                <w:lang w:eastAsia="ru-RU"/>
              </w:rPr>
              <w:t xml:space="preserve">• </w:t>
            </w:r>
            <w:r w:rsidRPr="002F2B32">
              <w:rPr>
                <w:rFonts w:ascii="Times New Roman" w:eastAsia="NewtonCSanPin-Italic" w:hAnsi="Times New Roman" w:cs="NewtonCSanPin-Italic"/>
                <w:sz w:val="24"/>
                <w:szCs w:val="24"/>
                <w:lang w:eastAsia="ru-RU"/>
              </w:rPr>
              <w:t>выбирать слова из ряда предложенных для успешного  решения коммуникативной задачи.</w:t>
            </w:r>
          </w:p>
        </w:tc>
      </w:tr>
      <w:tr w:rsidR="00F075D1" w:rsidRPr="002F2B32" w14:paraId="65009BDC" w14:textId="77777777" w:rsidTr="00A42C55">
        <w:tc>
          <w:tcPr>
            <w:tcW w:w="813" w:type="dxa"/>
          </w:tcPr>
          <w:p w14:paraId="1A650086" w14:textId="77777777" w:rsidR="00F075D1" w:rsidRPr="002F2B32" w:rsidRDefault="00F075D1" w:rsidP="00A42C55">
            <w:pPr>
              <w:spacing w:after="0" w:line="360" w:lineRule="auto"/>
              <w:jc w:val="center"/>
              <w:rPr>
                <w:rFonts w:ascii="Times New Roman" w:eastAsia="Times New Roman" w:hAnsi="Times New Roman" w:cs="Times New Roman"/>
                <w:b/>
                <w:bCs/>
                <w:sz w:val="28"/>
                <w:szCs w:val="28"/>
                <w:lang w:eastAsia="ru-RU"/>
              </w:rPr>
            </w:pPr>
            <w:r w:rsidRPr="002F2B32">
              <w:rPr>
                <w:rFonts w:ascii="Times New Roman" w:eastAsia="Times New Roman" w:hAnsi="Times New Roman" w:cs="Times New Roman"/>
                <w:b/>
                <w:bCs/>
                <w:sz w:val="28"/>
                <w:szCs w:val="28"/>
                <w:lang w:eastAsia="ru-RU"/>
              </w:rPr>
              <w:t>5</w:t>
            </w:r>
          </w:p>
        </w:tc>
        <w:tc>
          <w:tcPr>
            <w:tcW w:w="2039" w:type="dxa"/>
          </w:tcPr>
          <w:p w14:paraId="2FD1E00F" w14:textId="77777777" w:rsidR="00F075D1" w:rsidRPr="002F2B32" w:rsidRDefault="00F075D1" w:rsidP="00A42C55">
            <w:pPr>
              <w:autoSpaceDE w:val="0"/>
              <w:snapToGrid w:val="0"/>
              <w:spacing w:after="0" w:line="100" w:lineRule="atLeast"/>
              <w:rPr>
                <w:rFonts w:ascii="Times New Roman" w:eastAsia="NewtonCSanPin-BoldItalic" w:hAnsi="Times New Roman" w:cs="NewtonCSanPin-BoldItalic"/>
                <w:b/>
                <w:bCs/>
                <w:sz w:val="24"/>
                <w:szCs w:val="24"/>
                <w:lang w:eastAsia="ru-RU"/>
              </w:rPr>
            </w:pPr>
            <w:r w:rsidRPr="002F2B32">
              <w:rPr>
                <w:rFonts w:ascii="Times New Roman" w:eastAsia="NewtonCSanPin-BoldItalic" w:hAnsi="Times New Roman" w:cs="NewtonCSanPin-BoldItalic"/>
                <w:b/>
                <w:bCs/>
                <w:sz w:val="24"/>
                <w:szCs w:val="24"/>
                <w:lang w:eastAsia="ru-RU"/>
              </w:rPr>
              <w:t>Раздел «Морфология»</w:t>
            </w:r>
          </w:p>
        </w:tc>
        <w:tc>
          <w:tcPr>
            <w:tcW w:w="7569" w:type="dxa"/>
          </w:tcPr>
          <w:p w14:paraId="218D6EF3" w14:textId="77777777" w:rsidR="00F075D1" w:rsidRPr="002F2B32" w:rsidRDefault="00F075D1" w:rsidP="00A42C55">
            <w:pPr>
              <w:autoSpaceDE w:val="0"/>
              <w:snapToGrid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Выпускник научится:</w:t>
            </w:r>
          </w:p>
          <w:p w14:paraId="49E62F67"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 определять грамматические признаки имен существительных — род, число, падеж, склонение;</w:t>
            </w:r>
          </w:p>
          <w:p w14:paraId="1EB55511"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 определять грамматические признаки имен прилагательных — род, число, падеж;</w:t>
            </w:r>
          </w:p>
          <w:p w14:paraId="2D8D2E11"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 определять грамматические признаки глаголов — число, время, род (в прошедшем времени), лицо (в настоящем и будущем времени), спряжение.</w:t>
            </w:r>
          </w:p>
          <w:p w14:paraId="1C2D0131"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Italic" w:hAnsi="Times New Roman" w:cs="NewtonCSanPin-Italic"/>
                <w:sz w:val="24"/>
                <w:szCs w:val="24"/>
                <w:lang w:eastAsia="ru-RU"/>
              </w:rPr>
              <w:lastRenderedPageBreak/>
              <w:t>Выпускник получит возможность научиться:</w:t>
            </w:r>
          </w:p>
          <w:p w14:paraId="0593856D"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Regular" w:hAnsi="Times New Roman" w:cs="NewtonCSanPin-Regular"/>
                <w:sz w:val="24"/>
                <w:szCs w:val="24"/>
                <w:lang w:eastAsia="ru-RU"/>
              </w:rPr>
              <w:t xml:space="preserve">• </w:t>
            </w:r>
            <w:r w:rsidRPr="002F2B32">
              <w:rPr>
                <w:rFonts w:ascii="Times New Roman" w:eastAsia="NewtonCSanPin-Italic" w:hAnsi="Times New Roman" w:cs="NewtonCSanPin-Italic"/>
                <w:sz w:val="24"/>
                <w:szCs w:val="24"/>
                <w:lang w:eastAsia="ru-RU"/>
              </w:rPr>
              <w:t>проводить морфологический разбор имен существительных, имен прилагательных, глаголов по предложенному в учебнике алгоритму; оценивать правильность проведения морфологического разбора;</w:t>
            </w:r>
          </w:p>
          <w:p w14:paraId="07726B29"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Regular" w:hAnsi="Times New Roman" w:cs="NewtonCSanPin-Regular"/>
                <w:sz w:val="24"/>
                <w:szCs w:val="24"/>
                <w:lang w:eastAsia="ru-RU"/>
              </w:rPr>
              <w:t xml:space="preserve">• </w:t>
            </w:r>
            <w:r w:rsidRPr="002F2B32">
              <w:rPr>
                <w:rFonts w:ascii="Times New Roman" w:eastAsia="NewtonCSanPin-Italic" w:hAnsi="Times New Roman" w:cs="NewtonCSanPin-Italic"/>
                <w:sz w:val="24"/>
                <w:szCs w:val="24"/>
                <w:lang w:eastAsia="ru-RU"/>
              </w:rPr>
              <w:t>находить в тексте такие части речи, как личные местоимения и наречия, предлоги вместе с существительными и</w:t>
            </w:r>
          </w:p>
          <w:p w14:paraId="4B85BF16"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Italic" w:hAnsi="Times New Roman" w:cs="NewtonCSanPin-Italic"/>
                <w:sz w:val="24"/>
                <w:szCs w:val="24"/>
                <w:lang w:eastAsia="ru-RU"/>
              </w:rPr>
              <w:t xml:space="preserve">личными местоимениями, к которым они относятся, союзы </w:t>
            </w:r>
            <w:r w:rsidRPr="002F2B32">
              <w:rPr>
                <w:rFonts w:ascii="Times New Roman" w:eastAsia="NewtonCSanPin-BoldItalic" w:hAnsi="Times New Roman" w:cs="NewtonCSanPin-BoldItalic"/>
                <w:sz w:val="24"/>
                <w:szCs w:val="24"/>
                <w:lang w:eastAsia="ru-RU"/>
              </w:rPr>
              <w:t xml:space="preserve">и, а, но, </w:t>
            </w:r>
            <w:r w:rsidRPr="002F2B32">
              <w:rPr>
                <w:rFonts w:ascii="Times New Roman" w:eastAsia="NewtonCSanPin-Italic" w:hAnsi="Times New Roman" w:cs="NewtonCSanPin-Italic"/>
                <w:sz w:val="24"/>
                <w:szCs w:val="24"/>
                <w:lang w:eastAsia="ru-RU"/>
              </w:rPr>
              <w:t xml:space="preserve">частицу </w:t>
            </w:r>
            <w:r w:rsidRPr="002F2B32">
              <w:rPr>
                <w:rFonts w:ascii="Times New Roman" w:eastAsia="NewtonCSanPin-BoldItalic" w:hAnsi="Times New Roman" w:cs="NewtonCSanPin-BoldItalic"/>
                <w:sz w:val="24"/>
                <w:szCs w:val="24"/>
                <w:lang w:eastAsia="ru-RU"/>
              </w:rPr>
              <w:t xml:space="preserve">не </w:t>
            </w:r>
            <w:r w:rsidRPr="002F2B32">
              <w:rPr>
                <w:rFonts w:ascii="Times New Roman" w:eastAsia="NewtonCSanPin-Italic" w:hAnsi="Times New Roman" w:cs="NewtonCSanPin-Italic"/>
                <w:sz w:val="24"/>
                <w:szCs w:val="24"/>
                <w:lang w:eastAsia="ru-RU"/>
              </w:rPr>
              <w:t>при глаголах.</w:t>
            </w:r>
          </w:p>
        </w:tc>
      </w:tr>
      <w:tr w:rsidR="00F075D1" w:rsidRPr="002F2B32" w14:paraId="184E8079" w14:textId="77777777" w:rsidTr="00A42C55">
        <w:tc>
          <w:tcPr>
            <w:tcW w:w="813" w:type="dxa"/>
          </w:tcPr>
          <w:p w14:paraId="63684433" w14:textId="77777777" w:rsidR="00F075D1" w:rsidRPr="002F2B32" w:rsidRDefault="00F075D1" w:rsidP="00A42C55">
            <w:pPr>
              <w:spacing w:after="0" w:line="360" w:lineRule="auto"/>
              <w:jc w:val="center"/>
              <w:rPr>
                <w:rFonts w:ascii="Times New Roman" w:eastAsia="Times New Roman" w:hAnsi="Times New Roman" w:cs="Times New Roman"/>
                <w:b/>
                <w:bCs/>
                <w:sz w:val="28"/>
                <w:szCs w:val="28"/>
                <w:lang w:eastAsia="ru-RU"/>
              </w:rPr>
            </w:pPr>
            <w:r w:rsidRPr="002F2B32">
              <w:rPr>
                <w:rFonts w:ascii="Times New Roman" w:eastAsia="Times New Roman" w:hAnsi="Times New Roman" w:cs="Times New Roman"/>
                <w:b/>
                <w:bCs/>
                <w:sz w:val="28"/>
                <w:szCs w:val="28"/>
                <w:lang w:eastAsia="ru-RU"/>
              </w:rPr>
              <w:lastRenderedPageBreak/>
              <w:t>6</w:t>
            </w:r>
          </w:p>
        </w:tc>
        <w:tc>
          <w:tcPr>
            <w:tcW w:w="2039" w:type="dxa"/>
          </w:tcPr>
          <w:p w14:paraId="320D4D57" w14:textId="77777777" w:rsidR="00F075D1" w:rsidRPr="002F2B32" w:rsidRDefault="00F075D1" w:rsidP="00A42C55">
            <w:pPr>
              <w:spacing w:after="0" w:line="240" w:lineRule="auto"/>
              <w:rPr>
                <w:rFonts w:ascii="Times New Roman" w:eastAsia="Times New Roman" w:hAnsi="Times New Roman" w:cs="Times New Roman"/>
                <w:b/>
                <w:bCs/>
                <w:sz w:val="28"/>
                <w:szCs w:val="28"/>
                <w:lang w:eastAsia="ru-RU"/>
              </w:rPr>
            </w:pPr>
            <w:r w:rsidRPr="002F2B32">
              <w:rPr>
                <w:rFonts w:ascii="Times New Roman" w:eastAsia="NewtonCSanPin-BoldItalic" w:hAnsi="Times New Roman" w:cs="NewtonCSanPin-BoldItalic"/>
                <w:b/>
                <w:bCs/>
                <w:sz w:val="24"/>
                <w:szCs w:val="24"/>
                <w:lang w:eastAsia="ru-RU"/>
              </w:rPr>
              <w:t>Раздел «Синтаксис»</w:t>
            </w:r>
          </w:p>
        </w:tc>
        <w:tc>
          <w:tcPr>
            <w:tcW w:w="7569" w:type="dxa"/>
          </w:tcPr>
          <w:p w14:paraId="435CE343" w14:textId="77777777" w:rsidR="00F075D1" w:rsidRPr="002F2B32" w:rsidRDefault="00F075D1" w:rsidP="00A42C55">
            <w:pPr>
              <w:widowControl w:val="0"/>
              <w:suppressAutoHyphens/>
              <w:autoSpaceDE w:val="0"/>
              <w:snapToGrid w:val="0"/>
              <w:spacing w:after="0" w:line="100" w:lineRule="atLeast"/>
              <w:rPr>
                <w:rFonts w:ascii="Times New Roman" w:eastAsia="NewtonCSanPin-Regular" w:hAnsi="Times New Roman" w:cs="NewtonCSanPin-Regular"/>
                <w:kern w:val="1"/>
                <w:sz w:val="24"/>
                <w:szCs w:val="24"/>
                <w:lang w:eastAsia="ru-RU"/>
              </w:rPr>
            </w:pPr>
            <w:r w:rsidRPr="002F2B32">
              <w:rPr>
                <w:rFonts w:ascii="Times New Roman" w:eastAsia="NewtonCSanPin-Regular" w:hAnsi="Times New Roman" w:cs="NewtonCSanPin-Regular"/>
                <w:kern w:val="1"/>
                <w:sz w:val="24"/>
                <w:szCs w:val="24"/>
                <w:lang w:eastAsia="ru-RU"/>
              </w:rPr>
              <w:t>Выпускник научится:</w:t>
            </w:r>
          </w:p>
          <w:p w14:paraId="5D876751" w14:textId="77777777" w:rsidR="00F075D1" w:rsidRPr="002F2B32" w:rsidRDefault="00F075D1" w:rsidP="00A42C55">
            <w:pPr>
              <w:widowControl w:val="0"/>
              <w:suppressAutoHyphens/>
              <w:autoSpaceDE w:val="0"/>
              <w:spacing w:after="0" w:line="100" w:lineRule="atLeast"/>
              <w:rPr>
                <w:rFonts w:ascii="Times New Roman" w:eastAsia="NewtonCSanPin-Regular" w:hAnsi="Times New Roman" w:cs="NewtonCSanPin-Regular"/>
                <w:kern w:val="1"/>
                <w:sz w:val="24"/>
                <w:szCs w:val="24"/>
                <w:lang w:eastAsia="ru-RU"/>
              </w:rPr>
            </w:pPr>
            <w:r w:rsidRPr="002F2B32">
              <w:rPr>
                <w:rFonts w:ascii="Times New Roman" w:eastAsia="NewtonCSanPin-Regular" w:hAnsi="Times New Roman" w:cs="NewtonCSanPin-Regular"/>
                <w:kern w:val="1"/>
                <w:sz w:val="24"/>
                <w:szCs w:val="24"/>
                <w:lang w:eastAsia="ru-RU"/>
              </w:rPr>
              <w:t>• различать предложение, словосочетание, слово;</w:t>
            </w:r>
          </w:p>
          <w:p w14:paraId="2E93706F" w14:textId="77777777" w:rsidR="00F075D1" w:rsidRPr="002F2B32" w:rsidRDefault="00F075D1" w:rsidP="00A42C55">
            <w:pPr>
              <w:widowControl w:val="0"/>
              <w:suppressAutoHyphens/>
              <w:autoSpaceDE w:val="0"/>
              <w:spacing w:after="0" w:line="100" w:lineRule="atLeast"/>
              <w:rPr>
                <w:rFonts w:ascii="Times New Roman" w:eastAsia="NewtonCSanPin-Regular" w:hAnsi="Times New Roman" w:cs="NewtonCSanPin-Regular"/>
                <w:kern w:val="1"/>
                <w:sz w:val="24"/>
                <w:szCs w:val="24"/>
                <w:lang w:eastAsia="ru-RU"/>
              </w:rPr>
            </w:pPr>
            <w:r w:rsidRPr="002F2B32">
              <w:rPr>
                <w:rFonts w:ascii="Times New Roman" w:eastAsia="NewtonCSanPin-Regular" w:hAnsi="Times New Roman" w:cs="NewtonCSanPin-Regular"/>
                <w:kern w:val="1"/>
                <w:sz w:val="24"/>
                <w:szCs w:val="24"/>
                <w:lang w:eastAsia="ru-RU"/>
              </w:rPr>
              <w:t>• устанавливать при помощи смысловых вопросов связь между словами в словосочетании и предложении;</w:t>
            </w:r>
          </w:p>
          <w:p w14:paraId="694D1C47" w14:textId="77777777" w:rsidR="00F075D1" w:rsidRPr="002F2B32" w:rsidRDefault="00F075D1" w:rsidP="00A42C55">
            <w:pPr>
              <w:widowControl w:val="0"/>
              <w:suppressAutoHyphens/>
              <w:autoSpaceDE w:val="0"/>
              <w:spacing w:after="0" w:line="100" w:lineRule="atLeast"/>
              <w:rPr>
                <w:rFonts w:ascii="Times New Roman" w:eastAsia="NewtonCSanPin-Regular" w:hAnsi="Times New Roman" w:cs="NewtonCSanPin-Regular"/>
                <w:kern w:val="1"/>
                <w:sz w:val="24"/>
                <w:szCs w:val="24"/>
                <w:lang w:eastAsia="ru-RU"/>
              </w:rPr>
            </w:pPr>
            <w:r w:rsidRPr="002F2B32">
              <w:rPr>
                <w:rFonts w:ascii="Times New Roman" w:eastAsia="NewtonCSanPin-Regular" w:hAnsi="Times New Roman" w:cs="NewtonCSanPin-Regular"/>
                <w:kern w:val="1"/>
                <w:sz w:val="24"/>
                <w:szCs w:val="24"/>
                <w:lang w:eastAsia="ru-RU"/>
              </w:rPr>
              <w:t>• классифицировать предложения по цели высказывания, находить повествовательные/побудительные/вопросительные   предложения;</w:t>
            </w:r>
          </w:p>
          <w:p w14:paraId="4E42B459" w14:textId="77777777" w:rsidR="00F075D1" w:rsidRPr="002F2B32" w:rsidRDefault="00F075D1" w:rsidP="00A42C55">
            <w:pPr>
              <w:widowControl w:val="0"/>
              <w:suppressAutoHyphens/>
              <w:autoSpaceDE w:val="0"/>
              <w:spacing w:after="0" w:line="100" w:lineRule="atLeast"/>
              <w:rPr>
                <w:rFonts w:ascii="Times New Roman" w:eastAsia="NewtonCSanPin-Regular" w:hAnsi="Times New Roman" w:cs="NewtonCSanPin-Regular"/>
                <w:kern w:val="1"/>
                <w:sz w:val="24"/>
                <w:szCs w:val="24"/>
                <w:lang w:eastAsia="ru-RU"/>
              </w:rPr>
            </w:pPr>
            <w:r w:rsidRPr="002F2B32">
              <w:rPr>
                <w:rFonts w:ascii="Times New Roman" w:eastAsia="NewtonCSanPin-Regular" w:hAnsi="Times New Roman" w:cs="NewtonCSanPin-Regular"/>
                <w:kern w:val="1"/>
                <w:sz w:val="24"/>
                <w:szCs w:val="24"/>
                <w:lang w:eastAsia="ru-RU"/>
              </w:rPr>
              <w:t>• определять восклицательную/невосклицательную интонацию предложения;</w:t>
            </w:r>
          </w:p>
          <w:p w14:paraId="700D8B07" w14:textId="77777777" w:rsidR="00F075D1" w:rsidRPr="002F2B32" w:rsidRDefault="00F075D1" w:rsidP="00A42C55">
            <w:pPr>
              <w:widowControl w:val="0"/>
              <w:suppressAutoHyphens/>
              <w:autoSpaceDE w:val="0"/>
              <w:spacing w:after="0" w:line="100" w:lineRule="atLeast"/>
              <w:rPr>
                <w:rFonts w:ascii="Times New Roman" w:eastAsia="NewtonCSanPin-Regular" w:hAnsi="Times New Roman" w:cs="NewtonCSanPin-Regular"/>
                <w:kern w:val="1"/>
                <w:sz w:val="24"/>
                <w:szCs w:val="24"/>
                <w:lang w:eastAsia="ru-RU"/>
              </w:rPr>
            </w:pPr>
            <w:r w:rsidRPr="002F2B32">
              <w:rPr>
                <w:rFonts w:ascii="Times New Roman" w:eastAsia="NewtonCSanPin-Regular" w:hAnsi="Times New Roman" w:cs="NewtonCSanPin-Regular"/>
                <w:kern w:val="1"/>
                <w:sz w:val="24"/>
                <w:szCs w:val="24"/>
                <w:lang w:eastAsia="ru-RU"/>
              </w:rPr>
              <w:t>• находить главные и второстепенные (без деления на виды) члены предложения;</w:t>
            </w:r>
          </w:p>
          <w:p w14:paraId="529B7D6F" w14:textId="77777777" w:rsidR="00F075D1" w:rsidRPr="002F2B32" w:rsidRDefault="00F075D1" w:rsidP="00A42C55">
            <w:pPr>
              <w:widowControl w:val="0"/>
              <w:suppressAutoHyphens/>
              <w:autoSpaceDE w:val="0"/>
              <w:spacing w:after="0" w:line="100" w:lineRule="atLeast"/>
              <w:rPr>
                <w:rFonts w:ascii="Times New Roman" w:eastAsia="NewtonCSanPin-Regular" w:hAnsi="Times New Roman" w:cs="NewtonCSanPin-Regular"/>
                <w:kern w:val="1"/>
                <w:sz w:val="24"/>
                <w:szCs w:val="24"/>
                <w:lang w:eastAsia="ru-RU"/>
              </w:rPr>
            </w:pPr>
            <w:r w:rsidRPr="002F2B32">
              <w:rPr>
                <w:rFonts w:ascii="Times New Roman" w:eastAsia="NewtonCSanPin-Regular" w:hAnsi="Times New Roman" w:cs="NewtonCSanPin-Regular"/>
                <w:kern w:val="1"/>
                <w:sz w:val="24"/>
                <w:szCs w:val="24"/>
                <w:lang w:eastAsia="ru-RU"/>
              </w:rPr>
              <w:t>• выделять предложения с однородными членами.</w:t>
            </w:r>
          </w:p>
          <w:p w14:paraId="3227E8C3" w14:textId="77777777" w:rsidR="00F075D1" w:rsidRPr="002F2B32" w:rsidRDefault="00F075D1" w:rsidP="00A42C55">
            <w:pPr>
              <w:widowControl w:val="0"/>
              <w:suppressAutoHyphens/>
              <w:autoSpaceDE w:val="0"/>
              <w:spacing w:after="0" w:line="100" w:lineRule="atLeast"/>
              <w:rPr>
                <w:rFonts w:ascii="Times New Roman" w:eastAsia="NewtonCSanPin-Italic" w:hAnsi="Times New Roman" w:cs="NewtonCSanPin-Italic"/>
                <w:kern w:val="1"/>
                <w:sz w:val="24"/>
                <w:szCs w:val="24"/>
                <w:lang w:eastAsia="ru-RU"/>
              </w:rPr>
            </w:pPr>
            <w:r w:rsidRPr="002F2B32">
              <w:rPr>
                <w:rFonts w:ascii="Times New Roman" w:eastAsia="NewtonCSanPin-Italic" w:hAnsi="Times New Roman" w:cs="NewtonCSanPin-Italic"/>
                <w:kern w:val="1"/>
                <w:sz w:val="24"/>
                <w:szCs w:val="24"/>
                <w:lang w:eastAsia="ru-RU"/>
              </w:rPr>
              <w:t>Выпускник получит возможность научиться:</w:t>
            </w:r>
          </w:p>
          <w:p w14:paraId="401947B9" w14:textId="77777777" w:rsidR="00F075D1" w:rsidRPr="002F2B32" w:rsidRDefault="00F075D1" w:rsidP="00A42C55">
            <w:pPr>
              <w:widowControl w:val="0"/>
              <w:suppressAutoHyphens/>
              <w:autoSpaceDE w:val="0"/>
              <w:spacing w:after="0" w:line="100" w:lineRule="atLeast"/>
              <w:rPr>
                <w:rFonts w:ascii="Times New Roman" w:eastAsia="NewtonCSanPin-Italic" w:hAnsi="Times New Roman" w:cs="NewtonCSanPin-Italic"/>
                <w:kern w:val="1"/>
                <w:sz w:val="24"/>
                <w:szCs w:val="24"/>
                <w:lang w:eastAsia="ru-RU"/>
              </w:rPr>
            </w:pPr>
            <w:r w:rsidRPr="002F2B32">
              <w:rPr>
                <w:rFonts w:ascii="Times New Roman" w:eastAsia="NewtonCSanPin-Regular" w:hAnsi="Times New Roman" w:cs="NewtonCSanPin-Regular"/>
                <w:kern w:val="1"/>
                <w:sz w:val="24"/>
                <w:szCs w:val="24"/>
                <w:lang w:eastAsia="ru-RU"/>
              </w:rPr>
              <w:t xml:space="preserve">• </w:t>
            </w:r>
            <w:r w:rsidRPr="002F2B32">
              <w:rPr>
                <w:rFonts w:ascii="Times New Roman" w:eastAsia="NewtonCSanPin-Italic" w:hAnsi="Times New Roman" w:cs="NewtonCSanPin-Italic"/>
                <w:kern w:val="1"/>
                <w:sz w:val="24"/>
                <w:szCs w:val="24"/>
                <w:lang w:eastAsia="ru-RU"/>
              </w:rPr>
              <w:t>различать второстепенные члены предложения — определения, дополнения, обстоятельства;</w:t>
            </w:r>
          </w:p>
          <w:p w14:paraId="24E1579B" w14:textId="77777777" w:rsidR="00F075D1" w:rsidRPr="002F2B32" w:rsidRDefault="00F075D1" w:rsidP="00A42C55">
            <w:pPr>
              <w:widowControl w:val="0"/>
              <w:suppressAutoHyphens/>
              <w:autoSpaceDE w:val="0"/>
              <w:spacing w:after="0" w:line="100" w:lineRule="atLeast"/>
              <w:rPr>
                <w:rFonts w:ascii="Times New Roman" w:eastAsia="NewtonCSanPin-Italic" w:hAnsi="Times New Roman" w:cs="NewtonCSanPin-Italic"/>
                <w:kern w:val="1"/>
                <w:sz w:val="24"/>
                <w:szCs w:val="24"/>
                <w:lang w:eastAsia="ru-RU"/>
              </w:rPr>
            </w:pPr>
            <w:r w:rsidRPr="002F2B32">
              <w:rPr>
                <w:rFonts w:ascii="Times New Roman" w:eastAsia="NewtonCSanPin-Regular" w:hAnsi="Times New Roman" w:cs="NewtonCSanPin-Regular"/>
                <w:kern w:val="1"/>
                <w:sz w:val="24"/>
                <w:szCs w:val="24"/>
                <w:lang w:eastAsia="ru-RU"/>
              </w:rPr>
              <w:t xml:space="preserve">• </w:t>
            </w:r>
            <w:r w:rsidRPr="002F2B32">
              <w:rPr>
                <w:rFonts w:ascii="Times New Roman" w:eastAsia="NewtonCSanPin-Italic" w:hAnsi="Times New Roman" w:cs="NewtonCSanPin-Italic"/>
                <w:kern w:val="1"/>
                <w:sz w:val="24"/>
                <w:szCs w:val="24"/>
                <w:lang w:eastAsia="ru-RU"/>
              </w:rPr>
              <w:t>выполнять в соответствии с предложенным в учебнике алгоритмом разбор простого предложения (по членам</w:t>
            </w:r>
          </w:p>
          <w:p w14:paraId="73EA8F27" w14:textId="77777777" w:rsidR="00F075D1" w:rsidRPr="002F2B32" w:rsidRDefault="00F075D1" w:rsidP="00A42C55">
            <w:pPr>
              <w:widowControl w:val="0"/>
              <w:suppressAutoHyphens/>
              <w:autoSpaceDE w:val="0"/>
              <w:spacing w:after="0" w:line="100" w:lineRule="atLeast"/>
              <w:rPr>
                <w:rFonts w:ascii="Times New Roman" w:eastAsia="NewtonCSanPin-Italic" w:hAnsi="Times New Roman" w:cs="NewtonCSanPin-Italic"/>
                <w:kern w:val="1"/>
                <w:sz w:val="24"/>
                <w:szCs w:val="24"/>
                <w:lang w:eastAsia="ru-RU"/>
              </w:rPr>
            </w:pPr>
            <w:r w:rsidRPr="002F2B32">
              <w:rPr>
                <w:rFonts w:ascii="Times New Roman" w:eastAsia="NewtonCSanPin-Italic" w:hAnsi="Times New Roman" w:cs="NewtonCSanPin-Italic"/>
                <w:kern w:val="1"/>
                <w:sz w:val="24"/>
                <w:szCs w:val="24"/>
                <w:lang w:eastAsia="ru-RU"/>
              </w:rPr>
              <w:t>предложения, синтаксический), оценивать правильность  разбора;</w:t>
            </w:r>
          </w:p>
          <w:p w14:paraId="0882ADB4" w14:textId="77777777" w:rsidR="00F075D1" w:rsidRPr="002F2B32" w:rsidRDefault="00F075D1" w:rsidP="00A42C55">
            <w:pPr>
              <w:spacing w:after="0" w:line="360" w:lineRule="auto"/>
              <w:jc w:val="center"/>
              <w:rPr>
                <w:rFonts w:ascii="Times New Roman" w:eastAsia="Times New Roman" w:hAnsi="Times New Roman" w:cs="Times New Roman"/>
                <w:b/>
                <w:bCs/>
                <w:sz w:val="28"/>
                <w:szCs w:val="28"/>
                <w:lang w:eastAsia="ru-RU"/>
              </w:rPr>
            </w:pPr>
            <w:r w:rsidRPr="002F2B32">
              <w:rPr>
                <w:rFonts w:ascii="Times New Roman" w:eastAsia="NewtonCSanPin-Regular" w:hAnsi="Times New Roman" w:cs="NewtonCSanPin-Regular"/>
                <w:kern w:val="1"/>
                <w:sz w:val="24"/>
                <w:szCs w:val="24"/>
                <w:lang w:eastAsia="ru-RU"/>
              </w:rPr>
              <w:t xml:space="preserve">• </w:t>
            </w:r>
            <w:r w:rsidRPr="002F2B32">
              <w:rPr>
                <w:rFonts w:ascii="Times New Roman" w:eastAsia="NewtonCSanPin-Italic" w:hAnsi="Times New Roman" w:cs="NewtonCSanPin-Italic"/>
                <w:kern w:val="1"/>
                <w:sz w:val="24"/>
                <w:szCs w:val="24"/>
                <w:lang w:eastAsia="ru-RU"/>
              </w:rPr>
              <w:t>различать простые и сложные предложения.</w:t>
            </w:r>
          </w:p>
        </w:tc>
      </w:tr>
      <w:tr w:rsidR="00F075D1" w:rsidRPr="002F2B32" w14:paraId="4AF286DD" w14:textId="77777777" w:rsidTr="00A42C55">
        <w:tc>
          <w:tcPr>
            <w:tcW w:w="813" w:type="dxa"/>
          </w:tcPr>
          <w:p w14:paraId="16A370A2" w14:textId="77777777" w:rsidR="00F075D1" w:rsidRPr="002F2B32" w:rsidRDefault="00F075D1" w:rsidP="00A42C55">
            <w:pPr>
              <w:spacing w:after="0" w:line="360" w:lineRule="auto"/>
              <w:jc w:val="center"/>
              <w:rPr>
                <w:rFonts w:ascii="Times New Roman" w:eastAsia="Times New Roman" w:hAnsi="Times New Roman" w:cs="Times New Roman"/>
                <w:b/>
                <w:bCs/>
                <w:sz w:val="28"/>
                <w:szCs w:val="28"/>
                <w:lang w:eastAsia="ru-RU"/>
              </w:rPr>
            </w:pPr>
            <w:r w:rsidRPr="002F2B32">
              <w:rPr>
                <w:rFonts w:ascii="Times New Roman" w:eastAsia="Times New Roman" w:hAnsi="Times New Roman" w:cs="Times New Roman"/>
                <w:b/>
                <w:bCs/>
                <w:sz w:val="28"/>
                <w:szCs w:val="28"/>
                <w:lang w:eastAsia="ru-RU"/>
              </w:rPr>
              <w:t>7</w:t>
            </w:r>
          </w:p>
        </w:tc>
        <w:tc>
          <w:tcPr>
            <w:tcW w:w="2039" w:type="dxa"/>
          </w:tcPr>
          <w:p w14:paraId="1724C60E" w14:textId="77777777" w:rsidR="00F075D1" w:rsidRPr="002F2B32" w:rsidRDefault="00F075D1" w:rsidP="00A42C55">
            <w:pPr>
              <w:autoSpaceDE w:val="0"/>
              <w:snapToGrid w:val="0"/>
              <w:spacing w:after="0" w:line="100" w:lineRule="atLeast"/>
              <w:rPr>
                <w:rFonts w:ascii="Times New Roman" w:eastAsia="NewtonCSanPin-Bold" w:hAnsi="Times New Roman" w:cs="NewtonCSanPin-Bold"/>
                <w:b/>
                <w:bCs/>
                <w:sz w:val="24"/>
                <w:szCs w:val="24"/>
                <w:lang w:eastAsia="ru-RU"/>
              </w:rPr>
            </w:pPr>
            <w:r w:rsidRPr="002F2B32">
              <w:rPr>
                <w:rFonts w:ascii="Times New Roman" w:eastAsia="NewtonCSanPin-Bold" w:hAnsi="Times New Roman" w:cs="NewtonCSanPin-Bold"/>
                <w:b/>
                <w:bCs/>
                <w:sz w:val="24"/>
                <w:szCs w:val="24"/>
                <w:lang w:eastAsia="ru-RU"/>
              </w:rPr>
              <w:t>Содержательная линия «Орфография и пунктуация»</w:t>
            </w:r>
          </w:p>
        </w:tc>
        <w:tc>
          <w:tcPr>
            <w:tcW w:w="7569" w:type="dxa"/>
          </w:tcPr>
          <w:p w14:paraId="78CEBA55" w14:textId="77777777" w:rsidR="00F075D1" w:rsidRPr="002F2B32" w:rsidRDefault="00F075D1" w:rsidP="00A42C55">
            <w:pPr>
              <w:autoSpaceDE w:val="0"/>
              <w:snapToGrid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Выпускник научится:</w:t>
            </w:r>
          </w:p>
          <w:p w14:paraId="2DCF5860"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 применять правила правописания (в объеме содержания курса);</w:t>
            </w:r>
          </w:p>
          <w:p w14:paraId="067E1A58"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 определять (уточнять) написание слова по орфографическому словарю учебника;</w:t>
            </w:r>
          </w:p>
          <w:p w14:paraId="2EC54FAD"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 безошибочно списывать текст объемом 80—90 слов;</w:t>
            </w:r>
          </w:p>
          <w:p w14:paraId="628E720B"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 писать под диктовку тексты объемом 75—80 слов в соответствии с изученными правилами правописания;</w:t>
            </w:r>
          </w:p>
          <w:p w14:paraId="0DB9F3CE"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 проверять собственный и предложенный тексты, находить и исправлять орфографические и пунктуационные ошибки.</w:t>
            </w:r>
          </w:p>
          <w:p w14:paraId="31CAD737"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Italic" w:hAnsi="Times New Roman" w:cs="NewtonCSanPin-Italic"/>
                <w:sz w:val="24"/>
                <w:szCs w:val="24"/>
                <w:lang w:eastAsia="ru-RU"/>
              </w:rPr>
              <w:t>Выпускник получит возможность научиться:</w:t>
            </w:r>
          </w:p>
          <w:p w14:paraId="4DAF275B"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Regular" w:hAnsi="Times New Roman" w:cs="NewtonCSanPin-Regular"/>
                <w:sz w:val="24"/>
                <w:szCs w:val="24"/>
                <w:lang w:eastAsia="ru-RU"/>
              </w:rPr>
              <w:t xml:space="preserve">• </w:t>
            </w:r>
            <w:r w:rsidRPr="002F2B32">
              <w:rPr>
                <w:rFonts w:ascii="Times New Roman" w:eastAsia="NewtonCSanPin-Italic" w:hAnsi="Times New Roman" w:cs="NewtonCSanPin-Italic"/>
                <w:sz w:val="24"/>
                <w:szCs w:val="24"/>
                <w:lang w:eastAsia="ru-RU"/>
              </w:rPr>
              <w:t>осознавать место возможного возникновения орфографической ошибки;</w:t>
            </w:r>
          </w:p>
          <w:p w14:paraId="5385A7BF"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Regular" w:hAnsi="Times New Roman" w:cs="NewtonCSanPin-Regular"/>
                <w:sz w:val="24"/>
                <w:szCs w:val="24"/>
                <w:lang w:eastAsia="ru-RU"/>
              </w:rPr>
              <w:t xml:space="preserve">• </w:t>
            </w:r>
            <w:r w:rsidRPr="002F2B32">
              <w:rPr>
                <w:rFonts w:ascii="Times New Roman" w:eastAsia="NewtonCSanPin-Italic" w:hAnsi="Times New Roman" w:cs="NewtonCSanPin-Italic"/>
                <w:sz w:val="24"/>
                <w:szCs w:val="24"/>
                <w:lang w:eastAsia="ru-RU"/>
              </w:rPr>
              <w:t>подбирать примеры с определенной орфограммой;</w:t>
            </w:r>
          </w:p>
          <w:p w14:paraId="4981347C"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Regular" w:hAnsi="Times New Roman" w:cs="NewtonCSanPin-Regular"/>
                <w:sz w:val="24"/>
                <w:szCs w:val="24"/>
                <w:lang w:eastAsia="ru-RU"/>
              </w:rPr>
              <w:t xml:space="preserve">• </w:t>
            </w:r>
            <w:r w:rsidRPr="002F2B32">
              <w:rPr>
                <w:rFonts w:ascii="Times New Roman" w:eastAsia="NewtonCSanPin-Italic" w:hAnsi="Times New Roman" w:cs="NewtonCSanPin-Italic"/>
                <w:sz w:val="24"/>
                <w:szCs w:val="24"/>
                <w:lang w:eastAsia="ru-RU"/>
              </w:rPr>
              <w:t>при составлении собственных текстов перефразировать записываемое, чтобы избежать орфографических и</w:t>
            </w:r>
          </w:p>
          <w:p w14:paraId="7CC75AAD"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Italic" w:hAnsi="Times New Roman" w:cs="NewtonCSanPin-Italic"/>
                <w:sz w:val="24"/>
                <w:szCs w:val="24"/>
                <w:lang w:eastAsia="ru-RU"/>
              </w:rPr>
              <w:t>пунктуационных ошибок;</w:t>
            </w:r>
          </w:p>
          <w:p w14:paraId="06EE92B1"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Regular" w:hAnsi="Times New Roman" w:cs="NewtonCSanPin-Regular"/>
                <w:sz w:val="24"/>
                <w:szCs w:val="24"/>
                <w:lang w:eastAsia="ru-RU"/>
              </w:rPr>
              <w:t xml:space="preserve">• </w:t>
            </w:r>
            <w:r w:rsidRPr="002F2B32">
              <w:rPr>
                <w:rFonts w:ascii="Times New Roman" w:eastAsia="NewtonCSanPin-Italic" w:hAnsi="Times New Roman" w:cs="NewtonCSanPin-Italic"/>
                <w:sz w:val="24"/>
                <w:szCs w:val="24"/>
                <w:lang w:eastAsia="ru-RU"/>
              </w:rPr>
              <w:t>при работе над ошибками осознавать причины появления ошибки и определять способы действий, помогающих</w:t>
            </w:r>
          </w:p>
          <w:p w14:paraId="097E3CE3"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Italic" w:hAnsi="Times New Roman" w:cs="NewtonCSanPin-Italic"/>
                <w:sz w:val="24"/>
                <w:szCs w:val="24"/>
                <w:lang w:eastAsia="ru-RU"/>
              </w:rPr>
              <w:t>предотвратить ее в последующих письменных работах.</w:t>
            </w:r>
          </w:p>
        </w:tc>
      </w:tr>
      <w:tr w:rsidR="00F075D1" w:rsidRPr="002F2B32" w14:paraId="5394AC59" w14:textId="77777777" w:rsidTr="00A42C55">
        <w:tc>
          <w:tcPr>
            <w:tcW w:w="813" w:type="dxa"/>
          </w:tcPr>
          <w:p w14:paraId="552CA12E" w14:textId="77777777" w:rsidR="00F075D1" w:rsidRPr="002F2B32" w:rsidRDefault="00F075D1" w:rsidP="00A42C55">
            <w:pPr>
              <w:spacing w:after="0" w:line="360" w:lineRule="auto"/>
              <w:jc w:val="center"/>
              <w:rPr>
                <w:rFonts w:ascii="Times New Roman" w:eastAsia="Times New Roman" w:hAnsi="Times New Roman" w:cs="Times New Roman"/>
                <w:b/>
                <w:bCs/>
                <w:sz w:val="28"/>
                <w:szCs w:val="28"/>
                <w:lang w:eastAsia="ru-RU"/>
              </w:rPr>
            </w:pPr>
            <w:r w:rsidRPr="002F2B32">
              <w:rPr>
                <w:rFonts w:ascii="Times New Roman" w:eastAsia="Times New Roman" w:hAnsi="Times New Roman" w:cs="Times New Roman"/>
                <w:b/>
                <w:bCs/>
                <w:sz w:val="28"/>
                <w:szCs w:val="28"/>
                <w:lang w:eastAsia="ru-RU"/>
              </w:rPr>
              <w:t>8</w:t>
            </w:r>
          </w:p>
        </w:tc>
        <w:tc>
          <w:tcPr>
            <w:tcW w:w="2039" w:type="dxa"/>
          </w:tcPr>
          <w:p w14:paraId="2C3033D5" w14:textId="77777777" w:rsidR="00F075D1" w:rsidRPr="002F2B32" w:rsidRDefault="00F075D1" w:rsidP="00A42C55">
            <w:pPr>
              <w:autoSpaceDE w:val="0"/>
              <w:snapToGrid w:val="0"/>
              <w:spacing w:after="0" w:line="100" w:lineRule="atLeast"/>
              <w:rPr>
                <w:rFonts w:ascii="Times New Roman" w:eastAsia="NewtonCSanPin-Bold" w:hAnsi="Times New Roman" w:cs="NewtonCSanPin-Bold"/>
                <w:b/>
                <w:bCs/>
                <w:sz w:val="24"/>
                <w:szCs w:val="24"/>
                <w:lang w:eastAsia="ru-RU"/>
              </w:rPr>
            </w:pPr>
            <w:r w:rsidRPr="002F2B32">
              <w:rPr>
                <w:rFonts w:ascii="Times New Roman" w:eastAsia="NewtonCSanPin-Bold" w:hAnsi="Times New Roman" w:cs="NewtonCSanPin-Bold"/>
                <w:b/>
                <w:bCs/>
                <w:sz w:val="24"/>
                <w:szCs w:val="24"/>
                <w:lang w:eastAsia="ru-RU"/>
              </w:rPr>
              <w:t>Содержательная линия «Развитие речи»</w:t>
            </w:r>
          </w:p>
        </w:tc>
        <w:tc>
          <w:tcPr>
            <w:tcW w:w="7569" w:type="dxa"/>
          </w:tcPr>
          <w:p w14:paraId="50414F37" w14:textId="77777777" w:rsidR="00F075D1" w:rsidRPr="002F2B32" w:rsidRDefault="00F075D1" w:rsidP="00A42C55">
            <w:pPr>
              <w:autoSpaceDE w:val="0"/>
              <w:snapToGrid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Выпускник научится:</w:t>
            </w:r>
          </w:p>
          <w:p w14:paraId="7488CCD7"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 оценивать правильность (уместность) выбора языковых и неязыковых средств устного общения на уроке, в школе, в быту, со знакомыми и незнакомыми, с людьми разного возраста;</w:t>
            </w:r>
          </w:p>
          <w:p w14:paraId="3F274878"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 соблюдать в повседневной жизни нормы речевого этикета и правила устного общения (умение слышать, точно реагировать на реплики, поддерживать разговор);</w:t>
            </w:r>
          </w:p>
          <w:p w14:paraId="611400E1"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lastRenderedPageBreak/>
              <w:t>• выражать собственное мнение, аргументировать его с учетом ситуации общения;</w:t>
            </w:r>
          </w:p>
          <w:p w14:paraId="5772970C"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 самостоятельно озаглавливать текст;</w:t>
            </w:r>
          </w:p>
          <w:p w14:paraId="621982FF"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 составлять план текста;</w:t>
            </w:r>
          </w:p>
          <w:p w14:paraId="07C35019"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 сочинять письма, поздравительные открытки, записки и другие небольшие тексты для конкретных ситуаций общения.</w:t>
            </w:r>
          </w:p>
          <w:p w14:paraId="6AE4924A"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Italic" w:hAnsi="Times New Roman" w:cs="NewtonCSanPin-Italic"/>
                <w:sz w:val="24"/>
                <w:szCs w:val="24"/>
                <w:lang w:eastAsia="ru-RU"/>
              </w:rPr>
              <w:t>Выпускник получит возможность научиться:</w:t>
            </w:r>
          </w:p>
          <w:p w14:paraId="5DCD1E76"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Regular" w:hAnsi="Times New Roman" w:cs="NewtonCSanPin-Regular"/>
                <w:sz w:val="24"/>
                <w:szCs w:val="24"/>
                <w:lang w:eastAsia="ru-RU"/>
              </w:rPr>
              <w:t xml:space="preserve">• </w:t>
            </w:r>
            <w:r w:rsidRPr="002F2B32">
              <w:rPr>
                <w:rFonts w:ascii="Times New Roman" w:eastAsia="NewtonCSanPin-Italic" w:hAnsi="Times New Roman" w:cs="NewtonCSanPin-Italic"/>
                <w:sz w:val="24"/>
                <w:szCs w:val="24"/>
                <w:lang w:eastAsia="ru-RU"/>
              </w:rPr>
              <w:t>создавать тексты по предложенному заголовку;</w:t>
            </w:r>
          </w:p>
          <w:p w14:paraId="21167F31"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Regular" w:hAnsi="Times New Roman" w:cs="NewtonCSanPin-Regular"/>
                <w:sz w:val="24"/>
                <w:szCs w:val="24"/>
                <w:lang w:eastAsia="ru-RU"/>
              </w:rPr>
              <w:t xml:space="preserve">• </w:t>
            </w:r>
            <w:r w:rsidRPr="002F2B32">
              <w:rPr>
                <w:rFonts w:ascii="Times New Roman" w:eastAsia="NewtonCSanPin-Italic" w:hAnsi="Times New Roman" w:cs="NewtonCSanPin-Italic"/>
                <w:sz w:val="24"/>
                <w:szCs w:val="24"/>
                <w:lang w:eastAsia="ru-RU"/>
              </w:rPr>
              <w:t>подробно или выборочно пересказывать текст;</w:t>
            </w:r>
          </w:p>
          <w:p w14:paraId="771A4AF9"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Regular" w:hAnsi="Times New Roman" w:cs="NewtonCSanPin-Regular"/>
                <w:sz w:val="24"/>
                <w:szCs w:val="24"/>
                <w:lang w:eastAsia="ru-RU"/>
              </w:rPr>
              <w:t xml:space="preserve">• </w:t>
            </w:r>
            <w:r w:rsidRPr="002F2B32">
              <w:rPr>
                <w:rFonts w:ascii="Times New Roman" w:eastAsia="NewtonCSanPin-Italic" w:hAnsi="Times New Roman" w:cs="NewtonCSanPin-Italic"/>
                <w:sz w:val="24"/>
                <w:szCs w:val="24"/>
                <w:lang w:eastAsia="ru-RU"/>
              </w:rPr>
              <w:t>пересказывать текст от другого лица;</w:t>
            </w:r>
          </w:p>
          <w:p w14:paraId="46BB19EF"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Regular" w:hAnsi="Times New Roman" w:cs="NewtonCSanPin-Regular"/>
                <w:sz w:val="24"/>
                <w:szCs w:val="24"/>
                <w:lang w:eastAsia="ru-RU"/>
              </w:rPr>
              <w:t xml:space="preserve">• </w:t>
            </w:r>
            <w:r w:rsidRPr="002F2B32">
              <w:rPr>
                <w:rFonts w:ascii="Times New Roman" w:eastAsia="NewtonCSanPin-Italic" w:hAnsi="Times New Roman" w:cs="NewtonCSanPin-Italic"/>
                <w:sz w:val="24"/>
                <w:szCs w:val="24"/>
                <w:lang w:eastAsia="ru-RU"/>
              </w:rPr>
              <w:t>составлять устный рассказ на определенную тему с использованием разных типов речи: описание, повествование, рассуждение;</w:t>
            </w:r>
          </w:p>
          <w:p w14:paraId="12DEB9D2"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Regular" w:hAnsi="Times New Roman" w:cs="NewtonCSanPin-Regular"/>
                <w:sz w:val="24"/>
                <w:szCs w:val="24"/>
                <w:lang w:eastAsia="ru-RU"/>
              </w:rPr>
              <w:t xml:space="preserve">• </w:t>
            </w:r>
            <w:r w:rsidRPr="002F2B32">
              <w:rPr>
                <w:rFonts w:ascii="Times New Roman" w:eastAsia="NewtonCSanPin-Italic" w:hAnsi="Times New Roman" w:cs="NewtonCSanPin-Italic"/>
                <w:sz w:val="24"/>
                <w:szCs w:val="24"/>
                <w:lang w:eastAsia="ru-RU"/>
              </w:rPr>
              <w:t>анализировать и корректировать тексты с нарушенным порядком предложений, находить в тексте смысловые</w:t>
            </w:r>
          </w:p>
          <w:p w14:paraId="058B7885"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Italic" w:hAnsi="Times New Roman" w:cs="NewtonCSanPin-Italic"/>
                <w:sz w:val="24"/>
                <w:szCs w:val="24"/>
                <w:lang w:eastAsia="ru-RU"/>
              </w:rPr>
              <w:t>пропуски;</w:t>
            </w:r>
          </w:p>
          <w:p w14:paraId="529B47E1"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Regular" w:hAnsi="Times New Roman" w:cs="NewtonCSanPin-Regular"/>
                <w:sz w:val="24"/>
                <w:szCs w:val="24"/>
                <w:lang w:eastAsia="ru-RU"/>
              </w:rPr>
              <w:t xml:space="preserve">• </w:t>
            </w:r>
            <w:r w:rsidRPr="002F2B32">
              <w:rPr>
                <w:rFonts w:ascii="Times New Roman" w:eastAsia="NewtonCSanPin-Italic" w:hAnsi="Times New Roman" w:cs="NewtonCSanPin-Italic"/>
                <w:sz w:val="24"/>
                <w:szCs w:val="24"/>
                <w:lang w:eastAsia="ru-RU"/>
              </w:rPr>
              <w:t>корректировать тексты, в которых допущены нарушения культуры речи;</w:t>
            </w:r>
          </w:p>
          <w:p w14:paraId="2A215A1B"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Regular" w:hAnsi="Times New Roman" w:cs="NewtonCSanPin-Regular"/>
                <w:sz w:val="24"/>
                <w:szCs w:val="24"/>
                <w:lang w:eastAsia="ru-RU"/>
              </w:rPr>
              <w:t xml:space="preserve">• </w:t>
            </w:r>
            <w:r w:rsidRPr="002F2B32">
              <w:rPr>
                <w:rFonts w:ascii="Times New Roman" w:eastAsia="NewtonCSanPin-Italic" w:hAnsi="Times New Roman" w:cs="NewtonCSanPin-Italic"/>
                <w:sz w:val="24"/>
                <w:szCs w:val="24"/>
                <w:lang w:eastAsia="ru-RU"/>
              </w:rPr>
              <w:t>анализировать последовательность собственных действий при работе над изложениями и сочинениями и со</w:t>
            </w:r>
          </w:p>
          <w:p w14:paraId="5C8A8FB4"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Italic" w:hAnsi="Times New Roman" w:cs="NewtonCSanPin-Italic"/>
                <w:sz w:val="24"/>
                <w:szCs w:val="24"/>
                <w:lang w:eastAsia="ru-RU"/>
              </w:rPr>
              <w:t>относить их с разработанным алгоритмом; оценивать правильность выполнения учебной задачи: соотносить собственный текст с исходным (для изложений) и с назначением, за дачами, условиями общения (для самостоятельно создаваемых текстов);</w:t>
            </w:r>
          </w:p>
          <w:p w14:paraId="4AB7DAAF"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Regular" w:hAnsi="Times New Roman" w:cs="NewtonCSanPin-Regular"/>
                <w:sz w:val="24"/>
                <w:szCs w:val="24"/>
                <w:lang w:eastAsia="ru-RU"/>
              </w:rPr>
              <w:t xml:space="preserve">• </w:t>
            </w:r>
            <w:r w:rsidRPr="002F2B32">
              <w:rPr>
                <w:rFonts w:ascii="Times New Roman" w:eastAsia="NewtonCSanPin-Italic" w:hAnsi="Times New Roman" w:cs="NewtonCSanPin-Italic"/>
                <w:sz w:val="24"/>
                <w:szCs w:val="24"/>
                <w:lang w:eastAsia="ru-RU"/>
              </w:rPr>
              <w:t>соблюдать нормы речевого взаимодействия при интерактивном общении (sms-сообщения, электронная почта,</w:t>
            </w:r>
          </w:p>
          <w:p w14:paraId="0A4D53CE"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Italic" w:hAnsi="Times New Roman" w:cs="NewtonCSanPin-Italic"/>
                <w:sz w:val="24"/>
                <w:szCs w:val="24"/>
                <w:lang w:eastAsia="ru-RU"/>
              </w:rPr>
              <w:t>Интернет и другие виды и способы связи).</w:t>
            </w:r>
          </w:p>
        </w:tc>
      </w:tr>
    </w:tbl>
    <w:p w14:paraId="09A4BA1D" w14:textId="77777777" w:rsidR="00F075D1" w:rsidRPr="002F2B32" w:rsidRDefault="00F075D1" w:rsidP="00F075D1">
      <w:pPr>
        <w:widowControl w:val="0"/>
        <w:suppressAutoHyphens/>
        <w:autoSpaceDE w:val="0"/>
        <w:spacing w:after="0" w:line="100" w:lineRule="atLeast"/>
        <w:jc w:val="center"/>
        <w:rPr>
          <w:rFonts w:ascii="Times New Roman" w:eastAsia="PragmaticaLightC-Bold" w:hAnsi="Times New Roman" w:cs="PragmaticaLightC-Bold"/>
          <w:b/>
          <w:bCs/>
          <w:kern w:val="1"/>
          <w:sz w:val="24"/>
          <w:szCs w:val="24"/>
          <w:lang w:eastAsia="ru-RU"/>
        </w:rPr>
      </w:pPr>
    </w:p>
    <w:p w14:paraId="0F848D9B" w14:textId="77777777" w:rsidR="00F075D1" w:rsidRPr="002F2B32" w:rsidRDefault="00F075D1" w:rsidP="00F075D1">
      <w:pPr>
        <w:widowControl w:val="0"/>
        <w:suppressAutoHyphens/>
        <w:autoSpaceDE w:val="0"/>
        <w:spacing w:after="0" w:line="100" w:lineRule="atLeast"/>
        <w:jc w:val="center"/>
        <w:rPr>
          <w:rFonts w:ascii="Times New Roman" w:eastAsia="PragmaticaLightC-Bold" w:hAnsi="Times New Roman" w:cs="PragmaticaLightC-Bold"/>
          <w:b/>
          <w:bCs/>
          <w:kern w:val="1"/>
          <w:sz w:val="24"/>
          <w:szCs w:val="24"/>
          <w:lang w:eastAsia="ru-RU"/>
        </w:rPr>
      </w:pPr>
      <w:r w:rsidRPr="002F2B32">
        <w:rPr>
          <w:rFonts w:ascii="Times New Roman" w:eastAsia="PragmaticaLightC-Bold" w:hAnsi="Times New Roman" w:cs="PragmaticaLightC-Bold"/>
          <w:b/>
          <w:bCs/>
          <w:kern w:val="1"/>
          <w:sz w:val="24"/>
          <w:szCs w:val="24"/>
          <w:lang w:eastAsia="ru-RU"/>
        </w:rPr>
        <w:t>ЛИТЕРАТУРНОЕ ЧТЕНИЕ</w:t>
      </w:r>
    </w:p>
    <w:p w14:paraId="6B392715" w14:textId="77777777" w:rsidR="00F075D1" w:rsidRPr="002F2B32" w:rsidRDefault="00F075D1" w:rsidP="00F075D1">
      <w:pPr>
        <w:widowControl w:val="0"/>
        <w:suppressAutoHyphens/>
        <w:autoSpaceDE w:val="0"/>
        <w:spacing w:after="0" w:line="100" w:lineRule="atLeast"/>
        <w:rPr>
          <w:rFonts w:ascii="Times New Roman" w:eastAsia="NewtonCSanPin-Regular" w:hAnsi="Times New Roman" w:cs="NewtonCSanPin-Regular"/>
          <w:kern w:val="1"/>
          <w:sz w:val="24"/>
          <w:szCs w:val="24"/>
          <w:lang w:eastAsia="ru-RU"/>
        </w:rPr>
      </w:pPr>
      <w:r w:rsidRPr="002F2B32">
        <w:rPr>
          <w:rFonts w:ascii="Times New Roman" w:eastAsia="NewtonCSanPin-Regular" w:hAnsi="Times New Roman" w:cs="NewtonCSanPin-Regular"/>
          <w:kern w:val="1"/>
          <w:sz w:val="24"/>
          <w:szCs w:val="24"/>
          <w:lang w:eastAsia="ru-RU"/>
        </w:rPr>
        <w:t>В результате изучения курса выпускник начальной школы осознает значимость чтения для своего дальнейшего развития и для успешного обучения по другим предметам. У него будет формироваться потребность в систематическом чтении как средстве познания мира и самого себя.</w:t>
      </w:r>
    </w:p>
    <w:p w14:paraId="0A9D3E2D" w14:textId="77777777" w:rsidR="00F075D1" w:rsidRPr="002F2B32" w:rsidRDefault="00F075D1" w:rsidP="00F075D1">
      <w:pPr>
        <w:widowControl w:val="0"/>
        <w:suppressAutoHyphens/>
        <w:autoSpaceDE w:val="0"/>
        <w:spacing w:after="0" w:line="100" w:lineRule="atLeast"/>
        <w:rPr>
          <w:rFonts w:ascii="Times New Roman" w:eastAsia="NewtonCSanPin-Regular" w:hAnsi="Times New Roman" w:cs="NewtonCSanPin-Regular"/>
          <w:kern w:val="1"/>
          <w:sz w:val="24"/>
          <w:szCs w:val="24"/>
          <w:lang w:eastAsia="ru-RU"/>
        </w:rPr>
      </w:pPr>
      <w:r w:rsidRPr="002F2B32">
        <w:rPr>
          <w:rFonts w:ascii="Times New Roman" w:eastAsia="NewtonCSanPin-Regular" w:hAnsi="Times New Roman" w:cs="NewtonCSanPin-Regular"/>
          <w:kern w:val="1"/>
          <w:sz w:val="24"/>
          <w:szCs w:val="24"/>
          <w:lang w:eastAsia="ru-RU"/>
        </w:rPr>
        <w:t>Младший школьник будет учиться полноценно воспринимать художественную литературу, эмоционально отзываться на прочитанное, высказывать свою точку зрения и уважать мнение собеседника. Он получит возможность познакомиться с культурно-историческим наследием России и общечеловеческими ценностями и воспринимать художественное произведение как особый вид искусства, соотносить его с другими видами искусства.</w:t>
      </w:r>
    </w:p>
    <w:p w14:paraId="4D670D67" w14:textId="77777777" w:rsidR="00F075D1" w:rsidRPr="002F2B32" w:rsidRDefault="00F075D1" w:rsidP="00F075D1">
      <w:pPr>
        <w:widowControl w:val="0"/>
        <w:suppressAutoHyphens/>
        <w:autoSpaceDE w:val="0"/>
        <w:spacing w:after="0" w:line="100" w:lineRule="atLeast"/>
        <w:rPr>
          <w:rFonts w:ascii="Times New Roman" w:eastAsia="NewtonCSanPin-Regular" w:hAnsi="Times New Roman" w:cs="NewtonCSanPin-Regular"/>
          <w:kern w:val="1"/>
          <w:sz w:val="24"/>
          <w:szCs w:val="24"/>
          <w:lang w:eastAsia="ru-RU"/>
        </w:rPr>
      </w:pPr>
      <w:r w:rsidRPr="002F2B32">
        <w:rPr>
          <w:rFonts w:ascii="Times New Roman" w:eastAsia="NewtonCSanPin-Regular" w:hAnsi="Times New Roman" w:cs="NewtonCSanPin-Regular"/>
          <w:kern w:val="1"/>
          <w:sz w:val="24"/>
          <w:szCs w:val="24"/>
          <w:lang w:eastAsia="ru-RU"/>
        </w:rPr>
        <w:t>Младший школьник полюбит чтение художественных произведений, которые помогут ему сформировать собственную позицию в жизни, расширят кругозор.</w:t>
      </w:r>
    </w:p>
    <w:p w14:paraId="057A0615" w14:textId="77777777" w:rsidR="00F075D1" w:rsidRPr="002F2B32" w:rsidRDefault="00F075D1" w:rsidP="00F075D1">
      <w:pPr>
        <w:widowControl w:val="0"/>
        <w:suppressAutoHyphens/>
        <w:autoSpaceDE w:val="0"/>
        <w:spacing w:after="0" w:line="100" w:lineRule="atLeast"/>
        <w:rPr>
          <w:rFonts w:ascii="Times New Roman" w:eastAsia="NewtonCSanPin-Regular" w:hAnsi="Times New Roman" w:cs="NewtonCSanPin-Regular"/>
          <w:kern w:val="1"/>
          <w:sz w:val="24"/>
          <w:szCs w:val="24"/>
          <w:lang w:eastAsia="ru-RU"/>
        </w:rPr>
      </w:pPr>
      <w:r w:rsidRPr="002F2B32">
        <w:rPr>
          <w:rFonts w:ascii="Times New Roman" w:eastAsia="NewtonCSanPin-Regular" w:hAnsi="Times New Roman" w:cs="NewtonCSanPin-Regular"/>
          <w:kern w:val="1"/>
          <w:sz w:val="24"/>
          <w:szCs w:val="24"/>
          <w:lang w:eastAsia="ru-RU"/>
        </w:rPr>
        <w:t>Выпускник начальной школы приобретет первичные умения работы с учебной и научно - популярной литературой, будет находить и использовать информацию для практической работы.</w:t>
      </w:r>
    </w:p>
    <w:p w14:paraId="3548090E" w14:textId="77777777" w:rsidR="00F075D1" w:rsidRPr="002F2B32" w:rsidRDefault="00F075D1" w:rsidP="00F075D1">
      <w:pPr>
        <w:widowControl w:val="0"/>
        <w:suppressAutoHyphens/>
        <w:autoSpaceDE w:val="0"/>
        <w:spacing w:after="0" w:line="100" w:lineRule="atLeast"/>
        <w:rPr>
          <w:rFonts w:ascii="Times New Roman" w:eastAsia="NewtonCSanPin-Regular" w:hAnsi="Times New Roman" w:cs="NewtonCSanPin-Regular"/>
          <w:kern w:val="1"/>
          <w:sz w:val="24"/>
          <w:szCs w:val="24"/>
          <w:lang w:eastAsia="ru-RU"/>
        </w:rPr>
      </w:pPr>
      <w:r w:rsidRPr="002F2B32">
        <w:rPr>
          <w:rFonts w:ascii="Times New Roman" w:eastAsia="NewtonCSanPin-Regular" w:hAnsi="Times New Roman" w:cs="NewtonCSanPin-Regular"/>
          <w:kern w:val="1"/>
          <w:sz w:val="24"/>
          <w:szCs w:val="24"/>
          <w:lang w:eastAsia="ru-RU"/>
        </w:rPr>
        <w:t>К концу обучения в начальной школе будет обеспечена готовность детей к дальнейшему обучению,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w:t>
      </w:r>
    </w:p>
    <w:p w14:paraId="2790251F" w14:textId="77777777" w:rsidR="00F075D1" w:rsidRPr="002F2B32" w:rsidRDefault="00F075D1" w:rsidP="00F075D1">
      <w:pPr>
        <w:widowControl w:val="0"/>
        <w:suppressAutoHyphens/>
        <w:autoSpaceDE w:val="0"/>
        <w:spacing w:after="0" w:line="100" w:lineRule="atLeast"/>
        <w:rPr>
          <w:rFonts w:ascii="Times New Roman" w:eastAsia="NewtonCSanPin-Regular" w:hAnsi="Times New Roman" w:cs="NewtonCSanPin-Regular"/>
          <w:kern w:val="1"/>
          <w:sz w:val="24"/>
          <w:szCs w:val="24"/>
          <w:lang w:eastAsia="ru-RU"/>
        </w:rPr>
      </w:pPr>
      <w:r w:rsidRPr="002F2B32">
        <w:rPr>
          <w:rFonts w:ascii="Times New Roman" w:eastAsia="NewtonCSanPin-Regular" w:hAnsi="Times New Roman" w:cs="NewtonCSanPin-Regular"/>
          <w:kern w:val="1"/>
          <w:sz w:val="24"/>
          <w:szCs w:val="24"/>
          <w:lang w:eastAsia="ru-RU"/>
        </w:rPr>
        <w:t>Выпускники овладеют техникой чтения, приемами понимания прочитанного и прослушанного произведения, элементарными приемами интерпретации, анализа и преобразования художественных, научно-популярных и учебных текстов. Научатся самостоятельно выбирать интересующую их литературу, пользоваться словарями и справочниками, осознают себя как грамотного читателя, способного к творческой деятельности.</w:t>
      </w:r>
    </w:p>
    <w:p w14:paraId="5FECD13B" w14:textId="77777777" w:rsidR="00F075D1" w:rsidRPr="002F2B32" w:rsidRDefault="00F075D1" w:rsidP="00F075D1">
      <w:pPr>
        <w:widowControl w:val="0"/>
        <w:suppressAutoHyphens/>
        <w:autoSpaceDE w:val="0"/>
        <w:spacing w:after="0" w:line="100" w:lineRule="atLeast"/>
        <w:rPr>
          <w:rFonts w:ascii="Times New Roman" w:eastAsia="NewtonCSanPin-Regular" w:hAnsi="Times New Roman" w:cs="NewtonCSanPin-Regular"/>
          <w:kern w:val="1"/>
          <w:sz w:val="24"/>
          <w:szCs w:val="24"/>
          <w:lang w:eastAsia="ru-RU"/>
        </w:rPr>
      </w:pPr>
      <w:r w:rsidRPr="002F2B32">
        <w:rPr>
          <w:rFonts w:ascii="Times New Roman" w:eastAsia="NewtonCSanPin-Regular" w:hAnsi="Times New Roman" w:cs="NewtonCSanPin-Regular"/>
          <w:kern w:val="1"/>
          <w:sz w:val="24"/>
          <w:szCs w:val="24"/>
          <w:lang w:eastAsia="ru-RU"/>
        </w:rPr>
        <w:t xml:space="preserve">Они научатся вести диалог в различных коммуникативных ситуациях, соблюдая правила речевого этикета, участвовать в диалоге при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w:t>
      </w:r>
      <w:r w:rsidRPr="002F2B32">
        <w:rPr>
          <w:rFonts w:ascii="Times New Roman" w:eastAsia="NewtonCSanPin-Regular" w:hAnsi="Times New Roman" w:cs="NewtonCSanPin-Regular"/>
          <w:kern w:val="1"/>
          <w:sz w:val="24"/>
          <w:szCs w:val="24"/>
          <w:lang w:eastAsia="ru-RU"/>
        </w:rPr>
        <w:lastRenderedPageBreak/>
        <w:t>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14:paraId="1B239C67" w14:textId="77777777" w:rsidR="00F075D1" w:rsidRPr="002F2B32" w:rsidRDefault="00F075D1" w:rsidP="00F075D1">
      <w:pPr>
        <w:widowControl w:val="0"/>
        <w:suppressAutoHyphens/>
        <w:autoSpaceDE w:val="0"/>
        <w:spacing w:after="0" w:line="100" w:lineRule="atLeast"/>
        <w:rPr>
          <w:rFonts w:ascii="Times New Roman" w:eastAsia="NewtonCSanPin-Regular" w:hAnsi="Times New Roman" w:cs="NewtonCSanPin-Regular"/>
          <w:kern w:val="1"/>
          <w:sz w:val="24"/>
          <w:szCs w:val="24"/>
          <w:lang w:eastAsia="ru-RU"/>
        </w:rPr>
      </w:pPr>
      <w:r w:rsidRPr="002F2B32">
        <w:rPr>
          <w:rFonts w:ascii="Times New Roman" w:eastAsia="NewtonCSanPin-Regular" w:hAnsi="Times New Roman" w:cs="NewtonCSanPin-Regular"/>
          <w:kern w:val="1"/>
          <w:sz w:val="24"/>
          <w:szCs w:val="24"/>
          <w:lang w:eastAsia="ru-RU"/>
        </w:rPr>
        <w:t>Выпускники научатся приемам поиска нужной информации, овладеют алгоритмами основных учебных действий по анализу и интерпретации художественных произведений (деление текста на части, составление плана, нахождение средств художественной выразительности и др.), научатся высказывать и пояснять свою точку зрения, познакомятся с правилами и способами взаимодействия с окружающим миром, получат представления о</w:t>
      </w:r>
    </w:p>
    <w:p w14:paraId="4033D856" w14:textId="77777777" w:rsidR="00F075D1" w:rsidRPr="002F2B32" w:rsidRDefault="00F075D1" w:rsidP="00F075D1">
      <w:pPr>
        <w:widowControl w:val="0"/>
        <w:suppressAutoHyphens/>
        <w:autoSpaceDE w:val="0"/>
        <w:spacing w:after="0" w:line="100" w:lineRule="atLeast"/>
        <w:rPr>
          <w:rFonts w:ascii="Times New Roman" w:eastAsia="NewtonCSanPin-Regular" w:hAnsi="Times New Roman" w:cs="NewtonCSanPin-Regular"/>
          <w:kern w:val="1"/>
          <w:sz w:val="24"/>
          <w:szCs w:val="24"/>
          <w:lang w:eastAsia="ru-RU"/>
        </w:rPr>
      </w:pPr>
      <w:r w:rsidRPr="002F2B32">
        <w:rPr>
          <w:rFonts w:ascii="Times New Roman" w:eastAsia="NewtonCSanPin-Regular" w:hAnsi="Times New Roman" w:cs="NewtonCSanPin-Regular"/>
          <w:kern w:val="1"/>
          <w:sz w:val="24"/>
          <w:szCs w:val="24"/>
          <w:lang w:eastAsia="ru-RU"/>
        </w:rPr>
        <w:t>правилах и нормах поведения, принятых в обществе.</w:t>
      </w:r>
    </w:p>
    <w:p w14:paraId="1FFF2892" w14:textId="77777777" w:rsidR="00F075D1" w:rsidRPr="002F2B32" w:rsidRDefault="00F075D1" w:rsidP="00F075D1">
      <w:pPr>
        <w:widowControl w:val="0"/>
        <w:suppressAutoHyphens/>
        <w:autoSpaceDE w:val="0"/>
        <w:spacing w:after="0" w:line="100" w:lineRule="atLeast"/>
        <w:rPr>
          <w:rFonts w:ascii="Times New Roman" w:eastAsia="NewtonCSanPin-Regular" w:hAnsi="Times New Roman" w:cs="NewtonCSanPin-Regular"/>
          <w:kern w:val="1"/>
          <w:sz w:val="24"/>
          <w:szCs w:val="24"/>
          <w:lang w:eastAsia="ru-RU"/>
        </w:rPr>
      </w:pPr>
      <w:r w:rsidRPr="002F2B32">
        <w:rPr>
          <w:rFonts w:ascii="Times New Roman" w:eastAsia="NewtonCSanPin-Regular" w:hAnsi="Times New Roman" w:cs="NewtonCSanPin-Regular"/>
          <w:kern w:val="1"/>
          <w:sz w:val="24"/>
          <w:szCs w:val="24"/>
          <w:lang w:eastAsia="ru-RU"/>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14:paraId="1AC42DE7" w14:textId="77777777" w:rsidR="00F075D1" w:rsidRPr="002F2B32" w:rsidRDefault="00F075D1" w:rsidP="00F075D1">
      <w:pPr>
        <w:widowControl w:val="0"/>
        <w:suppressAutoHyphens/>
        <w:autoSpaceDE w:val="0"/>
        <w:spacing w:after="0" w:line="100" w:lineRule="atLeast"/>
        <w:rPr>
          <w:rFonts w:ascii="Times New Roman" w:eastAsia="NewtonCSanPin-Regular" w:hAnsi="Times New Roman" w:cs="NewtonCSanPin-Regular"/>
          <w:kern w:val="1"/>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2717"/>
        <w:gridCol w:w="6737"/>
      </w:tblGrid>
      <w:tr w:rsidR="00F075D1" w:rsidRPr="002F2B32" w14:paraId="162EC005" w14:textId="77777777" w:rsidTr="00A42C55">
        <w:tc>
          <w:tcPr>
            <w:tcW w:w="814" w:type="dxa"/>
          </w:tcPr>
          <w:p w14:paraId="7321A79E" w14:textId="77777777" w:rsidR="00F075D1" w:rsidRPr="002F2B32" w:rsidRDefault="00F075D1" w:rsidP="00A42C55">
            <w:pPr>
              <w:widowControl w:val="0"/>
              <w:suppressLineNumbers/>
              <w:suppressAutoHyphens/>
              <w:snapToGrid w:val="0"/>
              <w:spacing w:after="0" w:line="240" w:lineRule="auto"/>
              <w:jc w:val="center"/>
              <w:rPr>
                <w:rFonts w:ascii="Arial" w:eastAsia="Arial Unicode MS" w:hAnsi="Arial" w:cs="Times New Roman"/>
                <w:b/>
                <w:bCs/>
                <w:kern w:val="1"/>
                <w:sz w:val="20"/>
                <w:szCs w:val="24"/>
                <w:lang w:eastAsia="ru-RU"/>
              </w:rPr>
            </w:pPr>
            <w:r w:rsidRPr="002F2B32">
              <w:rPr>
                <w:rFonts w:ascii="Arial" w:eastAsia="Arial Unicode MS" w:hAnsi="Arial" w:cs="Times New Roman"/>
                <w:b/>
                <w:bCs/>
                <w:kern w:val="1"/>
                <w:sz w:val="20"/>
                <w:szCs w:val="24"/>
                <w:lang w:eastAsia="ru-RU"/>
              </w:rPr>
              <w:t>№</w:t>
            </w:r>
          </w:p>
        </w:tc>
        <w:tc>
          <w:tcPr>
            <w:tcW w:w="2039" w:type="dxa"/>
          </w:tcPr>
          <w:p w14:paraId="6D285B25" w14:textId="77777777" w:rsidR="00F075D1" w:rsidRPr="002F2B32" w:rsidRDefault="00F075D1" w:rsidP="00A42C55">
            <w:pPr>
              <w:autoSpaceDE w:val="0"/>
              <w:snapToGrid w:val="0"/>
              <w:spacing w:after="0" w:line="100" w:lineRule="atLeast"/>
              <w:jc w:val="center"/>
              <w:rPr>
                <w:rFonts w:ascii="Times New Roman" w:eastAsia="NewtonCSanPin-Bold" w:hAnsi="Times New Roman" w:cs="NewtonCSanPin-Bold"/>
                <w:b/>
                <w:bCs/>
                <w:sz w:val="24"/>
                <w:szCs w:val="24"/>
                <w:lang w:eastAsia="ru-RU"/>
              </w:rPr>
            </w:pPr>
            <w:r w:rsidRPr="002F2B32">
              <w:rPr>
                <w:rFonts w:ascii="Times New Roman" w:eastAsia="NewtonCSanPin-Bold" w:hAnsi="Times New Roman" w:cs="NewtonCSanPin-Bold"/>
                <w:b/>
                <w:bCs/>
                <w:sz w:val="24"/>
                <w:szCs w:val="24"/>
                <w:lang w:eastAsia="ru-RU"/>
              </w:rPr>
              <w:t xml:space="preserve">Содержательная линия </w:t>
            </w:r>
          </w:p>
        </w:tc>
        <w:tc>
          <w:tcPr>
            <w:tcW w:w="7568" w:type="dxa"/>
          </w:tcPr>
          <w:p w14:paraId="403D994C" w14:textId="77777777" w:rsidR="00F075D1" w:rsidRPr="002F2B32" w:rsidRDefault="00F075D1" w:rsidP="00A42C55">
            <w:pPr>
              <w:widowControl w:val="0"/>
              <w:suppressLineNumbers/>
              <w:suppressAutoHyphens/>
              <w:snapToGrid w:val="0"/>
              <w:spacing w:after="0" w:line="240" w:lineRule="auto"/>
              <w:jc w:val="center"/>
              <w:rPr>
                <w:rFonts w:ascii="Times New Roman" w:eastAsia="Arial Unicode MS" w:hAnsi="Times New Roman" w:cs="Times New Roman"/>
                <w:b/>
                <w:bCs/>
                <w:kern w:val="1"/>
                <w:sz w:val="24"/>
                <w:szCs w:val="24"/>
                <w:lang w:eastAsia="ru-RU"/>
              </w:rPr>
            </w:pPr>
            <w:r w:rsidRPr="002F2B32">
              <w:rPr>
                <w:rFonts w:ascii="Times New Roman" w:eastAsia="Arial Unicode MS" w:hAnsi="Times New Roman" w:cs="Times New Roman"/>
                <w:b/>
                <w:bCs/>
                <w:kern w:val="1"/>
                <w:sz w:val="24"/>
                <w:szCs w:val="24"/>
                <w:lang w:eastAsia="ru-RU"/>
              </w:rPr>
              <w:t>Результаты освоения ООП НОО</w:t>
            </w:r>
          </w:p>
        </w:tc>
      </w:tr>
      <w:tr w:rsidR="00F075D1" w:rsidRPr="002F2B32" w14:paraId="1C12CD62" w14:textId="77777777" w:rsidTr="00A42C55">
        <w:tc>
          <w:tcPr>
            <w:tcW w:w="814" w:type="dxa"/>
          </w:tcPr>
          <w:p w14:paraId="1A893744" w14:textId="77777777" w:rsidR="00F075D1" w:rsidRPr="002F2B32" w:rsidRDefault="00F075D1" w:rsidP="00A42C55">
            <w:pPr>
              <w:widowControl w:val="0"/>
              <w:suppressAutoHyphens/>
              <w:autoSpaceDE w:val="0"/>
              <w:spacing w:after="0" w:line="100" w:lineRule="atLeast"/>
              <w:rPr>
                <w:rFonts w:ascii="Times New Roman" w:eastAsia="NewtonCSanPin-Regular" w:hAnsi="Times New Roman" w:cs="NewtonCSanPin-Regular"/>
                <w:kern w:val="1"/>
                <w:sz w:val="24"/>
                <w:szCs w:val="24"/>
                <w:lang w:eastAsia="ru-RU"/>
              </w:rPr>
            </w:pPr>
            <w:r w:rsidRPr="002F2B32">
              <w:rPr>
                <w:rFonts w:ascii="Times New Roman" w:eastAsia="NewtonCSanPin-Regular" w:hAnsi="Times New Roman" w:cs="NewtonCSanPin-Regular"/>
                <w:kern w:val="1"/>
                <w:sz w:val="24"/>
                <w:szCs w:val="24"/>
                <w:lang w:eastAsia="ru-RU"/>
              </w:rPr>
              <w:t>1</w:t>
            </w:r>
          </w:p>
        </w:tc>
        <w:tc>
          <w:tcPr>
            <w:tcW w:w="2039" w:type="dxa"/>
          </w:tcPr>
          <w:p w14:paraId="1D19EF11" w14:textId="77777777" w:rsidR="00F075D1" w:rsidRPr="002F2B32" w:rsidRDefault="00F075D1" w:rsidP="00A42C55">
            <w:pPr>
              <w:autoSpaceDE w:val="0"/>
              <w:snapToGrid w:val="0"/>
              <w:spacing w:after="0" w:line="100" w:lineRule="atLeast"/>
              <w:rPr>
                <w:rFonts w:ascii="Times New Roman" w:eastAsia="NewtonCSanPin-Bold" w:hAnsi="Times New Roman" w:cs="NewtonCSanPin-Bold"/>
                <w:b/>
                <w:bCs/>
                <w:sz w:val="24"/>
                <w:szCs w:val="24"/>
                <w:lang w:eastAsia="ru-RU"/>
              </w:rPr>
            </w:pPr>
            <w:r w:rsidRPr="002F2B32">
              <w:rPr>
                <w:rFonts w:ascii="Times New Roman" w:eastAsia="NewtonCSanPin-Bold" w:hAnsi="Times New Roman" w:cs="NewtonCSanPin-Bold"/>
                <w:b/>
                <w:bCs/>
                <w:sz w:val="24"/>
                <w:szCs w:val="24"/>
                <w:lang w:eastAsia="ru-RU"/>
              </w:rPr>
              <w:t>Раздел «Виды речевой и читательской деятельности»</w:t>
            </w:r>
          </w:p>
        </w:tc>
        <w:tc>
          <w:tcPr>
            <w:tcW w:w="7568" w:type="dxa"/>
          </w:tcPr>
          <w:p w14:paraId="06F51DF8" w14:textId="77777777" w:rsidR="00F075D1" w:rsidRPr="002F2B32" w:rsidRDefault="00F075D1" w:rsidP="00A42C55">
            <w:pPr>
              <w:autoSpaceDE w:val="0"/>
              <w:snapToGrid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Выпускник научится:</w:t>
            </w:r>
          </w:p>
          <w:p w14:paraId="048B6ED1"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 осознавать значимость чтения для дальнейшего обучения, понимать цель чтения (удовлетворение читательского интереса и приобретение опыта чтения, поиск фактов и суждений, аргументации, иной информации);</w:t>
            </w:r>
          </w:p>
          <w:p w14:paraId="7426F27B"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 осознанно воспринимать (при чтении вслух и про себя, при прослушивании) содержание различных видов текстов, выявлять их специфику (художественный, научно-популярный, учебный, справочный), определять главную мысль и героев произведения, отвечать на вопросы по содержанию произведения, определять последовательность событий, задавать вопросы по услышанному или прочитанному учебному, научно#популярному и художественному тексту;</w:t>
            </w:r>
          </w:p>
          <w:p w14:paraId="15315F7C"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 оформлять свою мысль в монологическое речевое высказывание небольшого объема (повествование, описание, рассуждение) с опорой на авторский текст, по предложенной теме или отвечая на вопрос;</w:t>
            </w:r>
          </w:p>
          <w:p w14:paraId="2228C2D5"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 вести диалог в различных учебных и бытовых ситуациях общения, соблюдая правила речевого этикета, участвовать в диалоге при обсуждении прослушанного/прочитанного произведения;</w:t>
            </w:r>
          </w:p>
          <w:p w14:paraId="10C7345B"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 работать со словом (распознавать прямое и переносное значение слова, его многозначность), целенаправленно пополнять свой активный словарный запас;</w:t>
            </w:r>
          </w:p>
          <w:p w14:paraId="45304BC5"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 читать (вслух и про себя) со скоростью, позволяющей осознавать (понимать) смысл прочитанного;</w:t>
            </w:r>
          </w:p>
          <w:p w14:paraId="68D78DB2"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 читать осознанно и выразительно доступные по объему произведения;</w:t>
            </w:r>
          </w:p>
          <w:p w14:paraId="3063CA4B"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 ориентироваться в нравственном содержании прочитанного, осознавать сущность поведения героев, самостоятельно делать выводы, соотносить поступки героев с нравственными нормами;</w:t>
            </w:r>
          </w:p>
          <w:p w14:paraId="7F5476E9"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 ориентироваться в специфике научно-популярного и учебного текста и использовать полученную информацию в</w:t>
            </w:r>
          </w:p>
          <w:p w14:paraId="6662B66A"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практической деятельности;</w:t>
            </w:r>
          </w:p>
          <w:p w14:paraId="73FCDE64"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lastRenderedPageBreak/>
              <w:t>• использовать простейшие приемы анализа различных видов текстов: устанавливать причинно#следственные связи и определять главную мысль произведения; делить текст на части, озаглавливать их; составлять простой план; находить различные средства выразительности (сравнение, олицетворение, метафора), определяющие отношение автора к герою, событию;</w:t>
            </w:r>
          </w:p>
          <w:p w14:paraId="46EC9305"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 использовать различные формы интерпретации содержания текстов: интегрировать содержащиеся в разных частях текста детали сообщения; устанавливать связи, не высказанные в тексте напрямую; объяснять (пояснять) их, соотнося с общей идеей и содержанием текста; формулировать, основываясь на тексте, простые выводы; понимать текст, опираясь не только на содержащуюся в нем информацию, но и на жанр, структуру, язык;</w:t>
            </w:r>
          </w:p>
          <w:p w14:paraId="7CD107D8"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 передавать содержание прочитанного или прослушанного с учетом специфики научно - популярного, учебного и художественного текстов; передавать содержание текста в виде пересказа (полного или выборочного);</w:t>
            </w:r>
          </w:p>
          <w:p w14:paraId="7A26F249"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 коллективно обсуждать прочитанное, доказывать собственное мнение, опираясь на текст или собственный опыт;</w:t>
            </w:r>
          </w:p>
          <w:p w14:paraId="4329CE6F"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 ориентироваться в книге по названию, оглавлению, отличать сборник произведений от авторской книги, самостоятельно и целенаправленно осуществлять выбор книги в библиотеке по заданной тематике, по собственному желанию;</w:t>
            </w:r>
          </w:p>
          <w:p w14:paraId="35E1522A"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 составлять краткую аннотацию (автор, название, тема книги, рекомендации к чтению) на литературное произведение по заданному образцу;</w:t>
            </w:r>
          </w:p>
          <w:p w14:paraId="2019E6EF"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 самостоятельно пользоваться алфавитным каталогом, соответствующими возрасту словарями и справочной литературой.</w:t>
            </w:r>
          </w:p>
          <w:p w14:paraId="1CBD11DA"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Italic" w:hAnsi="Times New Roman" w:cs="NewtonCSanPin-Italic"/>
                <w:sz w:val="24"/>
                <w:szCs w:val="24"/>
                <w:lang w:eastAsia="ru-RU"/>
              </w:rPr>
              <w:t>Выпускник получит возможность научиться:</w:t>
            </w:r>
          </w:p>
          <w:p w14:paraId="1C62A66C"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Italic" w:hAnsi="Times New Roman" w:cs="NewtonCSanPin-Italic"/>
                <w:sz w:val="24"/>
                <w:szCs w:val="24"/>
                <w:lang w:eastAsia="ru-RU"/>
              </w:rPr>
              <w:t>• воспринимать художественную литературу как вид искусства;</w:t>
            </w:r>
          </w:p>
          <w:p w14:paraId="0F9748FD"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Italic" w:hAnsi="Times New Roman" w:cs="NewtonCSanPin-Italic"/>
                <w:sz w:val="24"/>
                <w:szCs w:val="24"/>
                <w:lang w:eastAsia="ru-RU"/>
              </w:rPr>
              <w:t>• осмысливать эстетические и нравственные ценности художественного текста и высказывать собственное суждение;</w:t>
            </w:r>
          </w:p>
          <w:p w14:paraId="39D7DDE3"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Italic" w:hAnsi="Times New Roman" w:cs="NewtonCSanPin-Italic"/>
                <w:sz w:val="24"/>
                <w:szCs w:val="24"/>
                <w:lang w:eastAsia="ru-RU"/>
              </w:rPr>
              <w:t>• осознанно выбирать виды чтения (ознакомительное, изучающее, выборочное, поисковое) в зависимости от цели</w:t>
            </w:r>
          </w:p>
          <w:p w14:paraId="29682E59" w14:textId="77777777" w:rsidR="00F075D1" w:rsidRPr="002F2B32" w:rsidRDefault="00F075D1" w:rsidP="00A42C55">
            <w:pPr>
              <w:autoSpaceDE w:val="0"/>
              <w:snapToGrid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Italic" w:hAnsi="Times New Roman" w:cs="NewtonCSanPin-Italic"/>
                <w:sz w:val="24"/>
                <w:szCs w:val="24"/>
                <w:lang w:eastAsia="ru-RU"/>
              </w:rPr>
              <w:t>чтения;• определять авторскую позицию и высказывать свое отношение к герою и его поступкам;</w:t>
            </w:r>
          </w:p>
          <w:p w14:paraId="1CC6E0DB"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Italic" w:hAnsi="Times New Roman" w:cs="NewtonCSanPin-Italic"/>
                <w:sz w:val="24"/>
                <w:szCs w:val="24"/>
                <w:lang w:eastAsia="ru-RU"/>
              </w:rPr>
              <w:t>• доказывать и подтверждать фактами (из текста) собственное суждение;</w:t>
            </w:r>
          </w:p>
          <w:p w14:paraId="14ACE0D7"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Italic" w:hAnsi="Times New Roman" w:cs="NewtonCSanPin-Italic"/>
                <w:sz w:val="24"/>
                <w:szCs w:val="24"/>
                <w:lang w:eastAsia="ru-RU"/>
              </w:rPr>
              <w:t>• на практическом уровне овладеть некоторыми видами письменной речи (повествование — создание текста по аналогии, рассуждение — письменный ответ на вопрос, описание — характеристика героя);</w:t>
            </w:r>
          </w:p>
          <w:p w14:paraId="473A632F"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Italic" w:hAnsi="Times New Roman" w:cs="NewtonCSanPin-Italic"/>
                <w:sz w:val="24"/>
                <w:szCs w:val="24"/>
                <w:lang w:eastAsia="ru-RU"/>
              </w:rPr>
              <w:t>• писать отзыв о прочитанной книге;</w:t>
            </w:r>
          </w:p>
          <w:p w14:paraId="25FBDC11"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Italic" w:hAnsi="Times New Roman" w:cs="NewtonCSanPin-Italic"/>
                <w:sz w:val="24"/>
                <w:szCs w:val="24"/>
                <w:lang w:eastAsia="ru-RU"/>
              </w:rPr>
              <w:t>• работать с тематическим каталогом;</w:t>
            </w:r>
          </w:p>
          <w:p w14:paraId="4A36316C"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Italic" w:hAnsi="Times New Roman" w:cs="NewtonCSanPin-Italic"/>
                <w:sz w:val="24"/>
                <w:szCs w:val="24"/>
                <w:lang w:eastAsia="ru-RU"/>
              </w:rPr>
              <w:t xml:space="preserve">• работать с детской периодикой. </w:t>
            </w:r>
            <w:r w:rsidRPr="002F2B32">
              <w:rPr>
                <w:rFonts w:ascii="Times New Roman" w:eastAsia="NewtonCSanPin-Regular" w:hAnsi="Times New Roman" w:cs="NewtonCSanPin-Regular"/>
                <w:sz w:val="24"/>
                <w:szCs w:val="24"/>
                <w:lang w:eastAsia="ru-RU"/>
              </w:rPr>
              <w:t>Без использования терминологии.</w:t>
            </w:r>
          </w:p>
        </w:tc>
      </w:tr>
      <w:tr w:rsidR="00F075D1" w:rsidRPr="002F2B32" w14:paraId="093ADEAE" w14:textId="77777777" w:rsidTr="00A42C55">
        <w:tc>
          <w:tcPr>
            <w:tcW w:w="814" w:type="dxa"/>
          </w:tcPr>
          <w:p w14:paraId="185DF794" w14:textId="77777777" w:rsidR="00F075D1" w:rsidRPr="002F2B32" w:rsidRDefault="00F075D1" w:rsidP="00A42C55">
            <w:pPr>
              <w:widowControl w:val="0"/>
              <w:suppressAutoHyphens/>
              <w:autoSpaceDE w:val="0"/>
              <w:spacing w:after="0" w:line="100" w:lineRule="atLeast"/>
              <w:rPr>
                <w:rFonts w:ascii="Times New Roman" w:eastAsia="NewtonCSanPin-Regular" w:hAnsi="Times New Roman" w:cs="NewtonCSanPin-Regular"/>
                <w:kern w:val="1"/>
                <w:sz w:val="24"/>
                <w:szCs w:val="24"/>
                <w:lang w:eastAsia="ru-RU"/>
              </w:rPr>
            </w:pPr>
            <w:r w:rsidRPr="002F2B32">
              <w:rPr>
                <w:rFonts w:ascii="Times New Roman" w:eastAsia="NewtonCSanPin-Regular" w:hAnsi="Times New Roman" w:cs="NewtonCSanPin-Regular"/>
                <w:kern w:val="1"/>
                <w:sz w:val="24"/>
                <w:szCs w:val="24"/>
                <w:lang w:eastAsia="ru-RU"/>
              </w:rPr>
              <w:lastRenderedPageBreak/>
              <w:t>2</w:t>
            </w:r>
          </w:p>
        </w:tc>
        <w:tc>
          <w:tcPr>
            <w:tcW w:w="2039" w:type="dxa"/>
          </w:tcPr>
          <w:p w14:paraId="67EFAD79" w14:textId="77777777" w:rsidR="00F075D1" w:rsidRPr="002F2B32" w:rsidRDefault="00F075D1" w:rsidP="00A42C55">
            <w:pPr>
              <w:autoSpaceDE w:val="0"/>
              <w:snapToGrid w:val="0"/>
              <w:spacing w:after="0" w:line="100" w:lineRule="atLeast"/>
              <w:rPr>
                <w:rFonts w:ascii="Times New Roman" w:eastAsia="NewtonCSanPin-Bold" w:hAnsi="Times New Roman" w:cs="NewtonCSanPin-Bold"/>
                <w:b/>
                <w:bCs/>
                <w:sz w:val="24"/>
                <w:szCs w:val="24"/>
                <w:lang w:eastAsia="ru-RU"/>
              </w:rPr>
            </w:pPr>
            <w:r w:rsidRPr="002F2B32">
              <w:rPr>
                <w:rFonts w:ascii="Times New Roman" w:eastAsia="NewtonCSanPin-Bold" w:hAnsi="Times New Roman" w:cs="NewtonCSanPin-Bold"/>
                <w:b/>
                <w:bCs/>
                <w:sz w:val="24"/>
                <w:szCs w:val="24"/>
                <w:lang w:eastAsia="ru-RU"/>
              </w:rPr>
              <w:t>Раздел «Творческая деятельность»</w:t>
            </w:r>
          </w:p>
        </w:tc>
        <w:tc>
          <w:tcPr>
            <w:tcW w:w="7568" w:type="dxa"/>
          </w:tcPr>
          <w:p w14:paraId="70DEEA73" w14:textId="77777777" w:rsidR="00F075D1" w:rsidRPr="002F2B32" w:rsidRDefault="00F075D1" w:rsidP="00A42C55">
            <w:pPr>
              <w:autoSpaceDE w:val="0"/>
              <w:snapToGrid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Выпускник научится:</w:t>
            </w:r>
          </w:p>
          <w:p w14:paraId="32D52268"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 читать по ролям литературное произведение;</w:t>
            </w:r>
          </w:p>
          <w:p w14:paraId="3595C786"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lastRenderedPageBreak/>
              <w:t>• использовать различные способы работы с деформированным текстом (устанавливать причинно - следственные связи, последовательность событий, этапность в выполнении действий; давать характеристику героя; составлять текст на основе плана);</w:t>
            </w:r>
          </w:p>
          <w:p w14:paraId="4E142E0E"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 создавать собственный текст на основе художественного произведения, репродукций картин художников, по серии иллюстраций к произведению или на основе личного опыта.</w:t>
            </w:r>
          </w:p>
          <w:p w14:paraId="7737A8C6"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Italic" w:hAnsi="Times New Roman" w:cs="NewtonCSanPin-Italic"/>
                <w:sz w:val="24"/>
                <w:szCs w:val="24"/>
                <w:lang w:eastAsia="ru-RU"/>
              </w:rPr>
              <w:t>Выпускник получит возможность научиться:</w:t>
            </w:r>
          </w:p>
          <w:p w14:paraId="2D529E08"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Italic" w:hAnsi="Times New Roman" w:cs="NewtonCSanPin-Italic"/>
                <w:sz w:val="24"/>
                <w:szCs w:val="24"/>
                <w:lang w:eastAsia="ru-RU"/>
              </w:rPr>
              <w:t>• творчески пересказывать текст (от лица героя, от автора), дополнять текст;</w:t>
            </w:r>
          </w:p>
          <w:p w14:paraId="5585542C"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Italic" w:hAnsi="Times New Roman" w:cs="NewtonCSanPin-Italic"/>
                <w:sz w:val="24"/>
                <w:szCs w:val="24"/>
                <w:lang w:eastAsia="ru-RU"/>
              </w:rPr>
              <w:t>• создавать иллюстрации, диафильм по содержанию произведения;</w:t>
            </w:r>
          </w:p>
          <w:p w14:paraId="76FB0FD2"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Italic" w:hAnsi="Times New Roman" w:cs="NewtonCSanPin-Italic"/>
                <w:sz w:val="24"/>
                <w:szCs w:val="24"/>
                <w:lang w:eastAsia="ru-RU"/>
              </w:rPr>
              <w:t>• работать в группе, создавая инсценировки по произведению, сценарии, проекты;</w:t>
            </w:r>
          </w:p>
          <w:p w14:paraId="189AE473"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Italic" w:hAnsi="Times New Roman" w:cs="NewtonCSanPin-Italic"/>
                <w:sz w:val="24"/>
                <w:szCs w:val="24"/>
                <w:lang w:eastAsia="ru-RU"/>
              </w:rPr>
              <w:t>• способам написания изложения.</w:t>
            </w:r>
          </w:p>
        </w:tc>
      </w:tr>
      <w:tr w:rsidR="00F075D1" w:rsidRPr="002F2B32" w14:paraId="760A60E6" w14:textId="77777777" w:rsidTr="00A42C55">
        <w:tc>
          <w:tcPr>
            <w:tcW w:w="814" w:type="dxa"/>
          </w:tcPr>
          <w:p w14:paraId="327D76F4" w14:textId="77777777" w:rsidR="00F075D1" w:rsidRPr="002F2B32" w:rsidRDefault="00F075D1" w:rsidP="00A42C55">
            <w:pPr>
              <w:widowControl w:val="0"/>
              <w:suppressAutoHyphens/>
              <w:autoSpaceDE w:val="0"/>
              <w:spacing w:after="0" w:line="100" w:lineRule="atLeast"/>
              <w:rPr>
                <w:rFonts w:ascii="Times New Roman" w:eastAsia="NewtonCSanPin-Regular" w:hAnsi="Times New Roman" w:cs="NewtonCSanPin-Regular"/>
                <w:kern w:val="1"/>
                <w:sz w:val="24"/>
                <w:szCs w:val="24"/>
                <w:lang w:eastAsia="ru-RU"/>
              </w:rPr>
            </w:pPr>
            <w:r w:rsidRPr="002F2B32">
              <w:rPr>
                <w:rFonts w:ascii="Times New Roman" w:eastAsia="NewtonCSanPin-Regular" w:hAnsi="Times New Roman" w:cs="NewtonCSanPin-Regular"/>
                <w:kern w:val="1"/>
                <w:sz w:val="24"/>
                <w:szCs w:val="24"/>
                <w:lang w:eastAsia="ru-RU"/>
              </w:rPr>
              <w:lastRenderedPageBreak/>
              <w:t>3</w:t>
            </w:r>
          </w:p>
        </w:tc>
        <w:tc>
          <w:tcPr>
            <w:tcW w:w="2039" w:type="dxa"/>
          </w:tcPr>
          <w:p w14:paraId="12493BE5" w14:textId="77777777" w:rsidR="00F075D1" w:rsidRPr="002F2B32" w:rsidRDefault="00F075D1" w:rsidP="00A42C55">
            <w:pPr>
              <w:autoSpaceDE w:val="0"/>
              <w:snapToGrid w:val="0"/>
              <w:spacing w:after="0" w:line="100" w:lineRule="atLeast"/>
              <w:rPr>
                <w:rFonts w:ascii="Times New Roman" w:eastAsia="NewtonCSanPin-Bold" w:hAnsi="Times New Roman" w:cs="NewtonCSanPin-Bold"/>
                <w:b/>
                <w:bCs/>
                <w:sz w:val="24"/>
                <w:szCs w:val="24"/>
                <w:lang w:eastAsia="ru-RU"/>
              </w:rPr>
            </w:pPr>
            <w:r w:rsidRPr="002F2B32">
              <w:rPr>
                <w:rFonts w:ascii="Times New Roman" w:eastAsia="NewtonCSanPin-Bold" w:hAnsi="Times New Roman" w:cs="NewtonCSanPin-Bold"/>
                <w:b/>
                <w:bCs/>
                <w:sz w:val="24"/>
                <w:szCs w:val="24"/>
                <w:lang w:eastAsia="ru-RU"/>
              </w:rPr>
              <w:t>Раздел «Литературоведческая пропедевтика»</w:t>
            </w:r>
          </w:p>
        </w:tc>
        <w:tc>
          <w:tcPr>
            <w:tcW w:w="7568" w:type="dxa"/>
          </w:tcPr>
          <w:p w14:paraId="1E8B7E16" w14:textId="77777777" w:rsidR="00F075D1" w:rsidRPr="002F2B32" w:rsidRDefault="00F075D1" w:rsidP="00A42C55">
            <w:pPr>
              <w:autoSpaceDE w:val="0"/>
              <w:snapToGrid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Выпускник научится:</w:t>
            </w:r>
          </w:p>
          <w:p w14:paraId="6870C6D1"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 сравнивать, сопоставлять, делать элементарный анализ различных текстов, выделяя два- три существенных признака;</w:t>
            </w:r>
          </w:p>
          <w:p w14:paraId="49881BF0"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 отличать прозаический текст от поэтического;</w:t>
            </w:r>
          </w:p>
          <w:p w14:paraId="05A4A221"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 распознавать особенности построения фольклорных форм (сказки, загадки, пословицы).</w:t>
            </w:r>
          </w:p>
          <w:p w14:paraId="17EC7A99"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Italic" w:hAnsi="Times New Roman" w:cs="NewtonCSanPin-Italic"/>
                <w:sz w:val="24"/>
                <w:szCs w:val="24"/>
                <w:lang w:eastAsia="ru-RU"/>
              </w:rPr>
              <w:t>Выпускник получит возможность научиться:</w:t>
            </w:r>
          </w:p>
          <w:p w14:paraId="6627F24E"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Italic" w:hAnsi="Times New Roman" w:cs="NewtonCSanPin-Italic"/>
                <w:sz w:val="24"/>
                <w:szCs w:val="24"/>
                <w:lang w:eastAsia="ru-RU"/>
              </w:rPr>
              <w:t>• сравнивать, сопоставлять, делать элементарный анализ различных текстов, используя ряд литературоведческих</w:t>
            </w:r>
          </w:p>
          <w:p w14:paraId="2587996B"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Italic" w:hAnsi="Times New Roman" w:cs="NewtonCSanPin-Italic"/>
                <w:sz w:val="24"/>
                <w:szCs w:val="24"/>
                <w:lang w:eastAsia="ru-RU"/>
              </w:rPr>
              <w:t>понятий (фольклорная и авторская литература, структура текста, герой, автор) и средств художественной выразительности (сравнение, олицетворение, метафора);</w:t>
            </w:r>
          </w:p>
          <w:p w14:paraId="5E1553BE"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Italic" w:hAnsi="Times New Roman" w:cs="NewtonCSanPin-Italic"/>
                <w:sz w:val="24"/>
                <w:szCs w:val="24"/>
                <w:lang w:eastAsia="ru-RU"/>
              </w:rPr>
              <w:t>• определять позиции героев и автора художественного текста;</w:t>
            </w:r>
          </w:p>
          <w:p w14:paraId="733A90DD"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Italic" w:hAnsi="Times New Roman" w:cs="NewtonCSanPin-Italic"/>
                <w:sz w:val="24"/>
                <w:szCs w:val="24"/>
                <w:lang w:eastAsia="ru-RU"/>
              </w:rPr>
              <w:t>• создавать прозаический или поэтический текст по аналогии на основе авторского текста, используя средства</w:t>
            </w:r>
          </w:p>
          <w:p w14:paraId="28D45D41"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Italic" w:hAnsi="Times New Roman" w:cs="NewtonCSanPin-Italic"/>
                <w:sz w:val="24"/>
                <w:szCs w:val="24"/>
                <w:lang w:eastAsia="ru-RU"/>
              </w:rPr>
              <w:t>художественной выразительности (в том числе из текста).</w:t>
            </w:r>
          </w:p>
        </w:tc>
      </w:tr>
    </w:tbl>
    <w:p w14:paraId="0734530A" w14:textId="77777777" w:rsidR="00F075D1" w:rsidRPr="002F2B32" w:rsidRDefault="00F075D1" w:rsidP="00F075D1">
      <w:pPr>
        <w:widowControl w:val="0"/>
        <w:suppressAutoHyphens/>
        <w:autoSpaceDE w:val="0"/>
        <w:spacing w:after="0" w:line="100" w:lineRule="atLeast"/>
        <w:rPr>
          <w:rFonts w:ascii="Times New Roman" w:eastAsia="NewtonCSanPin-Regular" w:hAnsi="Times New Roman" w:cs="NewtonCSanPin-Regular"/>
          <w:kern w:val="1"/>
          <w:sz w:val="24"/>
          <w:szCs w:val="24"/>
          <w:lang w:eastAsia="ru-RU"/>
        </w:rPr>
      </w:pPr>
    </w:p>
    <w:p w14:paraId="7D62674B" w14:textId="77777777" w:rsidR="00F075D1" w:rsidRPr="002F2B32" w:rsidRDefault="00F075D1" w:rsidP="00F075D1">
      <w:pPr>
        <w:widowControl w:val="0"/>
        <w:suppressAutoHyphens/>
        <w:autoSpaceDE w:val="0"/>
        <w:spacing w:after="0" w:line="100" w:lineRule="atLeast"/>
        <w:jc w:val="center"/>
        <w:rPr>
          <w:rFonts w:ascii="Times New Roman" w:eastAsia="PragmaticaLightC-Bold" w:hAnsi="Times New Roman" w:cs="PragmaticaLightC-Bold"/>
          <w:b/>
          <w:bCs/>
          <w:kern w:val="1"/>
          <w:sz w:val="24"/>
          <w:szCs w:val="24"/>
          <w:lang w:eastAsia="ru-RU"/>
        </w:rPr>
      </w:pPr>
      <w:r w:rsidRPr="002F2B32">
        <w:rPr>
          <w:rFonts w:ascii="Times New Roman" w:eastAsia="PragmaticaLightC-Bold" w:hAnsi="Times New Roman" w:cs="PragmaticaLightC-Bold"/>
          <w:b/>
          <w:bCs/>
          <w:kern w:val="1"/>
          <w:sz w:val="24"/>
          <w:szCs w:val="24"/>
          <w:lang w:eastAsia="ru-RU"/>
        </w:rPr>
        <w:t>ИНОСТРАННЫЙ ЯЗЫК (АНГЛИЙСКИЙ)</w:t>
      </w:r>
    </w:p>
    <w:p w14:paraId="43219F15" w14:textId="77777777" w:rsidR="00F075D1" w:rsidRPr="002F2B32" w:rsidRDefault="00F075D1" w:rsidP="00F075D1">
      <w:pPr>
        <w:widowControl w:val="0"/>
        <w:suppressAutoHyphens/>
        <w:autoSpaceDE w:val="0"/>
        <w:spacing w:after="0" w:line="100" w:lineRule="atLeast"/>
        <w:rPr>
          <w:rFonts w:ascii="Times New Roman" w:eastAsia="NewtonCSanPin-Regular" w:hAnsi="Times New Roman" w:cs="NewtonCSanPin-Regular"/>
          <w:kern w:val="1"/>
          <w:sz w:val="24"/>
          <w:szCs w:val="24"/>
          <w:lang w:eastAsia="ru-RU"/>
        </w:rPr>
      </w:pPr>
      <w:r w:rsidRPr="002F2B32">
        <w:rPr>
          <w:rFonts w:ascii="Times New Roman" w:eastAsia="NewtonCSanPin-Regular" w:hAnsi="Times New Roman" w:cs="NewtonCSanPin-Regular"/>
          <w:kern w:val="1"/>
          <w:sz w:val="24"/>
          <w:szCs w:val="24"/>
          <w:lang w:eastAsia="ru-RU"/>
        </w:rPr>
        <w:t>Изучение иностранного языка будет способствовать формированию коммуникативной культуры школьников, их общему речевому развитию, расширению кругозора, воспитанию чувств и эмоций.</w:t>
      </w:r>
    </w:p>
    <w:p w14:paraId="7BE0C5C3" w14:textId="77777777" w:rsidR="00F075D1" w:rsidRPr="002F2B32" w:rsidRDefault="00F075D1" w:rsidP="00F075D1">
      <w:pPr>
        <w:widowControl w:val="0"/>
        <w:suppressAutoHyphens/>
        <w:autoSpaceDE w:val="0"/>
        <w:spacing w:after="0" w:line="100" w:lineRule="atLeast"/>
        <w:rPr>
          <w:rFonts w:ascii="Times New Roman" w:eastAsia="NewtonCSanPin-Regular" w:hAnsi="Times New Roman" w:cs="NewtonCSanPin-Regular"/>
          <w:kern w:val="1"/>
          <w:sz w:val="24"/>
          <w:szCs w:val="24"/>
          <w:lang w:eastAsia="ru-RU"/>
        </w:rPr>
      </w:pPr>
      <w:r w:rsidRPr="002F2B32">
        <w:rPr>
          <w:rFonts w:ascii="Times New Roman" w:eastAsia="NewtonCSanPin-Regular" w:hAnsi="Times New Roman" w:cs="NewtonCSanPin-Regular"/>
          <w:kern w:val="1"/>
          <w:sz w:val="24"/>
          <w:szCs w:val="24"/>
          <w:lang w:eastAsia="ru-RU"/>
        </w:rPr>
        <w:t xml:space="preserve">В результате изучения английского языка младшие школьники приобретут </w:t>
      </w:r>
      <w:r w:rsidRPr="002F2B32">
        <w:rPr>
          <w:rFonts w:ascii="Times New Roman" w:eastAsia="NewtonCSanPin-Italic" w:hAnsi="Times New Roman" w:cs="NewtonCSanPin-Italic"/>
          <w:kern w:val="1"/>
          <w:sz w:val="24"/>
          <w:szCs w:val="24"/>
          <w:lang w:eastAsia="ru-RU"/>
        </w:rPr>
        <w:t xml:space="preserve">элементарную коммуникативную компетенцию, </w:t>
      </w:r>
      <w:r w:rsidRPr="002F2B32">
        <w:rPr>
          <w:rFonts w:ascii="Times New Roman" w:eastAsia="NewtonCSanPin-Regular" w:hAnsi="Times New Roman" w:cs="NewtonCSanPin-Regular"/>
          <w:kern w:val="1"/>
          <w:sz w:val="24"/>
          <w:szCs w:val="24"/>
          <w:lang w:eastAsia="ru-RU"/>
        </w:rPr>
        <w:t>т. е. способность и готовность общаться с носителями языка с учетом их речевых возможностей и потребностей в разных формах: устной (говорение и аудирование) и письменной (чтение и письмо).</w:t>
      </w:r>
    </w:p>
    <w:p w14:paraId="790FC192" w14:textId="77777777" w:rsidR="00F075D1" w:rsidRPr="002F2B32" w:rsidRDefault="00F075D1" w:rsidP="00F075D1">
      <w:pPr>
        <w:widowControl w:val="0"/>
        <w:suppressAutoHyphens/>
        <w:autoSpaceDE w:val="0"/>
        <w:spacing w:after="0" w:line="100" w:lineRule="atLeast"/>
        <w:rPr>
          <w:rFonts w:ascii="Times New Roman" w:eastAsia="NewtonCSanPin-Regular" w:hAnsi="Times New Roman" w:cs="NewtonCSanPin-Regular"/>
          <w:kern w:val="1"/>
          <w:sz w:val="24"/>
          <w:szCs w:val="24"/>
          <w:lang w:eastAsia="ru-RU"/>
        </w:rPr>
      </w:pPr>
      <w:r w:rsidRPr="002F2B32">
        <w:rPr>
          <w:rFonts w:ascii="Times New Roman" w:eastAsia="NewtonCSanPin-Regular" w:hAnsi="Times New Roman" w:cs="NewtonCSanPin-Regular"/>
          <w:kern w:val="1"/>
          <w:sz w:val="24"/>
          <w:szCs w:val="24"/>
          <w:lang w:eastAsia="ru-RU"/>
        </w:rPr>
        <w:t>У младших школьников расширится лингвистический кругозор, они освоят начальные лингвистические представления, доступные им и необходимые для овладения устной и письменной речью на английском языке на элементарном уровне.</w:t>
      </w:r>
    </w:p>
    <w:p w14:paraId="6C82086E" w14:textId="77777777" w:rsidR="00F075D1" w:rsidRPr="002F2B32" w:rsidRDefault="00F075D1" w:rsidP="00F075D1">
      <w:pPr>
        <w:widowControl w:val="0"/>
        <w:suppressAutoHyphens/>
        <w:autoSpaceDE w:val="0"/>
        <w:spacing w:after="0" w:line="100" w:lineRule="atLeast"/>
        <w:rPr>
          <w:rFonts w:ascii="Times New Roman" w:eastAsia="NewtonCSanPin-Regular" w:hAnsi="Times New Roman" w:cs="NewtonCSanPin-Regular"/>
          <w:kern w:val="1"/>
          <w:sz w:val="24"/>
          <w:szCs w:val="24"/>
          <w:lang w:eastAsia="ru-RU"/>
        </w:rPr>
      </w:pPr>
      <w:r w:rsidRPr="002F2B32">
        <w:rPr>
          <w:rFonts w:ascii="Times New Roman" w:eastAsia="NewtonCSanPin-Regular" w:hAnsi="Times New Roman" w:cs="NewtonCSanPin-Regular"/>
          <w:kern w:val="1"/>
          <w:sz w:val="24"/>
          <w:szCs w:val="24"/>
          <w:lang w:eastAsia="ru-RU"/>
        </w:rPr>
        <w:t>В процессе участия в моделируемых ситуациях общения, ролевых играх, в ходе овладения языковым материалом английского языка у младших школьников будут развиваться речевые, интеллектуальные и познавательные способности, личностные качества, внимание, мышление, память и воображение.</w:t>
      </w:r>
    </w:p>
    <w:p w14:paraId="538A50AE" w14:textId="77777777" w:rsidR="00F075D1" w:rsidRPr="002F2B32" w:rsidRDefault="00F075D1" w:rsidP="00F075D1">
      <w:pPr>
        <w:widowControl w:val="0"/>
        <w:suppressAutoHyphens/>
        <w:autoSpaceDE w:val="0"/>
        <w:spacing w:after="0" w:line="100" w:lineRule="atLeast"/>
        <w:rPr>
          <w:rFonts w:ascii="Times New Roman" w:eastAsia="NewtonCSanPin-Regular" w:hAnsi="Times New Roman" w:cs="NewtonCSanPin-Regular"/>
          <w:kern w:val="1"/>
          <w:sz w:val="24"/>
          <w:szCs w:val="24"/>
          <w:lang w:eastAsia="ru-RU"/>
        </w:rPr>
      </w:pPr>
      <w:r w:rsidRPr="002F2B32">
        <w:rPr>
          <w:rFonts w:ascii="Times New Roman" w:eastAsia="NewtonCSanPin-Regular" w:hAnsi="Times New Roman" w:cs="NewtonCSanPin-Regular"/>
          <w:kern w:val="1"/>
          <w:sz w:val="24"/>
          <w:szCs w:val="24"/>
          <w:lang w:eastAsia="ru-RU"/>
        </w:rPr>
        <w:t>Наряду с овладением правилами речевого и неречевого поведения в процессе знакомства с жизнью своих англоговорящих сверстников, с детским фольклором и доступными образцами детской художественной литературы младшие школьники приобретут ощущение причастности к универсальной детской культуре, дружелюбное отношение и толерантность к представителям других стран.</w:t>
      </w:r>
    </w:p>
    <w:p w14:paraId="7C4612A0" w14:textId="77777777" w:rsidR="00F075D1" w:rsidRPr="002F2B32" w:rsidRDefault="00F075D1" w:rsidP="00F075D1">
      <w:pPr>
        <w:widowControl w:val="0"/>
        <w:suppressAutoHyphens/>
        <w:autoSpaceDE w:val="0"/>
        <w:spacing w:after="0" w:line="100" w:lineRule="atLeast"/>
        <w:rPr>
          <w:rFonts w:ascii="Times New Roman" w:eastAsia="NewtonCSanPin-Regular" w:hAnsi="Times New Roman" w:cs="NewtonCSanPin-Regular"/>
          <w:kern w:val="1"/>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5"/>
        <w:gridCol w:w="2430"/>
        <w:gridCol w:w="6990"/>
      </w:tblGrid>
      <w:tr w:rsidR="00F075D1" w:rsidRPr="002F2B32" w14:paraId="6FE73F5C" w14:textId="77777777" w:rsidTr="00A42C55">
        <w:tc>
          <w:tcPr>
            <w:tcW w:w="802" w:type="dxa"/>
          </w:tcPr>
          <w:p w14:paraId="27458827" w14:textId="77777777" w:rsidR="00F075D1" w:rsidRPr="002F2B32" w:rsidRDefault="00F075D1" w:rsidP="00A42C55">
            <w:pPr>
              <w:widowControl w:val="0"/>
              <w:suppressLineNumbers/>
              <w:suppressAutoHyphens/>
              <w:snapToGrid w:val="0"/>
              <w:spacing w:after="0" w:line="240" w:lineRule="auto"/>
              <w:jc w:val="center"/>
              <w:rPr>
                <w:rFonts w:ascii="Arial" w:eastAsia="Arial Unicode MS" w:hAnsi="Arial" w:cs="Times New Roman"/>
                <w:b/>
                <w:bCs/>
                <w:kern w:val="1"/>
                <w:sz w:val="20"/>
                <w:szCs w:val="24"/>
                <w:lang w:eastAsia="ru-RU"/>
              </w:rPr>
            </w:pPr>
            <w:r w:rsidRPr="002F2B32">
              <w:rPr>
                <w:rFonts w:ascii="Arial" w:eastAsia="Arial Unicode MS" w:hAnsi="Arial" w:cs="Times New Roman"/>
                <w:b/>
                <w:bCs/>
                <w:kern w:val="1"/>
                <w:sz w:val="20"/>
                <w:szCs w:val="24"/>
                <w:lang w:eastAsia="ru-RU"/>
              </w:rPr>
              <w:t>№</w:t>
            </w:r>
          </w:p>
        </w:tc>
        <w:tc>
          <w:tcPr>
            <w:tcW w:w="2430" w:type="dxa"/>
          </w:tcPr>
          <w:p w14:paraId="3184F5BE" w14:textId="77777777" w:rsidR="00F075D1" w:rsidRPr="002F2B32" w:rsidRDefault="00F075D1" w:rsidP="00A42C55">
            <w:pPr>
              <w:autoSpaceDE w:val="0"/>
              <w:snapToGrid w:val="0"/>
              <w:spacing w:after="0" w:line="100" w:lineRule="atLeast"/>
              <w:jc w:val="center"/>
              <w:rPr>
                <w:rFonts w:ascii="Times New Roman" w:eastAsia="NewtonCSanPin-Bold" w:hAnsi="Times New Roman" w:cs="NewtonCSanPin-Bold"/>
                <w:b/>
                <w:bCs/>
                <w:sz w:val="24"/>
                <w:szCs w:val="24"/>
                <w:lang w:eastAsia="ru-RU"/>
              </w:rPr>
            </w:pPr>
            <w:r w:rsidRPr="002F2B32">
              <w:rPr>
                <w:rFonts w:ascii="Times New Roman" w:eastAsia="NewtonCSanPin-Bold" w:hAnsi="Times New Roman" w:cs="NewtonCSanPin-Bold"/>
                <w:b/>
                <w:bCs/>
                <w:sz w:val="24"/>
                <w:szCs w:val="24"/>
                <w:lang w:eastAsia="ru-RU"/>
              </w:rPr>
              <w:t xml:space="preserve">Содержательная линия </w:t>
            </w:r>
          </w:p>
        </w:tc>
        <w:tc>
          <w:tcPr>
            <w:tcW w:w="7189" w:type="dxa"/>
          </w:tcPr>
          <w:p w14:paraId="54D44EFE" w14:textId="77777777" w:rsidR="00F075D1" w:rsidRPr="002F2B32" w:rsidRDefault="00F075D1" w:rsidP="00A42C55">
            <w:pPr>
              <w:widowControl w:val="0"/>
              <w:suppressLineNumbers/>
              <w:suppressAutoHyphens/>
              <w:snapToGrid w:val="0"/>
              <w:spacing w:after="0" w:line="240" w:lineRule="auto"/>
              <w:jc w:val="center"/>
              <w:rPr>
                <w:rFonts w:ascii="Times New Roman" w:eastAsia="Arial Unicode MS" w:hAnsi="Times New Roman" w:cs="Times New Roman"/>
                <w:b/>
                <w:bCs/>
                <w:kern w:val="1"/>
                <w:sz w:val="24"/>
                <w:szCs w:val="24"/>
                <w:lang w:eastAsia="ru-RU"/>
              </w:rPr>
            </w:pPr>
            <w:r w:rsidRPr="002F2B32">
              <w:rPr>
                <w:rFonts w:ascii="Times New Roman" w:eastAsia="Arial Unicode MS" w:hAnsi="Times New Roman" w:cs="Times New Roman"/>
                <w:b/>
                <w:bCs/>
                <w:kern w:val="1"/>
                <w:sz w:val="24"/>
                <w:szCs w:val="24"/>
                <w:lang w:eastAsia="ru-RU"/>
              </w:rPr>
              <w:t>Результаты освоения ООП НОО</w:t>
            </w:r>
          </w:p>
        </w:tc>
      </w:tr>
      <w:tr w:rsidR="00F075D1" w:rsidRPr="002F2B32" w14:paraId="393459F5" w14:textId="77777777" w:rsidTr="00A42C55">
        <w:tc>
          <w:tcPr>
            <w:tcW w:w="802" w:type="dxa"/>
          </w:tcPr>
          <w:p w14:paraId="1576AB81" w14:textId="77777777" w:rsidR="00F075D1" w:rsidRPr="002F2B32" w:rsidRDefault="00F075D1" w:rsidP="00A42C55">
            <w:pPr>
              <w:widowControl w:val="0"/>
              <w:numPr>
                <w:ilvl w:val="0"/>
                <w:numId w:val="59"/>
              </w:numPr>
              <w:suppressLineNumbers/>
              <w:suppressAutoHyphens/>
              <w:snapToGrid w:val="0"/>
              <w:spacing w:after="0" w:line="240" w:lineRule="auto"/>
              <w:rPr>
                <w:rFonts w:ascii="Arial" w:eastAsia="Arial Unicode MS" w:hAnsi="Arial" w:cs="Times New Roman"/>
                <w:kern w:val="1"/>
                <w:sz w:val="20"/>
                <w:szCs w:val="24"/>
                <w:lang w:eastAsia="ru-RU"/>
              </w:rPr>
            </w:pPr>
          </w:p>
        </w:tc>
        <w:tc>
          <w:tcPr>
            <w:tcW w:w="2430" w:type="dxa"/>
          </w:tcPr>
          <w:p w14:paraId="049E29BE" w14:textId="77777777" w:rsidR="00F075D1" w:rsidRPr="002F2B32" w:rsidRDefault="00F075D1" w:rsidP="00A42C55">
            <w:pPr>
              <w:autoSpaceDE w:val="0"/>
              <w:snapToGrid w:val="0"/>
              <w:spacing w:after="0" w:line="100" w:lineRule="atLeast"/>
              <w:rPr>
                <w:rFonts w:ascii="Times New Roman" w:eastAsia="NewtonCSanPin-Bold" w:hAnsi="Times New Roman" w:cs="NewtonCSanPin-Bold"/>
                <w:b/>
                <w:bCs/>
                <w:sz w:val="24"/>
                <w:szCs w:val="24"/>
                <w:lang w:eastAsia="ru-RU"/>
              </w:rPr>
            </w:pPr>
            <w:r w:rsidRPr="002F2B32">
              <w:rPr>
                <w:rFonts w:ascii="Times New Roman" w:eastAsia="NewtonCSanPin-Bold" w:hAnsi="Times New Roman" w:cs="NewtonCSanPin-Bold"/>
                <w:b/>
                <w:bCs/>
                <w:sz w:val="24"/>
                <w:szCs w:val="24"/>
                <w:lang w:eastAsia="ru-RU"/>
              </w:rPr>
              <w:t>Раздел «Коммуникативные умения»</w:t>
            </w:r>
          </w:p>
        </w:tc>
        <w:tc>
          <w:tcPr>
            <w:tcW w:w="7189" w:type="dxa"/>
          </w:tcPr>
          <w:p w14:paraId="42B40224" w14:textId="77777777" w:rsidR="00F075D1" w:rsidRPr="002F2B32" w:rsidRDefault="00F075D1" w:rsidP="00A42C55">
            <w:pPr>
              <w:autoSpaceDE w:val="0"/>
              <w:snapToGrid w:val="0"/>
              <w:spacing w:after="0" w:line="100" w:lineRule="atLeast"/>
              <w:rPr>
                <w:rFonts w:ascii="Times New Roman" w:eastAsia="NewtonCSanPin-BoldItalic" w:hAnsi="Times New Roman" w:cs="NewtonCSanPin-BoldItalic"/>
                <w:b/>
                <w:bCs/>
                <w:i/>
                <w:iCs/>
                <w:sz w:val="24"/>
                <w:szCs w:val="24"/>
                <w:lang w:eastAsia="ru-RU"/>
              </w:rPr>
            </w:pPr>
            <w:r w:rsidRPr="002F2B32">
              <w:rPr>
                <w:rFonts w:ascii="Times New Roman" w:eastAsia="NewtonCSanPin-BoldItalic" w:hAnsi="Times New Roman" w:cs="NewtonCSanPin-BoldItalic"/>
                <w:b/>
                <w:bCs/>
                <w:i/>
                <w:iCs/>
                <w:sz w:val="24"/>
                <w:szCs w:val="24"/>
                <w:lang w:eastAsia="ru-RU"/>
              </w:rPr>
              <w:t>Говорение</w:t>
            </w:r>
          </w:p>
          <w:p w14:paraId="0EC2E7B0"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Выпускник научится:</w:t>
            </w:r>
          </w:p>
          <w:p w14:paraId="663EFEC9"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 участвовать в элементарных диалогах: этикетном, диалоге-расспросе, диалоге-побуждении;</w:t>
            </w:r>
          </w:p>
          <w:p w14:paraId="19C15989"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 составлять небольшое описание предмета, картинки, персонажа;</w:t>
            </w:r>
          </w:p>
          <w:p w14:paraId="2994A18E"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 рассказывать о себе, своей семье, друге.</w:t>
            </w:r>
          </w:p>
          <w:p w14:paraId="460694AF"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Italic" w:hAnsi="Times New Roman" w:cs="NewtonCSanPin-Italic"/>
                <w:sz w:val="24"/>
                <w:szCs w:val="24"/>
                <w:lang w:eastAsia="ru-RU"/>
              </w:rPr>
              <w:t>Выпускник получит возможность научиться:</w:t>
            </w:r>
          </w:p>
          <w:p w14:paraId="0582DE16"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Italic" w:hAnsi="Times New Roman" w:cs="NewtonCSanPin-Italic"/>
                <w:sz w:val="24"/>
                <w:szCs w:val="24"/>
                <w:lang w:eastAsia="ru-RU"/>
              </w:rPr>
              <w:t>• участвовать в элементарном диалоге, расспрашивая собеседника и отвечая на его вопросы;</w:t>
            </w:r>
          </w:p>
          <w:p w14:paraId="088EA3AC"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Italic" w:hAnsi="Times New Roman" w:cs="NewtonCSanPin-Italic"/>
                <w:sz w:val="24"/>
                <w:szCs w:val="24"/>
                <w:lang w:eastAsia="ru-RU"/>
              </w:rPr>
              <w:t>• воспроизводить наизусть небольшие произведения детского фольклора;</w:t>
            </w:r>
          </w:p>
          <w:p w14:paraId="6329C15E"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Italic" w:hAnsi="Times New Roman" w:cs="NewtonCSanPin-Italic"/>
                <w:sz w:val="24"/>
                <w:szCs w:val="24"/>
                <w:lang w:eastAsia="ru-RU"/>
              </w:rPr>
              <w:t>• составлять краткую характеристику персонажа;</w:t>
            </w:r>
          </w:p>
          <w:p w14:paraId="53EC22B7"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Italic" w:hAnsi="Times New Roman" w:cs="NewtonCSanPin-Italic"/>
                <w:sz w:val="24"/>
                <w:szCs w:val="24"/>
                <w:lang w:eastAsia="ru-RU"/>
              </w:rPr>
              <w:t>• кратко излагать содержание прочитанного текста.</w:t>
            </w:r>
          </w:p>
          <w:p w14:paraId="24FCB214" w14:textId="77777777" w:rsidR="00F075D1" w:rsidRPr="002F2B32" w:rsidRDefault="00F075D1" w:rsidP="00A42C55">
            <w:pPr>
              <w:autoSpaceDE w:val="0"/>
              <w:spacing w:after="0" w:line="100" w:lineRule="atLeast"/>
              <w:rPr>
                <w:rFonts w:ascii="Times New Roman" w:eastAsia="NewtonCSanPin-BoldItalic" w:hAnsi="Times New Roman" w:cs="NewtonCSanPin-BoldItalic"/>
                <w:b/>
                <w:bCs/>
                <w:i/>
                <w:iCs/>
                <w:sz w:val="24"/>
                <w:szCs w:val="24"/>
                <w:lang w:eastAsia="ru-RU"/>
              </w:rPr>
            </w:pPr>
            <w:r w:rsidRPr="002F2B32">
              <w:rPr>
                <w:rFonts w:ascii="Times New Roman" w:eastAsia="NewtonCSanPin-BoldItalic" w:hAnsi="Times New Roman" w:cs="NewtonCSanPin-BoldItalic"/>
                <w:b/>
                <w:bCs/>
                <w:i/>
                <w:iCs/>
                <w:sz w:val="24"/>
                <w:szCs w:val="24"/>
                <w:lang w:eastAsia="ru-RU"/>
              </w:rPr>
              <w:t>Аудирование</w:t>
            </w:r>
          </w:p>
          <w:p w14:paraId="0D487CD0"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Выпускник научится:</w:t>
            </w:r>
          </w:p>
          <w:p w14:paraId="30E8FF58"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 понимать на слух речь учителя и одноклассников при не посредственном общении и вербально/невербально реагировать на услышанное;</w:t>
            </w:r>
          </w:p>
          <w:p w14:paraId="7598AD41"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 воспринимать на слух в аудиозаписи основную информацию из сообщений, рассказов, сказок, построенных в основном на знакомом языковом материале.</w:t>
            </w:r>
          </w:p>
          <w:p w14:paraId="7D3B9217"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Italic" w:hAnsi="Times New Roman" w:cs="NewtonCSanPin-Italic"/>
                <w:sz w:val="24"/>
                <w:szCs w:val="24"/>
                <w:lang w:eastAsia="ru-RU"/>
              </w:rPr>
              <w:t>Выпускник получит возможность научиться:</w:t>
            </w:r>
          </w:p>
          <w:p w14:paraId="716089BE"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Italic" w:hAnsi="Times New Roman" w:cs="NewtonCSanPin-Italic"/>
                <w:sz w:val="24"/>
                <w:szCs w:val="24"/>
                <w:lang w:eastAsia="ru-RU"/>
              </w:rPr>
              <w:t>• воспринимать на слух аудиотекст и полностью понимать содержащуюся в нем информацию;</w:t>
            </w:r>
          </w:p>
          <w:p w14:paraId="1F9134F0"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Italic" w:hAnsi="Times New Roman" w:cs="NewtonCSanPin-Italic"/>
                <w:sz w:val="24"/>
                <w:szCs w:val="24"/>
                <w:lang w:eastAsia="ru-RU"/>
              </w:rPr>
              <w:t>• использовать контекстуальную или языковую догадку при восприятии на слух текстов, содержащих некоторые</w:t>
            </w:r>
          </w:p>
          <w:p w14:paraId="20A898DB"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Italic" w:hAnsi="Times New Roman" w:cs="NewtonCSanPin-Italic"/>
                <w:sz w:val="24"/>
                <w:szCs w:val="24"/>
                <w:lang w:eastAsia="ru-RU"/>
              </w:rPr>
              <w:t>незнакомые слова.</w:t>
            </w:r>
          </w:p>
          <w:p w14:paraId="7EFCCFD6" w14:textId="77777777" w:rsidR="00F075D1" w:rsidRPr="002F2B32" w:rsidRDefault="00F075D1" w:rsidP="00A42C55">
            <w:pPr>
              <w:autoSpaceDE w:val="0"/>
              <w:spacing w:after="0" w:line="100" w:lineRule="atLeast"/>
              <w:rPr>
                <w:rFonts w:ascii="Times New Roman" w:eastAsia="NewtonCSanPin-BoldItalic" w:hAnsi="Times New Roman" w:cs="NewtonCSanPin-BoldItalic"/>
                <w:b/>
                <w:bCs/>
                <w:i/>
                <w:iCs/>
                <w:sz w:val="24"/>
                <w:szCs w:val="24"/>
                <w:lang w:eastAsia="ru-RU"/>
              </w:rPr>
            </w:pPr>
            <w:r w:rsidRPr="002F2B32">
              <w:rPr>
                <w:rFonts w:ascii="Times New Roman" w:eastAsia="NewtonCSanPin-BoldItalic" w:hAnsi="Times New Roman" w:cs="NewtonCSanPin-BoldItalic"/>
                <w:b/>
                <w:bCs/>
                <w:i/>
                <w:iCs/>
                <w:sz w:val="24"/>
                <w:szCs w:val="24"/>
                <w:lang w:eastAsia="ru-RU"/>
              </w:rPr>
              <w:t>Чтение</w:t>
            </w:r>
          </w:p>
          <w:p w14:paraId="43BE537B"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Выпускник научится:</w:t>
            </w:r>
          </w:p>
          <w:p w14:paraId="77957092"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 соотносить графический образ английского слова с его звуковым образом;</w:t>
            </w:r>
          </w:p>
          <w:p w14:paraId="3B0C778B"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 читать вслух небольшой текст, построенный на изученном языковом материале, соблюдая правила произношения и соответствующую интонацию;</w:t>
            </w:r>
          </w:p>
          <w:p w14:paraId="6852D58D"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 читать про себя и понимать содержание небольшого текста, построенного в основном на изученном языковом материале.</w:t>
            </w:r>
          </w:p>
          <w:p w14:paraId="4CD77C0E"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Italic" w:hAnsi="Times New Roman" w:cs="NewtonCSanPin-Italic"/>
                <w:sz w:val="24"/>
                <w:szCs w:val="24"/>
                <w:lang w:eastAsia="ru-RU"/>
              </w:rPr>
              <w:t>Выпускник получит возможность научиться:</w:t>
            </w:r>
          </w:p>
          <w:p w14:paraId="01BF0C44"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Italic" w:hAnsi="Times New Roman" w:cs="NewtonCSanPin-Italic"/>
                <w:sz w:val="24"/>
                <w:szCs w:val="24"/>
                <w:lang w:eastAsia="ru-RU"/>
              </w:rPr>
              <w:t>• догадываться о значении незнакомых слов по контексту;</w:t>
            </w:r>
          </w:p>
          <w:p w14:paraId="194644C1"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Italic" w:hAnsi="Times New Roman" w:cs="NewtonCSanPin-Italic"/>
                <w:sz w:val="24"/>
                <w:szCs w:val="24"/>
                <w:lang w:eastAsia="ru-RU"/>
              </w:rPr>
              <w:t>• не обращать внимания на незнакомые слова, не мешающие понять основное содержание текста.</w:t>
            </w:r>
          </w:p>
          <w:p w14:paraId="37C84E7F" w14:textId="77777777" w:rsidR="00F075D1" w:rsidRPr="002F2B32" w:rsidRDefault="00F075D1" w:rsidP="00A42C55">
            <w:pPr>
              <w:autoSpaceDE w:val="0"/>
              <w:spacing w:after="0" w:line="100" w:lineRule="atLeast"/>
              <w:rPr>
                <w:rFonts w:ascii="Times New Roman" w:eastAsia="NewtonCSanPin-BoldItalic" w:hAnsi="Times New Roman" w:cs="NewtonCSanPin-BoldItalic"/>
                <w:b/>
                <w:bCs/>
                <w:i/>
                <w:iCs/>
                <w:sz w:val="24"/>
                <w:szCs w:val="24"/>
                <w:lang w:eastAsia="ru-RU"/>
              </w:rPr>
            </w:pPr>
            <w:r w:rsidRPr="002F2B32">
              <w:rPr>
                <w:rFonts w:ascii="Times New Roman" w:eastAsia="NewtonCSanPin-BoldItalic" w:hAnsi="Times New Roman" w:cs="NewtonCSanPin-BoldItalic"/>
                <w:b/>
                <w:bCs/>
                <w:i/>
                <w:iCs/>
                <w:sz w:val="24"/>
                <w:szCs w:val="24"/>
                <w:lang w:eastAsia="ru-RU"/>
              </w:rPr>
              <w:t>Письмо</w:t>
            </w:r>
          </w:p>
          <w:p w14:paraId="1A783954"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Выпускник научится:</w:t>
            </w:r>
          </w:p>
          <w:p w14:paraId="113C012B"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 списывать текст и выписывать из него слова, словосочетания, простые предложения;</w:t>
            </w:r>
          </w:p>
          <w:p w14:paraId="46058432"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 восстанавливать слово, предложение, текст в соответствии</w:t>
            </w:r>
          </w:p>
          <w:p w14:paraId="5CAD4722"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с решаемой учебной задачей;</w:t>
            </w:r>
          </w:p>
          <w:p w14:paraId="7E8EBC70"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 писать по образцу краткое письмо зарубежному другу;</w:t>
            </w:r>
          </w:p>
          <w:p w14:paraId="44E013C4"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lastRenderedPageBreak/>
              <w:t>• писать поздравительную открытку с Новым годом, Рождеством, днем рождения (с опорой на образец).</w:t>
            </w:r>
          </w:p>
          <w:p w14:paraId="63632270"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Italic" w:hAnsi="Times New Roman" w:cs="NewtonCSanPin-Italic"/>
                <w:sz w:val="24"/>
                <w:szCs w:val="24"/>
                <w:lang w:eastAsia="ru-RU"/>
              </w:rPr>
              <w:t>Выпускник получит возможность научиться:</w:t>
            </w:r>
          </w:p>
          <w:p w14:paraId="6D2D1387"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Italic" w:hAnsi="Times New Roman" w:cs="NewtonCSanPin-Italic"/>
                <w:sz w:val="24"/>
                <w:szCs w:val="24"/>
                <w:lang w:eastAsia="ru-RU"/>
              </w:rPr>
              <w:t>• в письменной форме кратко отвечать на вопросы тексту;</w:t>
            </w:r>
          </w:p>
          <w:p w14:paraId="75531102"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Italic" w:hAnsi="Times New Roman" w:cs="NewtonCSanPin-Italic"/>
                <w:sz w:val="24"/>
                <w:szCs w:val="24"/>
                <w:lang w:eastAsia="ru-RU"/>
              </w:rPr>
              <w:t>• составлять рассказ в письменной форме по плану/ключевым словам;</w:t>
            </w:r>
          </w:p>
          <w:p w14:paraId="0EC07A62"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Italic" w:hAnsi="Times New Roman" w:cs="NewtonCSanPin-Italic"/>
                <w:sz w:val="24"/>
                <w:szCs w:val="24"/>
                <w:lang w:eastAsia="ru-RU"/>
              </w:rPr>
              <w:t>• заполнять простую анкету;</w:t>
            </w:r>
          </w:p>
          <w:p w14:paraId="0923B06F"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Italic" w:hAnsi="Times New Roman" w:cs="NewtonCSanPin-Italic"/>
                <w:sz w:val="24"/>
                <w:szCs w:val="24"/>
                <w:lang w:eastAsia="ru-RU"/>
              </w:rPr>
              <w:t>• правильно оформлять конверт (с опорой на образец).</w:t>
            </w:r>
          </w:p>
        </w:tc>
      </w:tr>
      <w:tr w:rsidR="00F075D1" w:rsidRPr="002F2B32" w14:paraId="45FD6FE5" w14:textId="77777777" w:rsidTr="00A42C55">
        <w:tc>
          <w:tcPr>
            <w:tcW w:w="802" w:type="dxa"/>
          </w:tcPr>
          <w:p w14:paraId="286BD85C" w14:textId="77777777" w:rsidR="00F075D1" w:rsidRPr="002F2B32" w:rsidRDefault="00F075D1" w:rsidP="00A42C55">
            <w:pPr>
              <w:spacing w:after="0" w:line="360" w:lineRule="auto"/>
              <w:jc w:val="center"/>
              <w:rPr>
                <w:rFonts w:ascii="Times New Roman" w:eastAsia="Times New Roman" w:hAnsi="Times New Roman" w:cs="Times New Roman"/>
                <w:b/>
                <w:bCs/>
                <w:sz w:val="28"/>
                <w:szCs w:val="28"/>
                <w:lang w:eastAsia="ru-RU"/>
              </w:rPr>
            </w:pPr>
            <w:r w:rsidRPr="002F2B32">
              <w:rPr>
                <w:rFonts w:ascii="Times New Roman" w:eastAsia="Times New Roman" w:hAnsi="Times New Roman" w:cs="Times New Roman"/>
                <w:b/>
                <w:bCs/>
                <w:sz w:val="28"/>
                <w:szCs w:val="28"/>
                <w:lang w:eastAsia="ru-RU"/>
              </w:rPr>
              <w:lastRenderedPageBreak/>
              <w:t>2</w:t>
            </w:r>
          </w:p>
        </w:tc>
        <w:tc>
          <w:tcPr>
            <w:tcW w:w="2430" w:type="dxa"/>
          </w:tcPr>
          <w:p w14:paraId="4C57F86B" w14:textId="77777777" w:rsidR="00F075D1" w:rsidRPr="002F2B32" w:rsidRDefault="00F075D1" w:rsidP="00A42C55">
            <w:pPr>
              <w:autoSpaceDE w:val="0"/>
              <w:snapToGrid w:val="0"/>
              <w:spacing w:after="0" w:line="100" w:lineRule="atLeast"/>
              <w:rPr>
                <w:rFonts w:ascii="Times New Roman" w:eastAsia="NewtonCSanPin-Bold" w:hAnsi="Times New Roman" w:cs="NewtonCSanPin-Bold"/>
                <w:b/>
                <w:bCs/>
                <w:sz w:val="24"/>
                <w:szCs w:val="24"/>
                <w:lang w:eastAsia="ru-RU"/>
              </w:rPr>
            </w:pPr>
            <w:r w:rsidRPr="002F2B32">
              <w:rPr>
                <w:rFonts w:ascii="Times New Roman" w:eastAsia="NewtonCSanPin-Bold" w:hAnsi="Times New Roman" w:cs="NewtonCSanPin-Bold"/>
                <w:b/>
                <w:bCs/>
                <w:sz w:val="24"/>
                <w:szCs w:val="24"/>
                <w:lang w:eastAsia="ru-RU"/>
              </w:rPr>
              <w:t>Раздел «Языковые средства и навыки оперирования</w:t>
            </w:r>
          </w:p>
          <w:p w14:paraId="65E20725" w14:textId="77777777" w:rsidR="00F075D1" w:rsidRPr="002F2B32" w:rsidRDefault="00F075D1" w:rsidP="00A42C55">
            <w:pPr>
              <w:autoSpaceDE w:val="0"/>
              <w:snapToGrid w:val="0"/>
              <w:spacing w:after="0" w:line="100" w:lineRule="atLeast"/>
              <w:rPr>
                <w:rFonts w:ascii="Times New Roman" w:eastAsia="NewtonCSanPin-Bold" w:hAnsi="Times New Roman" w:cs="NewtonCSanPin-Bold"/>
                <w:b/>
                <w:bCs/>
                <w:sz w:val="24"/>
                <w:szCs w:val="24"/>
                <w:lang w:eastAsia="ru-RU"/>
              </w:rPr>
            </w:pPr>
            <w:r w:rsidRPr="002F2B32">
              <w:rPr>
                <w:rFonts w:ascii="Times New Roman" w:eastAsia="NewtonCSanPin-Bold" w:hAnsi="Times New Roman" w:cs="NewtonCSanPin-Bold"/>
                <w:b/>
                <w:bCs/>
                <w:sz w:val="24"/>
                <w:szCs w:val="24"/>
                <w:lang w:eastAsia="ru-RU"/>
              </w:rPr>
              <w:t>ими»</w:t>
            </w:r>
          </w:p>
        </w:tc>
        <w:tc>
          <w:tcPr>
            <w:tcW w:w="7189" w:type="dxa"/>
          </w:tcPr>
          <w:p w14:paraId="2B391453" w14:textId="77777777" w:rsidR="00F075D1" w:rsidRPr="002F2B32" w:rsidRDefault="00F075D1" w:rsidP="00A42C55">
            <w:pPr>
              <w:autoSpaceDE w:val="0"/>
              <w:snapToGrid w:val="0"/>
              <w:spacing w:after="0" w:line="100" w:lineRule="atLeast"/>
              <w:rPr>
                <w:rFonts w:ascii="Times New Roman" w:eastAsia="NewtonCSanPin-BoldItalic" w:hAnsi="Times New Roman" w:cs="NewtonCSanPin-BoldItalic"/>
                <w:b/>
                <w:bCs/>
                <w:i/>
                <w:iCs/>
                <w:sz w:val="24"/>
                <w:szCs w:val="24"/>
                <w:lang w:eastAsia="ru-RU"/>
              </w:rPr>
            </w:pPr>
            <w:r w:rsidRPr="002F2B32">
              <w:rPr>
                <w:rFonts w:ascii="Times New Roman" w:eastAsia="NewtonCSanPin-BoldItalic" w:hAnsi="Times New Roman" w:cs="NewtonCSanPin-BoldItalic"/>
                <w:b/>
                <w:bCs/>
                <w:i/>
                <w:iCs/>
                <w:sz w:val="24"/>
                <w:szCs w:val="24"/>
                <w:lang w:eastAsia="ru-RU"/>
              </w:rPr>
              <w:t>Графика, каллиграфия, орфография</w:t>
            </w:r>
          </w:p>
          <w:p w14:paraId="47CD6D9F"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Выпускник научится:</w:t>
            </w:r>
          </w:p>
          <w:p w14:paraId="2EF352D1"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 пользоваться английским алфавитом, знать последовательность букв в нем;</w:t>
            </w:r>
          </w:p>
          <w:p w14:paraId="47BCDE89"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 воспроизводить графически и каллиграфически корректно все буквы английского алфавита (полупечатное написание букв, буквосочетаний, слов);</w:t>
            </w:r>
          </w:p>
          <w:p w14:paraId="33B219F8"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 применять основные правила чтения и орфографии, читать и писать изученные слова английского языка;</w:t>
            </w:r>
          </w:p>
          <w:p w14:paraId="529AFDA8"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 отличать буквы от знаков транскрипции.</w:t>
            </w:r>
          </w:p>
          <w:p w14:paraId="1F020993"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Italic" w:hAnsi="Times New Roman" w:cs="NewtonCSanPin-Italic"/>
                <w:sz w:val="24"/>
                <w:szCs w:val="24"/>
                <w:lang w:eastAsia="ru-RU"/>
              </w:rPr>
              <w:t>Выпускник получит возможность научиться:</w:t>
            </w:r>
          </w:p>
          <w:p w14:paraId="2C360354"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Italic" w:hAnsi="Times New Roman" w:cs="NewtonCSanPin-Italic"/>
                <w:sz w:val="24"/>
                <w:szCs w:val="24"/>
                <w:lang w:eastAsia="ru-RU"/>
              </w:rPr>
              <w:t>• сравнивать и анализировать буквосочетания английского языка и их транскрипцию;</w:t>
            </w:r>
          </w:p>
          <w:p w14:paraId="2F2A6676"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Italic" w:hAnsi="Times New Roman" w:cs="NewtonCSanPin-Italic"/>
                <w:sz w:val="24"/>
                <w:szCs w:val="24"/>
                <w:lang w:eastAsia="ru-RU"/>
              </w:rPr>
              <w:t>• группировать слова в соответствии с изученными правилами чтения;</w:t>
            </w:r>
          </w:p>
          <w:p w14:paraId="08A99882"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Italic" w:hAnsi="Times New Roman" w:cs="NewtonCSanPin-Italic"/>
                <w:sz w:val="24"/>
                <w:szCs w:val="24"/>
                <w:lang w:eastAsia="ru-RU"/>
              </w:rPr>
              <w:t>• уточнять написание слова по словарю учебника.</w:t>
            </w:r>
          </w:p>
          <w:p w14:paraId="6D4C6C52" w14:textId="77777777" w:rsidR="00F075D1" w:rsidRPr="002F2B32" w:rsidRDefault="00F075D1" w:rsidP="00A42C55">
            <w:pPr>
              <w:autoSpaceDE w:val="0"/>
              <w:spacing w:after="0" w:line="100" w:lineRule="atLeast"/>
              <w:rPr>
                <w:rFonts w:ascii="Times New Roman" w:eastAsia="NewtonCSanPin-BoldItalic" w:hAnsi="Times New Roman" w:cs="NewtonCSanPin-BoldItalic"/>
                <w:b/>
                <w:bCs/>
                <w:i/>
                <w:iCs/>
                <w:sz w:val="24"/>
                <w:szCs w:val="24"/>
                <w:lang w:eastAsia="ru-RU"/>
              </w:rPr>
            </w:pPr>
            <w:r w:rsidRPr="002F2B32">
              <w:rPr>
                <w:rFonts w:ascii="Times New Roman" w:eastAsia="NewtonCSanPin-BoldItalic" w:hAnsi="Times New Roman" w:cs="NewtonCSanPin-BoldItalic"/>
                <w:b/>
                <w:bCs/>
                <w:i/>
                <w:iCs/>
                <w:sz w:val="24"/>
                <w:szCs w:val="24"/>
                <w:lang w:eastAsia="ru-RU"/>
              </w:rPr>
              <w:t>Фонетическая сторона речи</w:t>
            </w:r>
          </w:p>
          <w:p w14:paraId="27E46F5D"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Выпускник научится:</w:t>
            </w:r>
          </w:p>
          <w:p w14:paraId="01911A15"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 различать на слух и адекватно произносить все звуки английского языка, соблюдая нормы произношения звуков;</w:t>
            </w:r>
          </w:p>
          <w:p w14:paraId="36A23C32"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 соблюдать правильное ударение в изолированном слове, фразе;</w:t>
            </w:r>
          </w:p>
          <w:p w14:paraId="08EC1639"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 различать коммуникативные типы предложений по интонации;</w:t>
            </w:r>
          </w:p>
          <w:p w14:paraId="641D2F4B"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 корректно произносить предложения с точки зрения их ритмико-интонационных особенностей.</w:t>
            </w:r>
          </w:p>
          <w:p w14:paraId="4EAC3EFD"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Italic" w:hAnsi="Times New Roman" w:cs="NewtonCSanPin-Italic"/>
                <w:sz w:val="24"/>
                <w:szCs w:val="24"/>
                <w:lang w:eastAsia="ru-RU"/>
              </w:rPr>
              <w:t>Выпускник получит возможность научиться:</w:t>
            </w:r>
          </w:p>
          <w:p w14:paraId="40F95B95"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Italic" w:hAnsi="Times New Roman" w:cs="NewtonCSanPin-Italic"/>
                <w:sz w:val="24"/>
                <w:szCs w:val="24"/>
                <w:lang w:eastAsia="ru-RU"/>
              </w:rPr>
              <w:t>• распознавать случаи использования связующего r и соблюдать их в речи;</w:t>
            </w:r>
          </w:p>
          <w:p w14:paraId="393B3DA5"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Italic" w:hAnsi="Times New Roman" w:cs="NewtonCSanPin-Italic"/>
                <w:sz w:val="24"/>
                <w:szCs w:val="24"/>
                <w:lang w:eastAsia="ru-RU"/>
              </w:rPr>
              <w:t>• соблюдать интонацию перечисления;</w:t>
            </w:r>
          </w:p>
          <w:p w14:paraId="30B8A69A"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Italic" w:hAnsi="Times New Roman" w:cs="NewtonCSanPin-Italic"/>
                <w:sz w:val="24"/>
                <w:szCs w:val="24"/>
                <w:lang w:eastAsia="ru-RU"/>
              </w:rPr>
              <w:t>• соблюдать правило отсутствия ударения на служебных словах (артиклях, союзах, предлогах);</w:t>
            </w:r>
          </w:p>
          <w:p w14:paraId="36DC3C9C"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Italic" w:hAnsi="Times New Roman" w:cs="NewtonCSanPin-Italic"/>
                <w:sz w:val="24"/>
                <w:szCs w:val="24"/>
                <w:lang w:eastAsia="ru-RU"/>
              </w:rPr>
              <w:t>• читать изучаемые слова по транскрипции.</w:t>
            </w:r>
          </w:p>
          <w:p w14:paraId="3A0DFE45" w14:textId="77777777" w:rsidR="00F075D1" w:rsidRPr="002F2B32" w:rsidRDefault="00F075D1" w:rsidP="00A42C55">
            <w:pPr>
              <w:autoSpaceDE w:val="0"/>
              <w:spacing w:after="0" w:line="100" w:lineRule="atLeast"/>
              <w:rPr>
                <w:rFonts w:ascii="Times New Roman" w:eastAsia="NewtonCSanPin-BoldItalic" w:hAnsi="Times New Roman" w:cs="NewtonCSanPin-BoldItalic"/>
                <w:b/>
                <w:bCs/>
                <w:i/>
                <w:iCs/>
                <w:sz w:val="24"/>
                <w:szCs w:val="24"/>
                <w:lang w:eastAsia="ru-RU"/>
              </w:rPr>
            </w:pPr>
            <w:r w:rsidRPr="002F2B32">
              <w:rPr>
                <w:rFonts w:ascii="Times New Roman" w:eastAsia="NewtonCSanPin-BoldItalic" w:hAnsi="Times New Roman" w:cs="NewtonCSanPin-BoldItalic"/>
                <w:b/>
                <w:bCs/>
                <w:i/>
                <w:iCs/>
                <w:sz w:val="24"/>
                <w:szCs w:val="24"/>
                <w:lang w:eastAsia="ru-RU"/>
              </w:rPr>
              <w:t>Лексическая сторона речи</w:t>
            </w:r>
          </w:p>
          <w:p w14:paraId="45E06F7D"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Выпускник научится:</w:t>
            </w:r>
          </w:p>
          <w:p w14:paraId="4E21E0C1"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 узнавать в письменном и устном тексте изученные лексические единицы, в том числе словосочетания, в пределах тематики начальной школы;</w:t>
            </w:r>
          </w:p>
          <w:p w14:paraId="04B83DDC"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 оперировать в процессе общения активной лексикой в соответствии с коммуникативной задачей.</w:t>
            </w:r>
          </w:p>
          <w:p w14:paraId="2B29CA0F"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Italic" w:hAnsi="Times New Roman" w:cs="NewtonCSanPin-Italic"/>
                <w:sz w:val="24"/>
                <w:szCs w:val="24"/>
                <w:lang w:eastAsia="ru-RU"/>
              </w:rPr>
              <w:t>Выпускник получит возможность научиться:</w:t>
            </w:r>
          </w:p>
          <w:p w14:paraId="7D397092"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Italic" w:hAnsi="Times New Roman" w:cs="NewtonCSanPin-Italic"/>
                <w:sz w:val="24"/>
                <w:szCs w:val="24"/>
                <w:lang w:eastAsia="ru-RU"/>
              </w:rPr>
              <w:t>• узнавать простые словообразовательные элементы;</w:t>
            </w:r>
          </w:p>
          <w:p w14:paraId="1FA08A0D"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Italic" w:hAnsi="Times New Roman" w:cs="NewtonCSanPin-Italic"/>
                <w:sz w:val="24"/>
                <w:szCs w:val="24"/>
                <w:lang w:eastAsia="ru-RU"/>
              </w:rPr>
              <w:t>• опираться на языковую догадку в процессе чтения и аудирования (интернациональные и сложные слова).</w:t>
            </w:r>
          </w:p>
          <w:p w14:paraId="6CDCD5AF" w14:textId="77777777" w:rsidR="00F075D1" w:rsidRPr="002F2B32" w:rsidRDefault="00F075D1" w:rsidP="00A42C55">
            <w:pPr>
              <w:autoSpaceDE w:val="0"/>
              <w:spacing w:after="0" w:line="100" w:lineRule="atLeast"/>
              <w:rPr>
                <w:rFonts w:ascii="Times New Roman" w:eastAsia="NewtonCSanPin-BoldItalic" w:hAnsi="Times New Roman" w:cs="NewtonCSanPin-BoldItalic"/>
                <w:b/>
                <w:bCs/>
                <w:i/>
                <w:iCs/>
                <w:sz w:val="24"/>
                <w:szCs w:val="24"/>
                <w:lang w:eastAsia="ru-RU"/>
              </w:rPr>
            </w:pPr>
            <w:r w:rsidRPr="002F2B32">
              <w:rPr>
                <w:rFonts w:ascii="Times New Roman" w:eastAsia="NewtonCSanPin-BoldItalic" w:hAnsi="Times New Roman" w:cs="NewtonCSanPin-BoldItalic"/>
                <w:b/>
                <w:bCs/>
                <w:i/>
                <w:iCs/>
                <w:sz w:val="24"/>
                <w:szCs w:val="24"/>
                <w:lang w:eastAsia="ru-RU"/>
              </w:rPr>
              <w:t>Грамматическая сторона речи</w:t>
            </w:r>
          </w:p>
          <w:p w14:paraId="6EFE86EB"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Выпускник научится:</w:t>
            </w:r>
          </w:p>
          <w:p w14:paraId="358AD863"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lastRenderedPageBreak/>
              <w:t>• распознавать и употреблять в речи основные коммуникативные типы предложений;</w:t>
            </w:r>
          </w:p>
          <w:p w14:paraId="2A9C20E9"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 распознавать и употреблять в речи изученные существительные с определенным/неопределенным/нулевым артиклем; глаголы в Present, Past, FutureSimple; модальные глаголы can, may, must; личные, притяжательные и указательные местоимения; изученные прилагательные в положительной, сравнительной и превосходной степенях; количественные (до 100) и порядковые (до 20) числительные; наиболее употребительные предлоги для выражения временных и пространственных отношений.</w:t>
            </w:r>
          </w:p>
          <w:p w14:paraId="42A76768"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Italic" w:hAnsi="Times New Roman" w:cs="NewtonCSanPin-Italic"/>
                <w:sz w:val="24"/>
                <w:szCs w:val="24"/>
                <w:lang w:eastAsia="ru-RU"/>
              </w:rPr>
              <w:t>Выпускник получит возможность научиться:</w:t>
            </w:r>
          </w:p>
          <w:p w14:paraId="2B36D5AD"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Italic" w:hAnsi="Times New Roman" w:cs="NewtonCSanPin-Italic"/>
                <w:sz w:val="24"/>
                <w:szCs w:val="24"/>
                <w:lang w:eastAsia="ru-RU"/>
              </w:rPr>
              <w:t>• узнавать сложносочиненные предложения с союзами and и but;</w:t>
            </w:r>
          </w:p>
          <w:p w14:paraId="71B01FF7"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Italic" w:hAnsi="Times New Roman" w:cs="NewtonCSanPin-Italic"/>
                <w:sz w:val="24"/>
                <w:szCs w:val="24"/>
                <w:lang w:eastAsia="ru-RU"/>
              </w:rPr>
              <w:t>• использовать в речи безличные предложения (It’scold. It’s 5 o’clock. It’sinteresting), предложения с конструкцией</w:t>
            </w:r>
          </w:p>
          <w:p w14:paraId="0CC749EF"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Italic" w:hAnsi="Times New Roman" w:cs="NewtonCSanPin-Italic"/>
                <w:sz w:val="24"/>
                <w:szCs w:val="24"/>
                <w:lang w:eastAsia="ru-RU"/>
              </w:rPr>
              <w:t>thereis/thereare;</w:t>
            </w:r>
          </w:p>
          <w:p w14:paraId="546C0B66"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Italic" w:hAnsi="Times New Roman" w:cs="NewtonCSanPin-Italic"/>
                <w:sz w:val="24"/>
                <w:szCs w:val="24"/>
                <w:lang w:eastAsia="ru-RU"/>
              </w:rPr>
              <w:t>• оперировать в речи неопределенными местоимениями some, any (некоторые случаи употребления: Can I havesome</w:t>
            </w:r>
          </w:p>
          <w:p w14:paraId="4FFE1D06"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val="en-US" w:eastAsia="ru-RU"/>
              </w:rPr>
            </w:pPr>
            <w:r w:rsidRPr="002F2B32">
              <w:rPr>
                <w:rFonts w:ascii="Times New Roman" w:eastAsia="NewtonCSanPin-Italic" w:hAnsi="Times New Roman" w:cs="NewtonCSanPin-Italic"/>
                <w:sz w:val="24"/>
                <w:szCs w:val="24"/>
                <w:lang w:val="en-US" w:eastAsia="ru-RU"/>
              </w:rPr>
              <w:t>tea? Is there any milk in the fridge? — No, there isn’t any);</w:t>
            </w:r>
          </w:p>
          <w:p w14:paraId="62AC4845"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Italic" w:hAnsi="Times New Roman" w:cs="NewtonCSanPin-Italic"/>
                <w:sz w:val="24"/>
                <w:szCs w:val="24"/>
                <w:lang w:eastAsia="ru-RU"/>
              </w:rPr>
              <w:t>• образовывать по правилу прилагательные в сравнительной и превосходной степенях и употреблять их в речи;</w:t>
            </w:r>
          </w:p>
          <w:p w14:paraId="065D57C9"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Italic" w:hAnsi="Times New Roman" w:cs="NewtonCSanPin-Italic"/>
                <w:sz w:val="24"/>
                <w:szCs w:val="24"/>
                <w:lang w:eastAsia="ru-RU"/>
              </w:rPr>
              <w:t>• распознавать в тексте и дифференцировать слова по определенным признакам (существительные, прилагательные, модальные/смысловые глаголы).</w:t>
            </w:r>
          </w:p>
        </w:tc>
      </w:tr>
    </w:tbl>
    <w:p w14:paraId="26BA6EAC" w14:textId="77777777" w:rsidR="00F075D1" w:rsidRPr="002F2B32" w:rsidRDefault="00F075D1" w:rsidP="00F075D1">
      <w:pPr>
        <w:widowControl w:val="0"/>
        <w:suppressAutoHyphens/>
        <w:autoSpaceDE w:val="0"/>
        <w:spacing w:after="0" w:line="100" w:lineRule="atLeast"/>
        <w:jc w:val="center"/>
        <w:rPr>
          <w:rFonts w:ascii="Times New Roman" w:eastAsia="PragmaticaLightC-Bold" w:hAnsi="Times New Roman" w:cs="PragmaticaLightC-Bold"/>
          <w:b/>
          <w:bCs/>
          <w:kern w:val="1"/>
          <w:sz w:val="24"/>
          <w:szCs w:val="24"/>
          <w:lang w:eastAsia="ru-RU"/>
        </w:rPr>
      </w:pPr>
    </w:p>
    <w:p w14:paraId="59348517" w14:textId="77777777" w:rsidR="00F075D1" w:rsidRPr="002F2B32" w:rsidRDefault="00F075D1" w:rsidP="00F075D1">
      <w:pPr>
        <w:widowControl w:val="0"/>
        <w:suppressAutoHyphens/>
        <w:autoSpaceDE w:val="0"/>
        <w:spacing w:after="0" w:line="100" w:lineRule="atLeast"/>
        <w:jc w:val="center"/>
        <w:rPr>
          <w:rFonts w:ascii="Times New Roman" w:eastAsia="PragmaticaLightC-Bold" w:hAnsi="Times New Roman" w:cs="PragmaticaLightC-Bold"/>
          <w:b/>
          <w:bCs/>
          <w:kern w:val="1"/>
          <w:sz w:val="24"/>
          <w:szCs w:val="24"/>
          <w:lang w:eastAsia="ru-RU"/>
        </w:rPr>
      </w:pPr>
      <w:r w:rsidRPr="002F2B32">
        <w:rPr>
          <w:rFonts w:ascii="Times New Roman" w:eastAsia="PragmaticaLightC-Bold" w:hAnsi="Times New Roman" w:cs="PragmaticaLightC-Bold"/>
          <w:b/>
          <w:bCs/>
          <w:kern w:val="1"/>
          <w:sz w:val="24"/>
          <w:szCs w:val="24"/>
          <w:lang w:eastAsia="ru-RU"/>
        </w:rPr>
        <w:t>МАТЕМАТИКА</w:t>
      </w:r>
    </w:p>
    <w:p w14:paraId="4EE29D92" w14:textId="77777777" w:rsidR="00F075D1" w:rsidRPr="002F2B32" w:rsidRDefault="00F075D1" w:rsidP="00F075D1">
      <w:pPr>
        <w:widowControl w:val="0"/>
        <w:suppressAutoHyphens/>
        <w:autoSpaceDE w:val="0"/>
        <w:spacing w:after="0" w:line="100" w:lineRule="atLeast"/>
        <w:rPr>
          <w:rFonts w:ascii="Times New Roman" w:eastAsia="NewtonCSanPin-Regular" w:hAnsi="Times New Roman" w:cs="NewtonCSanPin-Regular"/>
          <w:kern w:val="1"/>
          <w:sz w:val="24"/>
          <w:szCs w:val="24"/>
          <w:lang w:eastAsia="ru-RU"/>
        </w:rPr>
      </w:pPr>
      <w:r w:rsidRPr="002F2B32">
        <w:rPr>
          <w:rFonts w:ascii="Times New Roman" w:eastAsia="NewtonCSanPin-Regular" w:hAnsi="Times New Roman" w:cs="NewtonCSanPin-Regular"/>
          <w:kern w:val="1"/>
          <w:sz w:val="24"/>
          <w:szCs w:val="24"/>
          <w:lang w:eastAsia="ru-RU"/>
        </w:rPr>
        <w:t>В результате изучения курса математики выпускники начальной школы 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14:paraId="66C3B830" w14:textId="77777777" w:rsidR="00F075D1" w:rsidRPr="002F2B32" w:rsidRDefault="00F075D1" w:rsidP="00F075D1">
      <w:pPr>
        <w:widowControl w:val="0"/>
        <w:suppressAutoHyphens/>
        <w:autoSpaceDE w:val="0"/>
        <w:spacing w:after="0" w:line="100" w:lineRule="atLeast"/>
        <w:rPr>
          <w:rFonts w:ascii="Times New Roman" w:eastAsia="NewtonCSanPin-Regular" w:hAnsi="Times New Roman" w:cs="NewtonCSanPin-Regular"/>
          <w:kern w:val="1"/>
          <w:sz w:val="24"/>
          <w:szCs w:val="24"/>
          <w:lang w:eastAsia="ru-RU"/>
        </w:rPr>
      </w:pPr>
      <w:r w:rsidRPr="002F2B32">
        <w:rPr>
          <w:rFonts w:ascii="Times New Roman" w:eastAsia="NewtonCSanPin-Regular" w:hAnsi="Times New Roman" w:cs="NewtonCSanPin-Regular"/>
          <w:kern w:val="1"/>
          <w:sz w:val="24"/>
          <w:szCs w:val="24"/>
          <w:lang w:eastAsia="ru-RU"/>
        </w:rPr>
        <w:t>Учащиеся овладеют основами логического мышления, пространственного воображения и математической речи, приобретут необходимые вычислительные навыки.</w:t>
      </w:r>
    </w:p>
    <w:p w14:paraId="7D7DF495" w14:textId="77777777" w:rsidR="00F075D1" w:rsidRPr="002F2B32" w:rsidRDefault="00F075D1" w:rsidP="00F075D1">
      <w:pPr>
        <w:widowControl w:val="0"/>
        <w:suppressAutoHyphens/>
        <w:autoSpaceDE w:val="0"/>
        <w:spacing w:after="0" w:line="100" w:lineRule="atLeast"/>
        <w:rPr>
          <w:rFonts w:ascii="Times New Roman" w:eastAsia="NewtonCSanPin-Regular" w:hAnsi="Times New Roman" w:cs="NewtonCSanPin-Regular"/>
          <w:kern w:val="1"/>
          <w:sz w:val="24"/>
          <w:szCs w:val="24"/>
          <w:lang w:eastAsia="ru-RU"/>
        </w:rPr>
      </w:pPr>
      <w:r w:rsidRPr="002F2B32">
        <w:rPr>
          <w:rFonts w:ascii="Times New Roman" w:eastAsia="NewtonCSanPin-Regular" w:hAnsi="Times New Roman" w:cs="NewtonCSanPin-Regular"/>
          <w:kern w:val="1"/>
          <w:sz w:val="24"/>
          <w:szCs w:val="24"/>
          <w:lang w:eastAsia="ru-RU"/>
        </w:rPr>
        <w:t>Ученики 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14:paraId="641CEE97" w14:textId="77777777" w:rsidR="00F075D1" w:rsidRPr="002F2B32" w:rsidRDefault="00F075D1" w:rsidP="00F075D1">
      <w:pPr>
        <w:widowControl w:val="0"/>
        <w:suppressAutoHyphens/>
        <w:autoSpaceDE w:val="0"/>
        <w:spacing w:after="0" w:line="100" w:lineRule="atLeast"/>
        <w:rPr>
          <w:rFonts w:ascii="Times New Roman" w:eastAsia="NewtonCSanPin-Regular" w:hAnsi="Times New Roman" w:cs="NewtonCSanPin-Regular"/>
          <w:kern w:val="1"/>
          <w:sz w:val="24"/>
          <w:szCs w:val="24"/>
          <w:lang w:eastAsia="ru-RU"/>
        </w:rPr>
      </w:pPr>
      <w:r w:rsidRPr="002F2B32">
        <w:rPr>
          <w:rFonts w:ascii="Times New Roman" w:eastAsia="NewtonCSanPin-Regular" w:hAnsi="Times New Roman" w:cs="NewtonCSanPin-Regular"/>
          <w:kern w:val="1"/>
          <w:sz w:val="24"/>
          <w:szCs w:val="24"/>
          <w:lang w:eastAsia="ru-RU"/>
        </w:rPr>
        <w:t>Выпускники начальной школы получат представления о числе как результате счета и измерения, о принципе записи чисел.</w:t>
      </w:r>
    </w:p>
    <w:p w14:paraId="44F9F770" w14:textId="77777777" w:rsidR="00F075D1" w:rsidRPr="002F2B32" w:rsidRDefault="00F075D1" w:rsidP="00F075D1">
      <w:pPr>
        <w:widowControl w:val="0"/>
        <w:suppressAutoHyphens/>
        <w:autoSpaceDE w:val="0"/>
        <w:spacing w:after="0" w:line="100" w:lineRule="atLeast"/>
        <w:rPr>
          <w:rFonts w:ascii="Times New Roman" w:eastAsia="NewtonCSanPin-Regular" w:hAnsi="Times New Roman" w:cs="NewtonCSanPin-Regular"/>
          <w:kern w:val="1"/>
          <w:sz w:val="24"/>
          <w:szCs w:val="24"/>
          <w:lang w:eastAsia="ru-RU"/>
        </w:rPr>
      </w:pPr>
      <w:r w:rsidRPr="002F2B32">
        <w:rPr>
          <w:rFonts w:ascii="Times New Roman" w:eastAsia="NewtonCSanPin-Regular" w:hAnsi="Times New Roman" w:cs="NewtonCSanPin-Regular"/>
          <w:kern w:val="1"/>
          <w:sz w:val="24"/>
          <w:szCs w:val="24"/>
          <w:lang w:eastAsia="ru-RU"/>
        </w:rPr>
        <w:t>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Учащиеся накопят опыт решения текстовых задач.</w:t>
      </w:r>
    </w:p>
    <w:p w14:paraId="449662B2" w14:textId="77777777" w:rsidR="00F075D1" w:rsidRPr="002F2B32" w:rsidRDefault="00F075D1" w:rsidP="00F075D1">
      <w:pPr>
        <w:widowControl w:val="0"/>
        <w:suppressAutoHyphens/>
        <w:autoSpaceDE w:val="0"/>
        <w:spacing w:after="0" w:line="100" w:lineRule="atLeast"/>
        <w:rPr>
          <w:rFonts w:ascii="Times New Roman" w:eastAsia="NewtonCSanPin-Regular" w:hAnsi="Times New Roman" w:cs="NewtonCSanPin-Regular"/>
          <w:kern w:val="1"/>
          <w:sz w:val="24"/>
          <w:szCs w:val="24"/>
          <w:lang w:eastAsia="ru-RU"/>
        </w:rPr>
      </w:pPr>
      <w:r w:rsidRPr="002F2B32">
        <w:rPr>
          <w:rFonts w:ascii="Times New Roman" w:eastAsia="NewtonCSanPin-Regular" w:hAnsi="Times New Roman" w:cs="NewtonCSanPin-Regular"/>
          <w:kern w:val="1"/>
          <w:sz w:val="24"/>
          <w:szCs w:val="24"/>
          <w:lang w:eastAsia="ru-RU"/>
        </w:rPr>
        <w:t>Выпускники 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14:paraId="58552CCA" w14:textId="77777777" w:rsidR="00F075D1" w:rsidRPr="002F2B32" w:rsidRDefault="00F075D1" w:rsidP="00F075D1">
      <w:pPr>
        <w:widowControl w:val="0"/>
        <w:suppressAutoHyphens/>
        <w:autoSpaceDE w:val="0"/>
        <w:spacing w:after="0" w:line="100" w:lineRule="atLeast"/>
        <w:rPr>
          <w:rFonts w:ascii="Times New Roman" w:eastAsia="NewtonCSanPin-Regular" w:hAnsi="Times New Roman" w:cs="NewtonCSanPin-Regular"/>
          <w:kern w:val="1"/>
          <w:sz w:val="24"/>
          <w:szCs w:val="24"/>
          <w:lang w:eastAsia="ru-RU"/>
        </w:rPr>
      </w:pPr>
      <w:r w:rsidRPr="002F2B32">
        <w:rPr>
          <w:rFonts w:ascii="Times New Roman" w:eastAsia="NewtonCSanPin-Regular" w:hAnsi="Times New Roman" w:cs="NewtonCSanPin-Regular"/>
          <w:kern w:val="1"/>
          <w:sz w:val="24"/>
          <w:szCs w:val="24"/>
          <w:lang w:eastAsia="ru-RU"/>
        </w:rPr>
        <w:t>В ходе работы с таблицами и диаграммами (без использования компьютера) школьники приобретут важные для практикоориентированной математической деятельности умения, связанные с представлением, анализом и интерпретацией данных. Они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2424"/>
        <w:gridCol w:w="6983"/>
      </w:tblGrid>
      <w:tr w:rsidR="00F075D1" w:rsidRPr="002F2B32" w14:paraId="2591B788" w14:textId="77777777" w:rsidTr="00A42C55">
        <w:tc>
          <w:tcPr>
            <w:tcW w:w="805" w:type="dxa"/>
          </w:tcPr>
          <w:p w14:paraId="56A43153" w14:textId="77777777" w:rsidR="00F075D1" w:rsidRPr="002F2B32" w:rsidRDefault="00F075D1" w:rsidP="00A42C55">
            <w:pPr>
              <w:widowControl w:val="0"/>
              <w:suppressLineNumbers/>
              <w:suppressAutoHyphens/>
              <w:snapToGrid w:val="0"/>
              <w:spacing w:after="0" w:line="240" w:lineRule="auto"/>
              <w:jc w:val="center"/>
              <w:rPr>
                <w:rFonts w:ascii="Arial" w:eastAsia="Arial Unicode MS" w:hAnsi="Arial" w:cs="Times New Roman"/>
                <w:b/>
                <w:bCs/>
                <w:kern w:val="1"/>
                <w:sz w:val="20"/>
                <w:szCs w:val="24"/>
                <w:lang w:eastAsia="ru-RU"/>
              </w:rPr>
            </w:pPr>
            <w:r w:rsidRPr="002F2B32">
              <w:rPr>
                <w:rFonts w:ascii="Arial" w:eastAsia="Arial Unicode MS" w:hAnsi="Arial" w:cs="Times New Roman"/>
                <w:b/>
                <w:bCs/>
                <w:kern w:val="1"/>
                <w:sz w:val="20"/>
                <w:szCs w:val="24"/>
                <w:lang w:eastAsia="ru-RU"/>
              </w:rPr>
              <w:t>№</w:t>
            </w:r>
          </w:p>
        </w:tc>
        <w:tc>
          <w:tcPr>
            <w:tcW w:w="2424" w:type="dxa"/>
          </w:tcPr>
          <w:p w14:paraId="7405253A" w14:textId="77777777" w:rsidR="00F075D1" w:rsidRPr="002F2B32" w:rsidRDefault="00F075D1" w:rsidP="00A42C55">
            <w:pPr>
              <w:autoSpaceDE w:val="0"/>
              <w:snapToGrid w:val="0"/>
              <w:spacing w:after="0" w:line="100" w:lineRule="atLeast"/>
              <w:jc w:val="center"/>
              <w:rPr>
                <w:rFonts w:ascii="Times New Roman" w:eastAsia="NewtonCSanPin-Bold" w:hAnsi="Times New Roman" w:cs="NewtonCSanPin-Bold"/>
                <w:b/>
                <w:bCs/>
                <w:sz w:val="24"/>
                <w:szCs w:val="24"/>
                <w:lang w:eastAsia="ru-RU"/>
              </w:rPr>
            </w:pPr>
            <w:r w:rsidRPr="002F2B32">
              <w:rPr>
                <w:rFonts w:ascii="Times New Roman" w:eastAsia="NewtonCSanPin-Bold" w:hAnsi="Times New Roman" w:cs="NewtonCSanPin-Bold"/>
                <w:b/>
                <w:bCs/>
                <w:sz w:val="24"/>
                <w:szCs w:val="24"/>
                <w:lang w:eastAsia="ru-RU"/>
              </w:rPr>
              <w:t xml:space="preserve">Содержательная линия </w:t>
            </w:r>
          </w:p>
        </w:tc>
        <w:tc>
          <w:tcPr>
            <w:tcW w:w="7192" w:type="dxa"/>
          </w:tcPr>
          <w:p w14:paraId="04720761" w14:textId="77777777" w:rsidR="00F075D1" w:rsidRPr="002F2B32" w:rsidRDefault="00F075D1" w:rsidP="00A42C55">
            <w:pPr>
              <w:widowControl w:val="0"/>
              <w:suppressLineNumbers/>
              <w:suppressAutoHyphens/>
              <w:snapToGrid w:val="0"/>
              <w:spacing w:after="0" w:line="240" w:lineRule="auto"/>
              <w:jc w:val="center"/>
              <w:rPr>
                <w:rFonts w:ascii="Times New Roman" w:eastAsia="Arial Unicode MS" w:hAnsi="Times New Roman" w:cs="Times New Roman"/>
                <w:b/>
                <w:bCs/>
                <w:kern w:val="1"/>
                <w:sz w:val="24"/>
                <w:szCs w:val="24"/>
                <w:lang w:eastAsia="ru-RU"/>
              </w:rPr>
            </w:pPr>
            <w:r w:rsidRPr="002F2B32">
              <w:rPr>
                <w:rFonts w:ascii="Times New Roman" w:eastAsia="Arial Unicode MS" w:hAnsi="Times New Roman" w:cs="Times New Roman"/>
                <w:b/>
                <w:bCs/>
                <w:kern w:val="1"/>
                <w:sz w:val="24"/>
                <w:szCs w:val="24"/>
                <w:lang w:eastAsia="ru-RU"/>
              </w:rPr>
              <w:t>Результаты освоения ООП НОО</w:t>
            </w:r>
          </w:p>
        </w:tc>
      </w:tr>
      <w:tr w:rsidR="00F075D1" w:rsidRPr="002F2B32" w14:paraId="21B7C9C0" w14:textId="77777777" w:rsidTr="00A42C55">
        <w:tc>
          <w:tcPr>
            <w:tcW w:w="805" w:type="dxa"/>
          </w:tcPr>
          <w:p w14:paraId="623AA516" w14:textId="77777777" w:rsidR="00F075D1" w:rsidRPr="002F2B32" w:rsidRDefault="00F075D1" w:rsidP="00A42C55">
            <w:pPr>
              <w:spacing w:after="0" w:line="360" w:lineRule="auto"/>
              <w:jc w:val="center"/>
              <w:rPr>
                <w:rFonts w:ascii="Times New Roman" w:eastAsia="Times New Roman" w:hAnsi="Times New Roman" w:cs="Times New Roman"/>
                <w:bCs/>
                <w:sz w:val="28"/>
                <w:szCs w:val="28"/>
                <w:lang w:eastAsia="ru-RU"/>
              </w:rPr>
            </w:pPr>
            <w:r w:rsidRPr="002F2B32">
              <w:rPr>
                <w:rFonts w:ascii="Times New Roman" w:eastAsia="Times New Roman" w:hAnsi="Times New Roman" w:cs="Times New Roman"/>
                <w:bCs/>
                <w:sz w:val="28"/>
                <w:szCs w:val="28"/>
                <w:lang w:eastAsia="ru-RU"/>
              </w:rPr>
              <w:t>1</w:t>
            </w:r>
          </w:p>
        </w:tc>
        <w:tc>
          <w:tcPr>
            <w:tcW w:w="2424" w:type="dxa"/>
          </w:tcPr>
          <w:p w14:paraId="7EDC1E2C" w14:textId="77777777" w:rsidR="00F075D1" w:rsidRPr="002F2B32" w:rsidRDefault="00F075D1" w:rsidP="00A42C55">
            <w:pPr>
              <w:autoSpaceDE w:val="0"/>
              <w:snapToGrid w:val="0"/>
              <w:spacing w:after="0" w:line="100" w:lineRule="atLeast"/>
              <w:rPr>
                <w:rFonts w:ascii="Times New Roman" w:eastAsia="NewtonCSanPin-Bold" w:hAnsi="Times New Roman" w:cs="NewtonCSanPin-Bold"/>
                <w:b/>
                <w:bCs/>
                <w:sz w:val="24"/>
                <w:szCs w:val="24"/>
                <w:lang w:eastAsia="ru-RU"/>
              </w:rPr>
            </w:pPr>
            <w:r w:rsidRPr="002F2B32">
              <w:rPr>
                <w:rFonts w:ascii="Times New Roman" w:eastAsia="NewtonCSanPin-Bold" w:hAnsi="Times New Roman" w:cs="NewtonCSanPin-Bold"/>
                <w:b/>
                <w:bCs/>
                <w:sz w:val="24"/>
                <w:szCs w:val="24"/>
                <w:lang w:eastAsia="ru-RU"/>
              </w:rPr>
              <w:t>Раздел «Числа и величины»</w:t>
            </w:r>
          </w:p>
        </w:tc>
        <w:tc>
          <w:tcPr>
            <w:tcW w:w="7192" w:type="dxa"/>
          </w:tcPr>
          <w:p w14:paraId="5D7E6E60" w14:textId="77777777" w:rsidR="00F075D1" w:rsidRPr="002F2B32" w:rsidRDefault="00F075D1" w:rsidP="00A42C55">
            <w:pPr>
              <w:autoSpaceDE w:val="0"/>
              <w:snapToGrid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Выпускник научится:</w:t>
            </w:r>
          </w:p>
          <w:p w14:paraId="565D4465"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 читать, записывать, сравнивать, упорядочивать числа от нуля до миллиона;</w:t>
            </w:r>
          </w:p>
          <w:p w14:paraId="5315C9A1"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 xml:space="preserve">• 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w:t>
            </w:r>
            <w:r w:rsidRPr="002F2B32">
              <w:rPr>
                <w:rFonts w:ascii="Times New Roman" w:eastAsia="NewtonCSanPin-Regular" w:hAnsi="Times New Roman" w:cs="NewtonCSanPin-Regular"/>
                <w:sz w:val="24"/>
                <w:szCs w:val="24"/>
                <w:lang w:eastAsia="ru-RU"/>
              </w:rPr>
              <w:lastRenderedPageBreak/>
              <w:t>выбранному правилу (увеличение/уменьшение числа на несколько единиц, увеличение/уменьшение числа в несколько раз);</w:t>
            </w:r>
          </w:p>
          <w:p w14:paraId="05E517C2"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 группировать числа по заданному или самостоятельно установленному признаку;</w:t>
            </w:r>
          </w:p>
          <w:p w14:paraId="40CD2107"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 читать и записывать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
          <w:p w14:paraId="1878E230"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Italic" w:hAnsi="Times New Roman" w:cs="NewtonCSanPin-Italic"/>
                <w:sz w:val="24"/>
                <w:szCs w:val="24"/>
                <w:lang w:eastAsia="ru-RU"/>
              </w:rPr>
              <w:t>Выпускник получит возможность научиться:</w:t>
            </w:r>
          </w:p>
          <w:p w14:paraId="7089FA57"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Italic" w:hAnsi="Times New Roman" w:cs="NewtonCSanPin-Italic"/>
                <w:sz w:val="24"/>
                <w:szCs w:val="24"/>
                <w:lang w:eastAsia="ru-RU"/>
              </w:rPr>
              <w:t>• классифицировать числа по одному или нескольким основаниям, объяснять свои действия;</w:t>
            </w:r>
          </w:p>
          <w:p w14:paraId="7855D091"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Italic" w:hAnsi="Times New Roman" w:cs="NewtonCSanPin-Italic"/>
                <w:sz w:val="24"/>
                <w:szCs w:val="24"/>
                <w:lang w:eastAsia="ru-RU"/>
              </w:rPr>
              <w:t>• выбирать единицу для измерения данной величины (длины, массы, площади, времени), объяснять свои действия.</w:t>
            </w:r>
          </w:p>
          <w:p w14:paraId="0F2F3959" w14:textId="77777777" w:rsidR="00F075D1" w:rsidRPr="002F2B32" w:rsidRDefault="00F075D1" w:rsidP="00A42C55">
            <w:pPr>
              <w:autoSpaceDE w:val="0"/>
              <w:spacing w:after="0" w:line="100" w:lineRule="atLeast"/>
              <w:rPr>
                <w:rFonts w:ascii="Times New Roman" w:eastAsia="Times New Roman" w:hAnsi="Times New Roman" w:cs="Times New Roman"/>
                <w:sz w:val="24"/>
                <w:szCs w:val="24"/>
                <w:lang w:eastAsia="ru-RU"/>
              </w:rPr>
            </w:pPr>
          </w:p>
        </w:tc>
      </w:tr>
      <w:tr w:rsidR="00F075D1" w:rsidRPr="002F2B32" w14:paraId="7FA26497" w14:textId="77777777" w:rsidTr="00A42C55">
        <w:tc>
          <w:tcPr>
            <w:tcW w:w="805" w:type="dxa"/>
          </w:tcPr>
          <w:p w14:paraId="22C389FE" w14:textId="77777777" w:rsidR="00F075D1" w:rsidRPr="002F2B32" w:rsidRDefault="00F075D1" w:rsidP="00A42C55">
            <w:pPr>
              <w:spacing w:after="0" w:line="360" w:lineRule="auto"/>
              <w:jc w:val="center"/>
              <w:rPr>
                <w:rFonts w:ascii="Times New Roman" w:eastAsia="Times New Roman" w:hAnsi="Times New Roman" w:cs="Times New Roman"/>
                <w:bCs/>
                <w:sz w:val="28"/>
                <w:szCs w:val="28"/>
                <w:lang w:eastAsia="ru-RU"/>
              </w:rPr>
            </w:pPr>
            <w:r w:rsidRPr="002F2B32">
              <w:rPr>
                <w:rFonts w:ascii="Times New Roman" w:eastAsia="Times New Roman" w:hAnsi="Times New Roman" w:cs="Times New Roman"/>
                <w:bCs/>
                <w:sz w:val="28"/>
                <w:szCs w:val="28"/>
                <w:lang w:eastAsia="ru-RU"/>
              </w:rPr>
              <w:lastRenderedPageBreak/>
              <w:t>2</w:t>
            </w:r>
          </w:p>
        </w:tc>
        <w:tc>
          <w:tcPr>
            <w:tcW w:w="2424" w:type="dxa"/>
          </w:tcPr>
          <w:p w14:paraId="42919470" w14:textId="77777777" w:rsidR="00F075D1" w:rsidRPr="002F2B32" w:rsidRDefault="00F075D1" w:rsidP="00A42C55">
            <w:pPr>
              <w:autoSpaceDE w:val="0"/>
              <w:snapToGrid w:val="0"/>
              <w:spacing w:after="0" w:line="100" w:lineRule="atLeast"/>
              <w:rPr>
                <w:rFonts w:ascii="Times New Roman" w:eastAsia="NewtonCSanPin-Bold" w:hAnsi="Times New Roman" w:cs="NewtonCSanPin-Bold"/>
                <w:b/>
                <w:bCs/>
                <w:sz w:val="24"/>
                <w:szCs w:val="24"/>
                <w:lang w:eastAsia="ru-RU"/>
              </w:rPr>
            </w:pPr>
            <w:r w:rsidRPr="002F2B32">
              <w:rPr>
                <w:rFonts w:ascii="Times New Roman" w:eastAsia="NewtonCSanPin-Bold" w:hAnsi="Times New Roman" w:cs="NewtonCSanPin-Bold"/>
                <w:b/>
                <w:bCs/>
                <w:sz w:val="24"/>
                <w:szCs w:val="24"/>
                <w:lang w:eastAsia="ru-RU"/>
              </w:rPr>
              <w:t>Раздел «Арифметические действия»</w:t>
            </w:r>
          </w:p>
        </w:tc>
        <w:tc>
          <w:tcPr>
            <w:tcW w:w="7192" w:type="dxa"/>
          </w:tcPr>
          <w:p w14:paraId="65F86B3F" w14:textId="77777777" w:rsidR="00F075D1" w:rsidRPr="002F2B32" w:rsidRDefault="00F075D1" w:rsidP="00A42C55">
            <w:pPr>
              <w:autoSpaceDE w:val="0"/>
              <w:snapToGrid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Выпускник научится:</w:t>
            </w:r>
          </w:p>
          <w:p w14:paraId="06373292"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Italic" w:hAnsi="Times New Roman" w:cs="NewtonCSanPin-Italic"/>
                <w:sz w:val="24"/>
                <w:szCs w:val="24"/>
                <w:lang w:eastAsia="ru-RU"/>
              </w:rPr>
              <w:t xml:space="preserve">• </w:t>
            </w:r>
            <w:r w:rsidRPr="002F2B32">
              <w:rPr>
                <w:rFonts w:ascii="Times New Roman" w:eastAsia="NewtonCSanPin-Regular" w:hAnsi="Times New Roman" w:cs="NewtonCSanPin-Regular"/>
                <w:sz w:val="24"/>
                <w:szCs w:val="24"/>
                <w:lang w:eastAsia="ru-RU"/>
              </w:rPr>
              <w:t>выполнять письменно действия с многозначными числами (сложение, вычитание, умножение и деление на однозначное, двузначное числа в пределах 10 000) с использованием таблиц сложения и умножения чисел, алгоритмов письменных арифметических действий (в том числе деления с остатком);</w:t>
            </w:r>
          </w:p>
          <w:p w14:paraId="0E9BC6FC"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Italic" w:hAnsi="Times New Roman" w:cs="NewtonCSanPin-Italic"/>
                <w:sz w:val="24"/>
                <w:szCs w:val="24"/>
                <w:lang w:eastAsia="ru-RU"/>
              </w:rPr>
              <w:t xml:space="preserve">• </w:t>
            </w:r>
            <w:r w:rsidRPr="002F2B32">
              <w:rPr>
                <w:rFonts w:ascii="Times New Roman" w:eastAsia="NewtonCSanPin-Regular" w:hAnsi="Times New Roman" w:cs="NewtonCSanPin-Regular"/>
                <w:sz w:val="24"/>
                <w:szCs w:val="24"/>
                <w:lang w:eastAsia="ru-RU"/>
              </w:rPr>
              <w:t>выполнять устно сложение, вычитание, умножение и деление однозначных, двузначных и трехзначных чисел в случаях, сводимых к действиям в пределах 100 (в том числе с нулем и числом 1);</w:t>
            </w:r>
          </w:p>
          <w:p w14:paraId="092D7104"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Italic" w:hAnsi="Times New Roman" w:cs="NewtonCSanPin-Italic"/>
                <w:sz w:val="24"/>
                <w:szCs w:val="24"/>
                <w:lang w:eastAsia="ru-RU"/>
              </w:rPr>
              <w:t xml:space="preserve">• </w:t>
            </w:r>
            <w:r w:rsidRPr="002F2B32">
              <w:rPr>
                <w:rFonts w:ascii="Times New Roman" w:eastAsia="NewtonCSanPin-Regular" w:hAnsi="Times New Roman" w:cs="NewtonCSanPin-Regular"/>
                <w:sz w:val="24"/>
                <w:szCs w:val="24"/>
                <w:lang w:eastAsia="ru-RU"/>
              </w:rPr>
              <w:t>выделять неизвестный компонент арифметического действия и находить его значение;</w:t>
            </w:r>
          </w:p>
          <w:p w14:paraId="2F555429"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Italic" w:hAnsi="Times New Roman" w:cs="NewtonCSanPin-Italic"/>
                <w:sz w:val="24"/>
                <w:szCs w:val="24"/>
                <w:lang w:eastAsia="ru-RU"/>
              </w:rPr>
              <w:t xml:space="preserve">• </w:t>
            </w:r>
            <w:r w:rsidRPr="002F2B32">
              <w:rPr>
                <w:rFonts w:ascii="Times New Roman" w:eastAsia="NewtonCSanPin-Regular" w:hAnsi="Times New Roman" w:cs="NewtonCSanPin-Regular"/>
                <w:sz w:val="24"/>
                <w:szCs w:val="24"/>
                <w:lang w:eastAsia="ru-RU"/>
              </w:rPr>
              <w:t>вычислять значение числового выражения (содержащего 2—3 арифметических действия, со скобками и без скобок).</w:t>
            </w:r>
          </w:p>
          <w:p w14:paraId="778A7B16"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Italic" w:hAnsi="Times New Roman" w:cs="NewtonCSanPin-Italic"/>
                <w:sz w:val="24"/>
                <w:szCs w:val="24"/>
                <w:lang w:eastAsia="ru-RU"/>
              </w:rPr>
              <w:t>Выпускник получит возможность научиться:</w:t>
            </w:r>
          </w:p>
          <w:p w14:paraId="16A1052A"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Italic" w:hAnsi="Times New Roman" w:cs="NewtonCSanPin-Italic"/>
                <w:sz w:val="24"/>
                <w:szCs w:val="24"/>
                <w:lang w:eastAsia="ru-RU"/>
              </w:rPr>
              <w:t>• выполнять действия с величинами;</w:t>
            </w:r>
          </w:p>
          <w:p w14:paraId="3A4FCDA3"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Italic" w:hAnsi="Times New Roman" w:cs="NewtonCSanPin-Italic"/>
                <w:sz w:val="24"/>
                <w:szCs w:val="24"/>
                <w:lang w:eastAsia="ru-RU"/>
              </w:rPr>
              <w:t>• использовать свойства арифметических действий для удобства вычислений;</w:t>
            </w:r>
          </w:p>
          <w:p w14:paraId="2290B498"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Italic" w:hAnsi="Times New Roman" w:cs="NewtonCSanPin-Italic"/>
                <w:sz w:val="24"/>
                <w:szCs w:val="24"/>
                <w:lang w:eastAsia="ru-RU"/>
              </w:rPr>
              <w:t>• проводить проверку правильности вычислений (с по мощью обратного действия, прикидки и оценки результата</w:t>
            </w:r>
          </w:p>
          <w:p w14:paraId="246CDE8C"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Italic" w:hAnsi="Times New Roman" w:cs="NewtonCSanPin-Italic"/>
                <w:sz w:val="24"/>
                <w:szCs w:val="24"/>
                <w:lang w:eastAsia="ru-RU"/>
              </w:rPr>
              <w:t>действия).</w:t>
            </w:r>
          </w:p>
        </w:tc>
      </w:tr>
      <w:tr w:rsidR="00F075D1" w:rsidRPr="002F2B32" w14:paraId="06FD0659" w14:textId="77777777" w:rsidTr="00A42C55">
        <w:tc>
          <w:tcPr>
            <w:tcW w:w="805" w:type="dxa"/>
          </w:tcPr>
          <w:p w14:paraId="13F9FCDA" w14:textId="77777777" w:rsidR="00F075D1" w:rsidRPr="002F2B32" w:rsidRDefault="00F075D1" w:rsidP="00A42C55">
            <w:pPr>
              <w:spacing w:after="0" w:line="360" w:lineRule="auto"/>
              <w:jc w:val="center"/>
              <w:rPr>
                <w:rFonts w:ascii="Times New Roman" w:eastAsia="Times New Roman" w:hAnsi="Times New Roman" w:cs="Times New Roman"/>
                <w:bCs/>
                <w:sz w:val="28"/>
                <w:szCs w:val="28"/>
                <w:lang w:eastAsia="ru-RU"/>
              </w:rPr>
            </w:pPr>
            <w:r w:rsidRPr="002F2B32">
              <w:rPr>
                <w:rFonts w:ascii="Times New Roman" w:eastAsia="Times New Roman" w:hAnsi="Times New Roman" w:cs="Times New Roman"/>
                <w:bCs/>
                <w:sz w:val="28"/>
                <w:szCs w:val="28"/>
                <w:lang w:eastAsia="ru-RU"/>
              </w:rPr>
              <w:t>3</w:t>
            </w:r>
          </w:p>
        </w:tc>
        <w:tc>
          <w:tcPr>
            <w:tcW w:w="2424" w:type="dxa"/>
          </w:tcPr>
          <w:p w14:paraId="786604BE" w14:textId="77777777" w:rsidR="00F075D1" w:rsidRPr="002F2B32" w:rsidRDefault="00F075D1" w:rsidP="00A42C55">
            <w:pPr>
              <w:autoSpaceDE w:val="0"/>
              <w:snapToGrid w:val="0"/>
              <w:spacing w:after="0" w:line="100" w:lineRule="atLeast"/>
              <w:rPr>
                <w:rFonts w:ascii="Times New Roman" w:eastAsia="NewtonCSanPin-Bold" w:hAnsi="Times New Roman" w:cs="NewtonCSanPin-Bold"/>
                <w:b/>
                <w:bCs/>
                <w:sz w:val="24"/>
                <w:szCs w:val="24"/>
                <w:lang w:eastAsia="ru-RU"/>
              </w:rPr>
            </w:pPr>
            <w:r w:rsidRPr="002F2B32">
              <w:rPr>
                <w:rFonts w:ascii="Times New Roman" w:eastAsia="NewtonCSanPin-Bold" w:hAnsi="Times New Roman" w:cs="NewtonCSanPin-Bold"/>
                <w:b/>
                <w:bCs/>
                <w:sz w:val="24"/>
                <w:szCs w:val="24"/>
                <w:lang w:eastAsia="ru-RU"/>
              </w:rPr>
              <w:t>Раздел «Работа с текстовыми задачами»</w:t>
            </w:r>
          </w:p>
        </w:tc>
        <w:tc>
          <w:tcPr>
            <w:tcW w:w="7192" w:type="dxa"/>
          </w:tcPr>
          <w:p w14:paraId="7CD0ED26" w14:textId="77777777" w:rsidR="00F075D1" w:rsidRPr="002F2B32" w:rsidRDefault="00F075D1" w:rsidP="00A42C55">
            <w:pPr>
              <w:autoSpaceDE w:val="0"/>
              <w:snapToGrid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Выпускник научится:</w:t>
            </w:r>
          </w:p>
          <w:p w14:paraId="7626BC05"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Italic" w:hAnsi="Times New Roman" w:cs="NewtonCSanPin-Italic"/>
                <w:sz w:val="24"/>
                <w:szCs w:val="24"/>
                <w:lang w:eastAsia="ru-RU"/>
              </w:rPr>
              <w:t xml:space="preserve">• </w:t>
            </w:r>
            <w:r w:rsidRPr="002F2B32">
              <w:rPr>
                <w:rFonts w:ascii="Times New Roman" w:eastAsia="NewtonCSanPin-Regular" w:hAnsi="Times New Roman" w:cs="NewtonCSanPin-Regular"/>
                <w:sz w:val="24"/>
                <w:szCs w:val="24"/>
                <w:lang w:eastAsia="ru-RU"/>
              </w:rPr>
              <w:t>анализировать задачу, устанавливать зависимость между величинами и взаимосвязь между условием и вопросом задачи, определять количество и порядок действий для решения задачи, выбирать и объяснять выбор действий;</w:t>
            </w:r>
          </w:p>
          <w:p w14:paraId="4707F757"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Italic" w:hAnsi="Times New Roman" w:cs="NewtonCSanPin-Italic"/>
                <w:sz w:val="24"/>
                <w:szCs w:val="24"/>
                <w:lang w:eastAsia="ru-RU"/>
              </w:rPr>
              <w:t xml:space="preserve">• </w:t>
            </w:r>
            <w:r w:rsidRPr="002F2B32">
              <w:rPr>
                <w:rFonts w:ascii="Times New Roman" w:eastAsia="NewtonCSanPin-Regular" w:hAnsi="Times New Roman" w:cs="NewtonCSanPin-Regular"/>
                <w:sz w:val="24"/>
                <w:szCs w:val="24"/>
                <w:lang w:eastAsia="ru-RU"/>
              </w:rPr>
              <w:t>решать учебные задачи и задачи, связанные с повседневной жизнью, арифметическим способом (в 1—2 действия);</w:t>
            </w:r>
          </w:p>
          <w:p w14:paraId="17A89143"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Italic" w:hAnsi="Times New Roman" w:cs="NewtonCSanPin-Italic"/>
                <w:sz w:val="24"/>
                <w:szCs w:val="24"/>
                <w:lang w:eastAsia="ru-RU"/>
              </w:rPr>
              <w:t xml:space="preserve">• </w:t>
            </w:r>
            <w:r w:rsidRPr="002F2B32">
              <w:rPr>
                <w:rFonts w:ascii="Times New Roman" w:eastAsia="NewtonCSanPin-Regular" w:hAnsi="Times New Roman" w:cs="NewtonCSanPin-Regular"/>
                <w:sz w:val="24"/>
                <w:szCs w:val="24"/>
                <w:lang w:eastAsia="ru-RU"/>
              </w:rPr>
              <w:t>оценивать правильность хода решения и реальность ответа на вопрос задачи.</w:t>
            </w:r>
          </w:p>
          <w:p w14:paraId="38D963D9"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Italic" w:hAnsi="Times New Roman" w:cs="NewtonCSanPin-Italic"/>
                <w:sz w:val="24"/>
                <w:szCs w:val="24"/>
                <w:lang w:eastAsia="ru-RU"/>
              </w:rPr>
              <w:t>Выпускник получит возможность научиться:</w:t>
            </w:r>
          </w:p>
          <w:p w14:paraId="06D851A1"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Italic" w:hAnsi="Times New Roman" w:cs="NewtonCSanPin-Italic"/>
                <w:sz w:val="24"/>
                <w:szCs w:val="24"/>
                <w:lang w:eastAsia="ru-RU"/>
              </w:rPr>
              <w:t>• решать задачи на нахождение доли величины и величины по значению ее доли (половина, треть, четверть, пятая,</w:t>
            </w:r>
          </w:p>
          <w:p w14:paraId="33C04024"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Italic" w:hAnsi="Times New Roman" w:cs="NewtonCSanPin-Italic"/>
                <w:sz w:val="24"/>
                <w:szCs w:val="24"/>
                <w:lang w:eastAsia="ru-RU"/>
              </w:rPr>
              <w:t>десятая часть);</w:t>
            </w:r>
          </w:p>
          <w:p w14:paraId="716976D2"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Italic" w:hAnsi="Times New Roman" w:cs="NewtonCSanPin-Italic"/>
                <w:sz w:val="24"/>
                <w:szCs w:val="24"/>
                <w:lang w:eastAsia="ru-RU"/>
              </w:rPr>
              <w:t>• решать задачи в 3—4 действия;</w:t>
            </w:r>
          </w:p>
          <w:p w14:paraId="76005D02"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Italic" w:hAnsi="Times New Roman" w:cs="NewtonCSanPin-Italic"/>
                <w:sz w:val="24"/>
                <w:szCs w:val="24"/>
                <w:lang w:eastAsia="ru-RU"/>
              </w:rPr>
              <w:lastRenderedPageBreak/>
              <w:t>• находить разные способы решения задачи.</w:t>
            </w:r>
          </w:p>
        </w:tc>
      </w:tr>
      <w:tr w:rsidR="00F075D1" w:rsidRPr="002F2B32" w14:paraId="440AF8C9" w14:textId="77777777" w:rsidTr="00A42C55">
        <w:tc>
          <w:tcPr>
            <w:tcW w:w="805" w:type="dxa"/>
          </w:tcPr>
          <w:p w14:paraId="33E9381C" w14:textId="77777777" w:rsidR="00F075D1" w:rsidRPr="002F2B32" w:rsidRDefault="00F075D1" w:rsidP="00A42C55">
            <w:pPr>
              <w:spacing w:after="0" w:line="360" w:lineRule="auto"/>
              <w:jc w:val="center"/>
              <w:rPr>
                <w:rFonts w:ascii="Times New Roman" w:eastAsia="Times New Roman" w:hAnsi="Times New Roman" w:cs="Times New Roman"/>
                <w:bCs/>
                <w:sz w:val="28"/>
                <w:szCs w:val="28"/>
                <w:lang w:eastAsia="ru-RU"/>
              </w:rPr>
            </w:pPr>
            <w:r w:rsidRPr="002F2B32">
              <w:rPr>
                <w:rFonts w:ascii="Times New Roman" w:eastAsia="Times New Roman" w:hAnsi="Times New Roman" w:cs="Times New Roman"/>
                <w:bCs/>
                <w:sz w:val="28"/>
                <w:szCs w:val="28"/>
                <w:lang w:eastAsia="ru-RU"/>
              </w:rPr>
              <w:lastRenderedPageBreak/>
              <w:t>4</w:t>
            </w:r>
          </w:p>
        </w:tc>
        <w:tc>
          <w:tcPr>
            <w:tcW w:w="2424" w:type="dxa"/>
          </w:tcPr>
          <w:p w14:paraId="151A515B" w14:textId="77777777" w:rsidR="00F075D1" w:rsidRPr="002F2B32" w:rsidRDefault="00F075D1" w:rsidP="00A42C55">
            <w:pPr>
              <w:autoSpaceDE w:val="0"/>
              <w:snapToGrid w:val="0"/>
              <w:spacing w:after="0" w:line="100" w:lineRule="atLeast"/>
              <w:rPr>
                <w:rFonts w:ascii="Times New Roman" w:eastAsia="NewtonCSanPin-Bold" w:hAnsi="Times New Roman" w:cs="NewtonCSanPin-Bold"/>
                <w:b/>
                <w:bCs/>
                <w:sz w:val="24"/>
                <w:szCs w:val="24"/>
                <w:lang w:eastAsia="ru-RU"/>
              </w:rPr>
            </w:pPr>
            <w:r w:rsidRPr="002F2B32">
              <w:rPr>
                <w:rFonts w:ascii="Times New Roman" w:eastAsia="NewtonCSanPin-Bold" w:hAnsi="Times New Roman" w:cs="NewtonCSanPin-Bold"/>
                <w:b/>
                <w:bCs/>
                <w:sz w:val="24"/>
                <w:szCs w:val="24"/>
                <w:lang w:eastAsia="ru-RU"/>
              </w:rPr>
              <w:t>Раздел «Пространственные отношения. Геометрические</w:t>
            </w:r>
          </w:p>
          <w:p w14:paraId="2DAFD8F7" w14:textId="77777777" w:rsidR="00F075D1" w:rsidRPr="002F2B32" w:rsidRDefault="00F075D1" w:rsidP="00A42C55">
            <w:pPr>
              <w:autoSpaceDE w:val="0"/>
              <w:snapToGrid w:val="0"/>
              <w:spacing w:after="0" w:line="100" w:lineRule="atLeast"/>
              <w:rPr>
                <w:rFonts w:ascii="Times New Roman" w:eastAsia="NewtonCSanPin-Bold" w:hAnsi="Times New Roman" w:cs="NewtonCSanPin-Bold"/>
                <w:b/>
                <w:bCs/>
                <w:sz w:val="24"/>
                <w:szCs w:val="24"/>
                <w:lang w:eastAsia="ru-RU"/>
              </w:rPr>
            </w:pPr>
            <w:r w:rsidRPr="002F2B32">
              <w:rPr>
                <w:rFonts w:ascii="Times New Roman" w:eastAsia="NewtonCSanPin-Bold" w:hAnsi="Times New Roman" w:cs="NewtonCSanPin-Bold"/>
                <w:b/>
                <w:bCs/>
                <w:sz w:val="24"/>
                <w:szCs w:val="24"/>
                <w:lang w:eastAsia="ru-RU"/>
              </w:rPr>
              <w:t>фигуры»</w:t>
            </w:r>
          </w:p>
        </w:tc>
        <w:tc>
          <w:tcPr>
            <w:tcW w:w="7192" w:type="dxa"/>
          </w:tcPr>
          <w:p w14:paraId="4E234B74" w14:textId="77777777" w:rsidR="00F075D1" w:rsidRPr="002F2B32" w:rsidRDefault="00F075D1" w:rsidP="00A42C55">
            <w:pPr>
              <w:autoSpaceDE w:val="0"/>
              <w:snapToGrid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Выпускник научится:</w:t>
            </w:r>
          </w:p>
          <w:p w14:paraId="3B12852C"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Italic" w:hAnsi="Times New Roman" w:cs="NewtonCSanPin-Italic"/>
                <w:sz w:val="24"/>
                <w:szCs w:val="24"/>
                <w:lang w:eastAsia="ru-RU"/>
              </w:rPr>
              <w:t xml:space="preserve">• </w:t>
            </w:r>
            <w:r w:rsidRPr="002F2B32">
              <w:rPr>
                <w:rFonts w:ascii="Times New Roman" w:eastAsia="NewtonCSanPin-Regular" w:hAnsi="Times New Roman" w:cs="NewtonCSanPin-Regular"/>
                <w:sz w:val="24"/>
                <w:szCs w:val="24"/>
                <w:lang w:eastAsia="ru-RU"/>
              </w:rPr>
              <w:t>описывать взаимное расположение предметов в пространстве и на плоскости;</w:t>
            </w:r>
          </w:p>
          <w:p w14:paraId="508BAF44"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Italic" w:hAnsi="Times New Roman" w:cs="NewtonCSanPin-Italic"/>
                <w:sz w:val="24"/>
                <w:szCs w:val="24"/>
                <w:lang w:eastAsia="ru-RU"/>
              </w:rPr>
              <w:t xml:space="preserve">• </w:t>
            </w:r>
            <w:r w:rsidRPr="002F2B32">
              <w:rPr>
                <w:rFonts w:ascii="Times New Roman" w:eastAsia="NewtonCSanPin-Regular" w:hAnsi="Times New Roman" w:cs="NewtonCSanPin-Regular"/>
                <w:sz w:val="24"/>
                <w:szCs w:val="24"/>
                <w:lang w:eastAsia="ru-RU"/>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
          <w:p w14:paraId="19CFAC15"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Italic" w:hAnsi="Times New Roman" w:cs="NewtonCSanPin-Italic"/>
                <w:sz w:val="24"/>
                <w:szCs w:val="24"/>
                <w:lang w:eastAsia="ru-RU"/>
              </w:rPr>
              <w:t xml:space="preserve">• </w:t>
            </w:r>
            <w:r w:rsidRPr="002F2B32">
              <w:rPr>
                <w:rFonts w:ascii="Times New Roman" w:eastAsia="NewtonCSanPin-Regular" w:hAnsi="Times New Roman" w:cs="NewtonCSanPin-Regular"/>
                <w:sz w:val="24"/>
                <w:szCs w:val="24"/>
                <w:lang w:eastAsia="ru-RU"/>
              </w:rPr>
              <w:t>выполнять построение геометрических фигур с заданными измерениями (отрезок, квадрат, прямоугольник) с помощью линейки, угольника;</w:t>
            </w:r>
          </w:p>
          <w:p w14:paraId="4F095614"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Italic" w:hAnsi="Times New Roman" w:cs="NewtonCSanPin-Italic"/>
                <w:sz w:val="24"/>
                <w:szCs w:val="24"/>
                <w:lang w:eastAsia="ru-RU"/>
              </w:rPr>
              <w:t xml:space="preserve">• </w:t>
            </w:r>
            <w:r w:rsidRPr="002F2B32">
              <w:rPr>
                <w:rFonts w:ascii="Times New Roman" w:eastAsia="NewtonCSanPin-Regular" w:hAnsi="Times New Roman" w:cs="NewtonCSanPin-Regular"/>
                <w:sz w:val="24"/>
                <w:szCs w:val="24"/>
                <w:lang w:eastAsia="ru-RU"/>
              </w:rPr>
              <w:t>использовать свойства прямоугольника и квадрата для решения задач;</w:t>
            </w:r>
          </w:p>
          <w:p w14:paraId="34381CCD"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Italic" w:hAnsi="Times New Roman" w:cs="NewtonCSanPin-Italic"/>
                <w:sz w:val="24"/>
                <w:szCs w:val="24"/>
                <w:lang w:eastAsia="ru-RU"/>
              </w:rPr>
              <w:t xml:space="preserve">• </w:t>
            </w:r>
            <w:r w:rsidRPr="002F2B32">
              <w:rPr>
                <w:rFonts w:ascii="Times New Roman" w:eastAsia="NewtonCSanPin-Regular" w:hAnsi="Times New Roman" w:cs="NewtonCSanPin-Regular"/>
                <w:sz w:val="24"/>
                <w:szCs w:val="24"/>
                <w:lang w:eastAsia="ru-RU"/>
              </w:rPr>
              <w:t>распознавать и называть геометрические тела: куб, шар;</w:t>
            </w:r>
          </w:p>
          <w:p w14:paraId="67B5AEA6"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Italic" w:hAnsi="Times New Roman" w:cs="NewtonCSanPin-Italic"/>
                <w:sz w:val="24"/>
                <w:szCs w:val="24"/>
                <w:lang w:eastAsia="ru-RU"/>
              </w:rPr>
              <w:t xml:space="preserve">• </w:t>
            </w:r>
            <w:r w:rsidRPr="002F2B32">
              <w:rPr>
                <w:rFonts w:ascii="Times New Roman" w:eastAsia="NewtonCSanPin-Regular" w:hAnsi="Times New Roman" w:cs="NewtonCSanPin-Regular"/>
                <w:sz w:val="24"/>
                <w:szCs w:val="24"/>
                <w:lang w:eastAsia="ru-RU"/>
              </w:rPr>
              <w:t>соотносить реальные объекты с моделями геометрических фигур.</w:t>
            </w:r>
          </w:p>
          <w:p w14:paraId="3FFA0FC4"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Italic" w:hAnsi="Times New Roman" w:cs="NewtonCSanPin-Italic"/>
                <w:sz w:val="24"/>
                <w:szCs w:val="24"/>
                <w:lang w:eastAsia="ru-RU"/>
              </w:rPr>
              <w:t>Выпускник получит возможность научиться:</w:t>
            </w:r>
          </w:p>
          <w:p w14:paraId="773B9689"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Italic" w:hAnsi="Times New Roman" w:cs="NewtonCSanPin-Italic"/>
                <w:sz w:val="24"/>
                <w:szCs w:val="24"/>
                <w:lang w:eastAsia="ru-RU"/>
              </w:rPr>
              <w:t>• распознавать, различать и называть геометрические тела: параллелепипед, пирамиду, цилиндр, конус</w:t>
            </w:r>
          </w:p>
        </w:tc>
      </w:tr>
      <w:tr w:rsidR="00F075D1" w:rsidRPr="002F2B32" w14:paraId="07EBC991" w14:textId="77777777" w:rsidTr="00A42C55">
        <w:tc>
          <w:tcPr>
            <w:tcW w:w="805" w:type="dxa"/>
          </w:tcPr>
          <w:p w14:paraId="73F709F6" w14:textId="77777777" w:rsidR="00F075D1" w:rsidRPr="002F2B32" w:rsidRDefault="00F075D1" w:rsidP="00A42C55">
            <w:pPr>
              <w:spacing w:after="0" w:line="360" w:lineRule="auto"/>
              <w:jc w:val="center"/>
              <w:rPr>
                <w:rFonts w:ascii="Times New Roman" w:eastAsia="Times New Roman" w:hAnsi="Times New Roman" w:cs="Times New Roman"/>
                <w:bCs/>
                <w:sz w:val="28"/>
                <w:szCs w:val="28"/>
                <w:lang w:eastAsia="ru-RU"/>
              </w:rPr>
            </w:pPr>
            <w:r w:rsidRPr="002F2B32">
              <w:rPr>
                <w:rFonts w:ascii="Times New Roman" w:eastAsia="Times New Roman" w:hAnsi="Times New Roman" w:cs="Times New Roman"/>
                <w:bCs/>
                <w:sz w:val="28"/>
                <w:szCs w:val="28"/>
                <w:lang w:eastAsia="ru-RU"/>
              </w:rPr>
              <w:t>5</w:t>
            </w:r>
          </w:p>
        </w:tc>
        <w:tc>
          <w:tcPr>
            <w:tcW w:w="2424" w:type="dxa"/>
          </w:tcPr>
          <w:p w14:paraId="6746257D" w14:textId="77777777" w:rsidR="00F075D1" w:rsidRPr="002F2B32" w:rsidRDefault="00F075D1" w:rsidP="00A42C55">
            <w:pPr>
              <w:autoSpaceDE w:val="0"/>
              <w:snapToGrid w:val="0"/>
              <w:spacing w:after="0" w:line="100" w:lineRule="atLeast"/>
              <w:rPr>
                <w:rFonts w:ascii="Times New Roman" w:eastAsia="NewtonCSanPin-Bold" w:hAnsi="Times New Roman" w:cs="NewtonCSanPin-Bold"/>
                <w:b/>
                <w:bCs/>
                <w:sz w:val="24"/>
                <w:szCs w:val="24"/>
                <w:lang w:eastAsia="ru-RU"/>
              </w:rPr>
            </w:pPr>
            <w:r w:rsidRPr="002F2B32">
              <w:rPr>
                <w:rFonts w:ascii="Times New Roman" w:eastAsia="NewtonCSanPin-Bold" w:hAnsi="Times New Roman" w:cs="NewtonCSanPin-Bold"/>
                <w:b/>
                <w:bCs/>
                <w:sz w:val="24"/>
                <w:szCs w:val="24"/>
                <w:lang w:eastAsia="ru-RU"/>
              </w:rPr>
              <w:t>Раздел «Геометрические величины»</w:t>
            </w:r>
          </w:p>
        </w:tc>
        <w:tc>
          <w:tcPr>
            <w:tcW w:w="7192" w:type="dxa"/>
          </w:tcPr>
          <w:p w14:paraId="091927D2" w14:textId="77777777" w:rsidR="00F075D1" w:rsidRPr="002F2B32" w:rsidRDefault="00F075D1" w:rsidP="00A42C55">
            <w:pPr>
              <w:autoSpaceDE w:val="0"/>
              <w:snapToGrid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Выпускник научится:</w:t>
            </w:r>
          </w:p>
          <w:p w14:paraId="25195CFC"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Italic" w:hAnsi="Times New Roman" w:cs="NewtonCSanPin-Italic"/>
                <w:sz w:val="24"/>
                <w:szCs w:val="24"/>
                <w:lang w:eastAsia="ru-RU"/>
              </w:rPr>
              <w:t xml:space="preserve">• </w:t>
            </w:r>
            <w:r w:rsidRPr="002F2B32">
              <w:rPr>
                <w:rFonts w:ascii="Times New Roman" w:eastAsia="NewtonCSanPin-Regular" w:hAnsi="Times New Roman" w:cs="NewtonCSanPin-Regular"/>
                <w:sz w:val="24"/>
                <w:szCs w:val="24"/>
                <w:lang w:eastAsia="ru-RU"/>
              </w:rPr>
              <w:t>измерять длину отрезка;</w:t>
            </w:r>
          </w:p>
          <w:p w14:paraId="59110424"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Italic" w:hAnsi="Times New Roman" w:cs="NewtonCSanPin-Italic"/>
                <w:sz w:val="24"/>
                <w:szCs w:val="24"/>
                <w:lang w:eastAsia="ru-RU"/>
              </w:rPr>
              <w:t xml:space="preserve">• </w:t>
            </w:r>
            <w:r w:rsidRPr="002F2B32">
              <w:rPr>
                <w:rFonts w:ascii="Times New Roman" w:eastAsia="NewtonCSanPin-Regular" w:hAnsi="Times New Roman" w:cs="NewtonCSanPin-Regular"/>
                <w:sz w:val="24"/>
                <w:szCs w:val="24"/>
                <w:lang w:eastAsia="ru-RU"/>
              </w:rPr>
              <w:t>вычислять периметр треугольника, прямоугольника и квадрата, площадь прямоугольника и квадрата;</w:t>
            </w:r>
          </w:p>
          <w:p w14:paraId="7CD8B5B0"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Italic" w:hAnsi="Times New Roman" w:cs="NewtonCSanPin-Italic"/>
                <w:sz w:val="24"/>
                <w:szCs w:val="24"/>
                <w:lang w:eastAsia="ru-RU"/>
              </w:rPr>
              <w:t xml:space="preserve">• </w:t>
            </w:r>
            <w:r w:rsidRPr="002F2B32">
              <w:rPr>
                <w:rFonts w:ascii="Times New Roman" w:eastAsia="NewtonCSanPin-Regular" w:hAnsi="Times New Roman" w:cs="NewtonCSanPin-Regular"/>
                <w:sz w:val="24"/>
                <w:szCs w:val="24"/>
                <w:lang w:eastAsia="ru-RU"/>
              </w:rPr>
              <w:t>оценивать размеры геометрических объектов, расстояний приближенно (на глаз).</w:t>
            </w:r>
          </w:p>
          <w:p w14:paraId="20BF0E43"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Italic" w:hAnsi="Times New Roman" w:cs="NewtonCSanPin-Italic"/>
                <w:sz w:val="24"/>
                <w:szCs w:val="24"/>
                <w:lang w:eastAsia="ru-RU"/>
              </w:rPr>
              <w:t>Выпускник получит возможность научиться:</w:t>
            </w:r>
          </w:p>
          <w:p w14:paraId="5C92D46A"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Italic" w:hAnsi="Times New Roman" w:cs="NewtonCSanPin-Italic"/>
                <w:sz w:val="24"/>
                <w:szCs w:val="24"/>
                <w:lang w:eastAsia="ru-RU"/>
              </w:rPr>
              <w:t>• вычислять периметр и площадь нестандартной прямоугольной фигуры.</w:t>
            </w:r>
          </w:p>
        </w:tc>
      </w:tr>
      <w:tr w:rsidR="00F075D1" w:rsidRPr="002F2B32" w14:paraId="14313921" w14:textId="77777777" w:rsidTr="00A42C55">
        <w:tc>
          <w:tcPr>
            <w:tcW w:w="805" w:type="dxa"/>
          </w:tcPr>
          <w:p w14:paraId="7BA07818" w14:textId="77777777" w:rsidR="00F075D1" w:rsidRPr="002F2B32" w:rsidRDefault="00F075D1" w:rsidP="00A42C55">
            <w:pPr>
              <w:spacing w:after="0" w:line="360" w:lineRule="auto"/>
              <w:jc w:val="center"/>
              <w:rPr>
                <w:rFonts w:ascii="Times New Roman" w:eastAsia="Times New Roman" w:hAnsi="Times New Roman" w:cs="Times New Roman"/>
                <w:bCs/>
                <w:sz w:val="28"/>
                <w:szCs w:val="28"/>
                <w:lang w:eastAsia="ru-RU"/>
              </w:rPr>
            </w:pPr>
            <w:r w:rsidRPr="002F2B32">
              <w:rPr>
                <w:rFonts w:ascii="Times New Roman" w:eastAsia="Times New Roman" w:hAnsi="Times New Roman" w:cs="Times New Roman"/>
                <w:bCs/>
                <w:sz w:val="28"/>
                <w:szCs w:val="28"/>
                <w:lang w:eastAsia="ru-RU"/>
              </w:rPr>
              <w:t>6</w:t>
            </w:r>
          </w:p>
        </w:tc>
        <w:tc>
          <w:tcPr>
            <w:tcW w:w="2424" w:type="dxa"/>
          </w:tcPr>
          <w:p w14:paraId="562C284E" w14:textId="77777777" w:rsidR="00F075D1" w:rsidRPr="002F2B32" w:rsidRDefault="00F075D1" w:rsidP="00A42C55">
            <w:pPr>
              <w:autoSpaceDE w:val="0"/>
              <w:snapToGrid w:val="0"/>
              <w:spacing w:after="0" w:line="100" w:lineRule="atLeast"/>
              <w:rPr>
                <w:rFonts w:ascii="Times New Roman" w:eastAsia="NewtonCSanPin-Bold" w:hAnsi="Times New Roman" w:cs="NewtonCSanPin-Bold"/>
                <w:b/>
                <w:bCs/>
                <w:sz w:val="24"/>
                <w:szCs w:val="24"/>
                <w:lang w:eastAsia="ru-RU"/>
              </w:rPr>
            </w:pPr>
            <w:r w:rsidRPr="002F2B32">
              <w:rPr>
                <w:rFonts w:ascii="Times New Roman" w:eastAsia="NewtonCSanPin-Bold" w:hAnsi="Times New Roman" w:cs="NewtonCSanPin-Bold"/>
                <w:b/>
                <w:bCs/>
                <w:sz w:val="24"/>
                <w:szCs w:val="24"/>
                <w:lang w:eastAsia="ru-RU"/>
              </w:rPr>
              <w:t>Раздел «Работа с данными»</w:t>
            </w:r>
          </w:p>
        </w:tc>
        <w:tc>
          <w:tcPr>
            <w:tcW w:w="7192" w:type="dxa"/>
          </w:tcPr>
          <w:p w14:paraId="77130E47" w14:textId="77777777" w:rsidR="00F075D1" w:rsidRPr="002F2B32" w:rsidRDefault="00F075D1" w:rsidP="00A42C55">
            <w:pPr>
              <w:autoSpaceDE w:val="0"/>
              <w:snapToGrid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Выпускник научится:</w:t>
            </w:r>
          </w:p>
          <w:p w14:paraId="3117A0BF"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Italic" w:hAnsi="Times New Roman" w:cs="NewtonCSanPin-Italic"/>
                <w:sz w:val="24"/>
                <w:szCs w:val="24"/>
                <w:lang w:eastAsia="ru-RU"/>
              </w:rPr>
              <w:t xml:space="preserve">• </w:t>
            </w:r>
            <w:r w:rsidRPr="002F2B32">
              <w:rPr>
                <w:rFonts w:ascii="Times New Roman" w:eastAsia="NewtonCSanPin-Regular" w:hAnsi="Times New Roman" w:cs="NewtonCSanPin-Regular"/>
                <w:sz w:val="24"/>
                <w:szCs w:val="24"/>
                <w:lang w:eastAsia="ru-RU"/>
              </w:rPr>
              <w:t>читать несложные готовые таблицы;</w:t>
            </w:r>
          </w:p>
          <w:p w14:paraId="727E890A"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Italic" w:hAnsi="Times New Roman" w:cs="NewtonCSanPin-Italic"/>
                <w:sz w:val="24"/>
                <w:szCs w:val="24"/>
                <w:lang w:eastAsia="ru-RU"/>
              </w:rPr>
              <w:t xml:space="preserve">• </w:t>
            </w:r>
            <w:r w:rsidRPr="002F2B32">
              <w:rPr>
                <w:rFonts w:ascii="Times New Roman" w:eastAsia="NewtonCSanPin-Regular" w:hAnsi="Times New Roman" w:cs="NewtonCSanPin-Regular"/>
                <w:sz w:val="24"/>
                <w:szCs w:val="24"/>
                <w:lang w:eastAsia="ru-RU"/>
              </w:rPr>
              <w:t>заполнять несложные готовые таблицы;</w:t>
            </w:r>
          </w:p>
          <w:p w14:paraId="7B5C33AC"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Italic" w:hAnsi="Times New Roman" w:cs="NewtonCSanPin-Italic"/>
                <w:sz w:val="24"/>
                <w:szCs w:val="24"/>
                <w:lang w:eastAsia="ru-RU"/>
              </w:rPr>
              <w:t xml:space="preserve">• </w:t>
            </w:r>
            <w:r w:rsidRPr="002F2B32">
              <w:rPr>
                <w:rFonts w:ascii="Times New Roman" w:eastAsia="NewtonCSanPin-Regular" w:hAnsi="Times New Roman" w:cs="NewtonCSanPin-Regular"/>
                <w:sz w:val="24"/>
                <w:szCs w:val="24"/>
                <w:lang w:eastAsia="ru-RU"/>
              </w:rPr>
              <w:t>читать несложные готовые столбчатые диаграммы.</w:t>
            </w:r>
          </w:p>
          <w:p w14:paraId="1B37552F"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Italic" w:hAnsi="Times New Roman" w:cs="NewtonCSanPin-Italic"/>
                <w:sz w:val="24"/>
                <w:szCs w:val="24"/>
                <w:lang w:eastAsia="ru-RU"/>
              </w:rPr>
              <w:t>Выпускник получит возможность научиться:</w:t>
            </w:r>
          </w:p>
          <w:p w14:paraId="34CB9DC1"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Italic" w:hAnsi="Times New Roman" w:cs="NewtonCSanPin-Italic"/>
                <w:sz w:val="24"/>
                <w:szCs w:val="24"/>
                <w:lang w:eastAsia="ru-RU"/>
              </w:rPr>
              <w:t>• читать несложные готовые круговые диаграммы.</w:t>
            </w:r>
          </w:p>
          <w:p w14:paraId="026FB901"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Italic" w:hAnsi="Times New Roman" w:cs="NewtonCSanPin-Italic"/>
                <w:sz w:val="24"/>
                <w:szCs w:val="24"/>
                <w:lang w:eastAsia="ru-RU"/>
              </w:rPr>
              <w:t>• достраивать несложную готовую столбчатую диаграмму;</w:t>
            </w:r>
          </w:p>
          <w:p w14:paraId="1318FE35"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Italic" w:hAnsi="Times New Roman" w:cs="NewtonCSanPin-Italic"/>
                <w:sz w:val="24"/>
                <w:szCs w:val="24"/>
                <w:lang w:eastAsia="ru-RU"/>
              </w:rPr>
              <w:t>• сравнивать и обобщать информацию, представленную в строках и столбцах несложных таблиц и диаграмм;</w:t>
            </w:r>
          </w:p>
          <w:p w14:paraId="40DCFC7E"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Italic" w:hAnsi="Times New Roman" w:cs="NewtonCSanPin-Italic"/>
                <w:sz w:val="24"/>
                <w:szCs w:val="24"/>
                <w:lang w:eastAsia="ru-RU"/>
              </w:rPr>
              <w:t>• распознавать одну и ту же информацию, представленную в разной форме (таблицы и диаграммы);</w:t>
            </w:r>
          </w:p>
          <w:p w14:paraId="78CF31F4"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Italic" w:hAnsi="Times New Roman" w:cs="NewtonCSanPin-Italic"/>
                <w:sz w:val="24"/>
                <w:szCs w:val="24"/>
                <w:lang w:eastAsia="ru-RU"/>
              </w:rPr>
              <w:t>• планировать несложные исследования, собирать и представлять полученную информацию с помощью таблиц и</w:t>
            </w:r>
          </w:p>
          <w:p w14:paraId="3FBC6915"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Italic" w:hAnsi="Times New Roman" w:cs="NewtonCSanPin-Italic"/>
                <w:sz w:val="24"/>
                <w:szCs w:val="24"/>
                <w:lang w:eastAsia="ru-RU"/>
              </w:rPr>
              <w:t>диаграмм;</w:t>
            </w:r>
          </w:p>
          <w:p w14:paraId="3A1825D1"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Italic" w:hAnsi="Times New Roman" w:cs="NewtonCSanPin-Italic"/>
                <w:sz w:val="24"/>
                <w:szCs w:val="24"/>
                <w:lang w:eastAsia="ru-RU"/>
              </w:rPr>
              <w:t>• интерпретировать информацию, полученную при проведении несложных исследований (объяснять, сравнивать и</w:t>
            </w:r>
          </w:p>
          <w:p w14:paraId="4B6F9EF0"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Italic" w:hAnsi="Times New Roman" w:cs="NewtonCSanPin-Italic"/>
                <w:sz w:val="24"/>
                <w:szCs w:val="24"/>
                <w:lang w:eastAsia="ru-RU"/>
              </w:rPr>
              <w:t>обобщать данные, делать выводы и прогнозы).</w:t>
            </w:r>
          </w:p>
        </w:tc>
      </w:tr>
    </w:tbl>
    <w:p w14:paraId="3F695598" w14:textId="77777777" w:rsidR="00F075D1" w:rsidRPr="002F2B32" w:rsidRDefault="00F075D1" w:rsidP="00F075D1">
      <w:pPr>
        <w:spacing w:after="0" w:line="360" w:lineRule="auto"/>
        <w:ind w:firstLine="709"/>
        <w:jc w:val="center"/>
        <w:rPr>
          <w:rFonts w:ascii="Times New Roman" w:eastAsia="Times New Roman" w:hAnsi="Times New Roman" w:cs="Times New Roman"/>
          <w:b/>
          <w:bCs/>
          <w:sz w:val="28"/>
          <w:szCs w:val="28"/>
          <w:lang w:eastAsia="ru-RU"/>
        </w:rPr>
      </w:pPr>
    </w:p>
    <w:p w14:paraId="4705814F" w14:textId="77777777" w:rsidR="00F075D1" w:rsidRPr="002F2B32" w:rsidRDefault="00F075D1" w:rsidP="00F075D1">
      <w:pPr>
        <w:widowControl w:val="0"/>
        <w:suppressAutoHyphens/>
        <w:autoSpaceDE w:val="0"/>
        <w:spacing w:after="0" w:line="100" w:lineRule="atLeast"/>
        <w:jc w:val="center"/>
        <w:rPr>
          <w:rFonts w:ascii="Times New Roman" w:eastAsia="PragmaticaLightC-Bold" w:hAnsi="Times New Roman" w:cs="PragmaticaLightC-Bold"/>
          <w:b/>
          <w:bCs/>
          <w:kern w:val="1"/>
          <w:sz w:val="24"/>
          <w:szCs w:val="24"/>
          <w:lang w:eastAsia="ru-RU"/>
        </w:rPr>
      </w:pPr>
      <w:r w:rsidRPr="002F2B32">
        <w:rPr>
          <w:rFonts w:ascii="Times New Roman" w:eastAsia="PragmaticaLightC-Bold" w:hAnsi="Times New Roman" w:cs="PragmaticaLightC-Bold"/>
          <w:b/>
          <w:bCs/>
          <w:kern w:val="1"/>
          <w:sz w:val="24"/>
          <w:szCs w:val="24"/>
          <w:lang w:eastAsia="ru-RU"/>
        </w:rPr>
        <w:t>ОКРУЖАЮЩИЙ МИР</w:t>
      </w:r>
    </w:p>
    <w:p w14:paraId="393E8C6A" w14:textId="77777777" w:rsidR="00F075D1" w:rsidRPr="002F2B32" w:rsidRDefault="00F075D1" w:rsidP="00F075D1">
      <w:pPr>
        <w:widowControl w:val="0"/>
        <w:suppressAutoHyphens/>
        <w:autoSpaceDE w:val="0"/>
        <w:spacing w:after="0" w:line="100" w:lineRule="atLeast"/>
        <w:rPr>
          <w:rFonts w:ascii="Times New Roman" w:eastAsia="NewtonCSanPin-Regular" w:hAnsi="Times New Roman" w:cs="NewtonCSanPin-Regular"/>
          <w:kern w:val="1"/>
          <w:sz w:val="24"/>
          <w:szCs w:val="24"/>
          <w:lang w:eastAsia="ru-RU"/>
        </w:rPr>
      </w:pPr>
      <w:r w:rsidRPr="002F2B32">
        <w:rPr>
          <w:rFonts w:ascii="Times New Roman" w:eastAsia="NewtonCSanPin-Regular" w:hAnsi="Times New Roman" w:cs="NewtonCSanPin-Regular"/>
          <w:kern w:val="1"/>
          <w:sz w:val="24"/>
          <w:szCs w:val="24"/>
          <w:lang w:eastAsia="ru-RU"/>
        </w:rPr>
        <w:t>В результате изучения курса «Окружающий мир» выпускники начальной школы 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овладеют основами практико-ориентированных знаний о природе, человеке и обществе.</w:t>
      </w:r>
    </w:p>
    <w:p w14:paraId="2F9D9ABF" w14:textId="77777777" w:rsidR="00F075D1" w:rsidRPr="002F2B32" w:rsidRDefault="00F075D1" w:rsidP="00F075D1">
      <w:pPr>
        <w:widowControl w:val="0"/>
        <w:suppressAutoHyphens/>
        <w:autoSpaceDE w:val="0"/>
        <w:spacing w:after="0" w:line="100" w:lineRule="atLeast"/>
        <w:rPr>
          <w:rFonts w:ascii="Times New Roman" w:eastAsia="NewtonCSanPin-Regular" w:hAnsi="Times New Roman" w:cs="NewtonCSanPin-Regular"/>
          <w:kern w:val="1"/>
          <w:sz w:val="24"/>
          <w:szCs w:val="24"/>
          <w:lang w:eastAsia="ru-RU"/>
        </w:rPr>
      </w:pPr>
      <w:r w:rsidRPr="002F2B32">
        <w:rPr>
          <w:rFonts w:ascii="Times New Roman" w:eastAsia="NewtonCSanPin-Regular" w:hAnsi="Times New Roman" w:cs="NewtonCSanPin-Regular"/>
          <w:kern w:val="1"/>
          <w:sz w:val="24"/>
          <w:szCs w:val="24"/>
          <w:lang w:eastAsia="ru-RU"/>
        </w:rPr>
        <w:t xml:space="preserve">Они приобретут опыт эмоционально окрашенного, личностного отношения к миру природы и </w:t>
      </w:r>
      <w:r w:rsidRPr="002F2B32">
        <w:rPr>
          <w:rFonts w:ascii="Times New Roman" w:eastAsia="NewtonCSanPin-Regular" w:hAnsi="Times New Roman" w:cs="NewtonCSanPin-Regular"/>
          <w:kern w:val="1"/>
          <w:sz w:val="24"/>
          <w:szCs w:val="24"/>
          <w:lang w:eastAsia="ru-RU"/>
        </w:rPr>
        <w:lastRenderedPageBreak/>
        <w:t>культуры. Знакомство с началами естественных и социально-гуманитарных наук в их единстве и взаимосвязях даст учащимся ключ (метод) к осмыслению</w:t>
      </w:r>
    </w:p>
    <w:p w14:paraId="4C465BDD" w14:textId="77777777" w:rsidR="00F075D1" w:rsidRPr="002F2B32" w:rsidRDefault="00F075D1" w:rsidP="00F075D1">
      <w:pPr>
        <w:widowControl w:val="0"/>
        <w:suppressAutoHyphens/>
        <w:autoSpaceDE w:val="0"/>
        <w:spacing w:after="0" w:line="100" w:lineRule="atLeast"/>
        <w:rPr>
          <w:rFonts w:ascii="Times New Roman" w:eastAsia="NewtonCSanPin-Regular" w:hAnsi="Times New Roman" w:cs="NewtonCSanPin-Regular"/>
          <w:kern w:val="1"/>
          <w:sz w:val="24"/>
          <w:szCs w:val="24"/>
          <w:lang w:eastAsia="ru-RU"/>
        </w:rPr>
      </w:pPr>
      <w:r w:rsidRPr="002F2B32">
        <w:rPr>
          <w:rFonts w:ascii="Times New Roman" w:eastAsia="NewtonCSanPin-Regular" w:hAnsi="Times New Roman" w:cs="NewtonCSanPin-Regular"/>
          <w:kern w:val="1"/>
          <w:sz w:val="24"/>
          <w:szCs w:val="24"/>
          <w:lang w:eastAsia="ru-RU"/>
        </w:rPr>
        <w:t>личного опыта, позволит сделать явления окружающего мира более понятными, знакомыми и предсказуемыми, определить свое место в ближайшем окружении.</w:t>
      </w:r>
    </w:p>
    <w:p w14:paraId="423F1C41" w14:textId="77777777" w:rsidR="00F075D1" w:rsidRPr="002F2B32" w:rsidRDefault="00F075D1" w:rsidP="00F075D1">
      <w:pPr>
        <w:widowControl w:val="0"/>
        <w:suppressAutoHyphens/>
        <w:autoSpaceDE w:val="0"/>
        <w:spacing w:after="0" w:line="100" w:lineRule="atLeast"/>
        <w:rPr>
          <w:rFonts w:ascii="Times New Roman" w:eastAsia="NewtonCSanPin-Regular" w:hAnsi="Times New Roman" w:cs="NewtonCSanPin-Regular"/>
          <w:kern w:val="1"/>
          <w:sz w:val="24"/>
          <w:szCs w:val="24"/>
          <w:lang w:eastAsia="ru-RU"/>
        </w:rPr>
      </w:pPr>
      <w:r w:rsidRPr="002F2B32">
        <w:rPr>
          <w:rFonts w:ascii="Times New Roman" w:eastAsia="NewtonCSanPin-Regular" w:hAnsi="Times New Roman" w:cs="NewtonCSanPin-Regular"/>
          <w:kern w:val="1"/>
          <w:sz w:val="24"/>
          <w:szCs w:val="24"/>
          <w:lang w:eastAsia="ru-RU"/>
        </w:rPr>
        <w:t>Выпускники получат возможность осознать целостность научной картины мира, свое место в мире на основе единства рационально научного познания и эмоционально ценностного осмысления личного опыта общения с людьми, обществом и природой.</w:t>
      </w:r>
    </w:p>
    <w:p w14:paraId="0A2BC3D5" w14:textId="77777777" w:rsidR="00F075D1" w:rsidRPr="002F2B32" w:rsidRDefault="00F075D1" w:rsidP="00F075D1">
      <w:pPr>
        <w:widowControl w:val="0"/>
        <w:suppressAutoHyphens/>
        <w:autoSpaceDE w:val="0"/>
        <w:spacing w:after="0" w:line="100" w:lineRule="atLeast"/>
        <w:rPr>
          <w:rFonts w:ascii="Times New Roman" w:eastAsia="NewtonCSanPin-Regular" w:hAnsi="Times New Roman" w:cs="NewtonCSanPin-Regular"/>
          <w:kern w:val="1"/>
          <w:sz w:val="24"/>
          <w:szCs w:val="24"/>
          <w:lang w:eastAsia="ru-RU"/>
        </w:rPr>
      </w:pPr>
      <w:r w:rsidRPr="002F2B32">
        <w:rPr>
          <w:rFonts w:ascii="Times New Roman" w:eastAsia="NewtonCSanPin-Regular" w:hAnsi="Times New Roman" w:cs="NewtonCSanPin-Regular"/>
          <w:kern w:val="1"/>
          <w:sz w:val="24"/>
          <w:szCs w:val="24"/>
          <w:lang w:eastAsia="ru-RU"/>
        </w:rPr>
        <w:t>Выпускники 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 следственные связи в окружающем мире, в том числе на многообразном материале природы и культуры родного края.</w:t>
      </w:r>
    </w:p>
    <w:p w14:paraId="4C046A2A" w14:textId="77777777" w:rsidR="00F075D1" w:rsidRPr="002F2B32" w:rsidRDefault="00F075D1" w:rsidP="00F075D1">
      <w:pPr>
        <w:widowControl w:val="0"/>
        <w:suppressAutoHyphens/>
        <w:autoSpaceDE w:val="0"/>
        <w:spacing w:after="0" w:line="100" w:lineRule="atLeast"/>
        <w:rPr>
          <w:rFonts w:ascii="Times New Roman" w:eastAsia="NewtonCSanPin-Regular" w:hAnsi="Times New Roman" w:cs="NewtonCSanPin-Regular"/>
          <w:kern w:val="1"/>
          <w:sz w:val="24"/>
          <w:szCs w:val="24"/>
          <w:lang w:eastAsia="ru-RU"/>
        </w:rPr>
      </w:pPr>
      <w:r w:rsidRPr="002F2B32">
        <w:rPr>
          <w:rFonts w:ascii="Times New Roman" w:eastAsia="NewtonCSanPin-Regular" w:hAnsi="Times New Roman" w:cs="NewtonCSanPin-Regular"/>
          <w:kern w:val="1"/>
          <w:sz w:val="24"/>
          <w:szCs w:val="24"/>
          <w:lang w:eastAsia="ru-RU"/>
        </w:rPr>
        <w:t>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природо и культуро-сообразного поведения в окружающей природной и социальной среде.</w:t>
      </w:r>
    </w:p>
    <w:p w14:paraId="6069B867" w14:textId="77777777" w:rsidR="00F075D1" w:rsidRPr="002F2B32" w:rsidRDefault="00F075D1" w:rsidP="00F075D1">
      <w:pPr>
        <w:widowControl w:val="0"/>
        <w:suppressAutoHyphens/>
        <w:autoSpaceDE w:val="0"/>
        <w:spacing w:after="0" w:line="100" w:lineRule="atLeast"/>
        <w:rPr>
          <w:rFonts w:ascii="Times New Roman" w:eastAsia="NewtonCSanPin-Regular" w:hAnsi="Times New Roman" w:cs="NewtonCSanPin-Regular"/>
          <w:kern w:val="1"/>
          <w:sz w:val="24"/>
          <w:szCs w:val="24"/>
          <w:lang w:eastAsia="ru-RU"/>
        </w:rPr>
      </w:pPr>
    </w:p>
    <w:p w14:paraId="52D43DE1" w14:textId="77777777" w:rsidR="00F075D1" w:rsidRPr="002F2B32" w:rsidRDefault="00F075D1" w:rsidP="00F075D1">
      <w:pPr>
        <w:widowControl w:val="0"/>
        <w:suppressAutoHyphens/>
        <w:autoSpaceDE w:val="0"/>
        <w:spacing w:after="0" w:line="100" w:lineRule="atLeast"/>
        <w:rPr>
          <w:rFonts w:ascii="Times New Roman" w:eastAsia="NewtonCSanPin-Regular" w:hAnsi="Times New Roman" w:cs="NewtonCSanPin-Regular"/>
          <w:kern w:val="1"/>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2039"/>
        <w:gridCol w:w="7368"/>
      </w:tblGrid>
      <w:tr w:rsidR="00F075D1" w:rsidRPr="002F2B32" w14:paraId="76266289" w14:textId="77777777" w:rsidTr="00A42C55">
        <w:tc>
          <w:tcPr>
            <w:tcW w:w="804" w:type="dxa"/>
          </w:tcPr>
          <w:p w14:paraId="3356C13F" w14:textId="77777777" w:rsidR="00F075D1" w:rsidRPr="002F2B32" w:rsidRDefault="00F075D1" w:rsidP="00A42C55">
            <w:pPr>
              <w:widowControl w:val="0"/>
              <w:suppressLineNumbers/>
              <w:suppressAutoHyphens/>
              <w:snapToGrid w:val="0"/>
              <w:spacing w:after="0" w:line="240" w:lineRule="auto"/>
              <w:jc w:val="center"/>
              <w:rPr>
                <w:rFonts w:ascii="Arial" w:eastAsia="Arial Unicode MS" w:hAnsi="Arial" w:cs="Times New Roman"/>
                <w:b/>
                <w:bCs/>
                <w:kern w:val="1"/>
                <w:sz w:val="20"/>
                <w:szCs w:val="24"/>
                <w:lang w:eastAsia="ru-RU"/>
              </w:rPr>
            </w:pPr>
            <w:r w:rsidRPr="002F2B32">
              <w:rPr>
                <w:rFonts w:ascii="Arial" w:eastAsia="Arial Unicode MS" w:hAnsi="Arial" w:cs="Times New Roman"/>
                <w:b/>
                <w:bCs/>
                <w:kern w:val="1"/>
                <w:sz w:val="20"/>
                <w:szCs w:val="24"/>
                <w:lang w:eastAsia="ru-RU"/>
              </w:rPr>
              <w:t>№</w:t>
            </w:r>
          </w:p>
        </w:tc>
        <w:tc>
          <w:tcPr>
            <w:tcW w:w="2039" w:type="dxa"/>
          </w:tcPr>
          <w:p w14:paraId="224065EE" w14:textId="77777777" w:rsidR="00F075D1" w:rsidRPr="002F2B32" w:rsidRDefault="00F075D1" w:rsidP="00A42C55">
            <w:pPr>
              <w:autoSpaceDE w:val="0"/>
              <w:snapToGrid w:val="0"/>
              <w:spacing w:after="0" w:line="100" w:lineRule="atLeast"/>
              <w:jc w:val="center"/>
              <w:rPr>
                <w:rFonts w:ascii="Times New Roman" w:eastAsia="NewtonCSanPin-Bold" w:hAnsi="Times New Roman" w:cs="NewtonCSanPin-Bold"/>
                <w:b/>
                <w:bCs/>
                <w:sz w:val="24"/>
                <w:szCs w:val="24"/>
                <w:lang w:eastAsia="ru-RU"/>
              </w:rPr>
            </w:pPr>
            <w:r w:rsidRPr="002F2B32">
              <w:rPr>
                <w:rFonts w:ascii="Times New Roman" w:eastAsia="NewtonCSanPin-Bold" w:hAnsi="Times New Roman" w:cs="NewtonCSanPin-Bold"/>
                <w:b/>
                <w:bCs/>
                <w:sz w:val="24"/>
                <w:szCs w:val="24"/>
                <w:lang w:eastAsia="ru-RU"/>
              </w:rPr>
              <w:t xml:space="preserve">Содержательная линия </w:t>
            </w:r>
          </w:p>
        </w:tc>
        <w:tc>
          <w:tcPr>
            <w:tcW w:w="7578" w:type="dxa"/>
          </w:tcPr>
          <w:p w14:paraId="1B931F59" w14:textId="77777777" w:rsidR="00F075D1" w:rsidRPr="002F2B32" w:rsidRDefault="00F075D1" w:rsidP="00A42C55">
            <w:pPr>
              <w:widowControl w:val="0"/>
              <w:suppressLineNumbers/>
              <w:suppressAutoHyphens/>
              <w:snapToGrid w:val="0"/>
              <w:spacing w:after="0" w:line="240" w:lineRule="auto"/>
              <w:jc w:val="center"/>
              <w:rPr>
                <w:rFonts w:ascii="Times New Roman" w:eastAsia="Arial Unicode MS" w:hAnsi="Times New Roman" w:cs="Times New Roman"/>
                <w:b/>
                <w:bCs/>
                <w:kern w:val="1"/>
                <w:sz w:val="24"/>
                <w:szCs w:val="24"/>
                <w:lang w:eastAsia="ru-RU"/>
              </w:rPr>
            </w:pPr>
            <w:r w:rsidRPr="002F2B32">
              <w:rPr>
                <w:rFonts w:ascii="Times New Roman" w:eastAsia="Arial Unicode MS" w:hAnsi="Times New Roman" w:cs="Times New Roman"/>
                <w:b/>
                <w:bCs/>
                <w:kern w:val="1"/>
                <w:sz w:val="24"/>
                <w:szCs w:val="24"/>
                <w:lang w:eastAsia="ru-RU"/>
              </w:rPr>
              <w:t>Результаты освоения ООП НОО</w:t>
            </w:r>
          </w:p>
        </w:tc>
      </w:tr>
      <w:tr w:rsidR="00F075D1" w:rsidRPr="002F2B32" w14:paraId="6E28A18E" w14:textId="77777777" w:rsidTr="00A42C55">
        <w:tc>
          <w:tcPr>
            <w:tcW w:w="804" w:type="dxa"/>
          </w:tcPr>
          <w:p w14:paraId="399F0D5E" w14:textId="77777777" w:rsidR="00F075D1" w:rsidRPr="002F2B32" w:rsidRDefault="00F075D1" w:rsidP="00A42C55">
            <w:pPr>
              <w:widowControl w:val="0"/>
              <w:numPr>
                <w:ilvl w:val="0"/>
                <w:numId w:val="60"/>
              </w:numPr>
              <w:suppressLineNumbers/>
              <w:suppressAutoHyphens/>
              <w:snapToGrid w:val="0"/>
              <w:spacing w:after="0" w:line="240" w:lineRule="auto"/>
              <w:rPr>
                <w:rFonts w:ascii="Arial" w:eastAsia="Arial Unicode MS" w:hAnsi="Arial" w:cs="Times New Roman"/>
                <w:kern w:val="1"/>
                <w:sz w:val="20"/>
                <w:szCs w:val="24"/>
                <w:lang w:eastAsia="ru-RU"/>
              </w:rPr>
            </w:pPr>
          </w:p>
        </w:tc>
        <w:tc>
          <w:tcPr>
            <w:tcW w:w="2039" w:type="dxa"/>
          </w:tcPr>
          <w:p w14:paraId="25D0A2B2" w14:textId="77777777" w:rsidR="00F075D1" w:rsidRPr="002F2B32" w:rsidRDefault="00F075D1" w:rsidP="00A42C55">
            <w:pPr>
              <w:autoSpaceDE w:val="0"/>
              <w:snapToGrid w:val="0"/>
              <w:spacing w:after="0" w:line="100" w:lineRule="atLeast"/>
              <w:rPr>
                <w:rFonts w:ascii="Times New Roman" w:eastAsia="NewtonCSanPin-Bold" w:hAnsi="Times New Roman" w:cs="NewtonCSanPin-Bold"/>
                <w:b/>
                <w:bCs/>
                <w:sz w:val="24"/>
                <w:szCs w:val="24"/>
                <w:lang w:eastAsia="ru-RU"/>
              </w:rPr>
            </w:pPr>
            <w:r w:rsidRPr="002F2B32">
              <w:rPr>
                <w:rFonts w:ascii="Times New Roman" w:eastAsia="NewtonCSanPin-Bold" w:hAnsi="Times New Roman" w:cs="NewtonCSanPin-Bold"/>
                <w:b/>
                <w:bCs/>
                <w:sz w:val="24"/>
                <w:szCs w:val="24"/>
                <w:lang w:eastAsia="ru-RU"/>
              </w:rPr>
              <w:t>Раздел «Человек и природа»</w:t>
            </w:r>
          </w:p>
        </w:tc>
        <w:tc>
          <w:tcPr>
            <w:tcW w:w="7578" w:type="dxa"/>
          </w:tcPr>
          <w:p w14:paraId="4FFE4E72" w14:textId="77777777" w:rsidR="00F075D1" w:rsidRPr="002F2B32" w:rsidRDefault="00F075D1" w:rsidP="00A42C55">
            <w:pPr>
              <w:autoSpaceDE w:val="0"/>
              <w:snapToGrid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Выпускник научится:</w:t>
            </w:r>
          </w:p>
          <w:p w14:paraId="6A1445B3"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 различать (узнавать) изученные объекты и явления живой и неживой природы;</w:t>
            </w:r>
          </w:p>
          <w:p w14:paraId="26C2DF83"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 описывать на основе предложенного плана изученные объекты и явления живой и неживой природы, выделять их основные существенные признаки;</w:t>
            </w:r>
          </w:p>
          <w:p w14:paraId="1D056541"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 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14:paraId="730A3F15"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 проводить несложные наблюдения и ставить опыты, используя простейшее лабораторное оборудование и измерительные приборы; следовать инструкциям и правилам техники безопасности при проведении наблюдений и опытов;</w:t>
            </w:r>
          </w:p>
          <w:p w14:paraId="6B230BFA"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 использовать естественно научные тексты с целью поиска и извлечения познавательной информации, ответов на вопросы, объяснений, создания собственных устных или письменных высказываний;</w:t>
            </w:r>
          </w:p>
          <w:p w14:paraId="3A8F5FB2"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 использовать различные справочные издания (словарь по естествознанию, определитель растений и животных на основе иллюстраций, атлас карт) для поиска необходимой информации;</w:t>
            </w:r>
          </w:p>
          <w:p w14:paraId="2956FC78"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 использовать готовые модели (глобус, карта, план) для объяснения явлений или выявления свойств объектов;</w:t>
            </w:r>
          </w:p>
          <w:p w14:paraId="0920420B"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 обнаруживать простейшие взаимосвязи между живой и неживой природой, взаимосвязи в живой природе; использовать их для объяснения необходимости бережного отношения к природе;</w:t>
            </w:r>
          </w:p>
          <w:p w14:paraId="3592472F"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 определять характер взаимоотношений человека с природой, находить примеры влияния этих отношений на природные объекты, на здоровье и безопасность человека;</w:t>
            </w:r>
          </w:p>
          <w:p w14:paraId="47C1AFD7"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 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сохранения и укрепления своего здоровья.</w:t>
            </w:r>
          </w:p>
          <w:p w14:paraId="6C8395CE"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Italic" w:hAnsi="Times New Roman" w:cs="NewtonCSanPin-Italic"/>
                <w:sz w:val="24"/>
                <w:szCs w:val="24"/>
                <w:lang w:eastAsia="ru-RU"/>
              </w:rPr>
              <w:t>Выпускник получит возможность научиться:</w:t>
            </w:r>
          </w:p>
          <w:p w14:paraId="0F1703B7"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Italic" w:hAnsi="Times New Roman" w:cs="NewtonCSanPin-Italic"/>
                <w:sz w:val="24"/>
                <w:szCs w:val="24"/>
                <w:lang w:eastAsia="ru-RU"/>
              </w:rPr>
              <w:lastRenderedPageBreak/>
              <w:t>• осознавать ценность природы и необходимость нести ответственность за ее сохранение, соблюдать правила экологического поведения в быту (раздельный сбор мусора, экономия воды и электроэнергии) и в природе;</w:t>
            </w:r>
          </w:p>
          <w:p w14:paraId="00F62AF9"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Italic" w:hAnsi="Times New Roman" w:cs="NewtonCSanPin-Italic"/>
                <w:sz w:val="24"/>
                <w:szCs w:val="24"/>
                <w:lang w:eastAsia="ru-RU"/>
              </w:rPr>
              <w:t>• пользоваться простыми навыками самоконтроля и саморегуляции своего самочувствия для сохранения здоровья,</w:t>
            </w:r>
          </w:p>
          <w:p w14:paraId="7EDB3B5D"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Italic" w:hAnsi="Times New Roman" w:cs="NewtonCSanPin-Italic"/>
                <w:sz w:val="24"/>
                <w:szCs w:val="24"/>
                <w:lang w:eastAsia="ru-RU"/>
              </w:rPr>
              <w:t>осознанно выполнять режим дня, правила рационального питания и личной гигиены;</w:t>
            </w:r>
          </w:p>
          <w:p w14:paraId="3B8165BC"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Italic" w:hAnsi="Times New Roman" w:cs="NewtonCSanPin-Italic"/>
                <w:sz w:val="24"/>
                <w:szCs w:val="24"/>
                <w:lang w:eastAsia="ru-RU"/>
              </w:rPr>
              <w:t>• выполнять правила безопасного поведения в природе, оказывать первую помощь при несложных несчастных случаях.</w:t>
            </w:r>
          </w:p>
        </w:tc>
      </w:tr>
      <w:tr w:rsidR="00F075D1" w:rsidRPr="002F2B32" w14:paraId="2F0CEFF0" w14:textId="77777777" w:rsidTr="00A42C55">
        <w:tc>
          <w:tcPr>
            <w:tcW w:w="804" w:type="dxa"/>
          </w:tcPr>
          <w:p w14:paraId="27CAB0A2" w14:textId="77777777" w:rsidR="00F075D1" w:rsidRPr="002F2B32" w:rsidRDefault="00F075D1" w:rsidP="00A42C55">
            <w:pPr>
              <w:spacing w:after="0" w:line="360" w:lineRule="auto"/>
              <w:jc w:val="center"/>
              <w:rPr>
                <w:rFonts w:ascii="Times New Roman" w:eastAsia="Times New Roman" w:hAnsi="Times New Roman" w:cs="Times New Roman"/>
                <w:b/>
                <w:bCs/>
                <w:sz w:val="28"/>
                <w:szCs w:val="28"/>
                <w:lang w:eastAsia="ru-RU"/>
              </w:rPr>
            </w:pPr>
            <w:r w:rsidRPr="002F2B32">
              <w:rPr>
                <w:rFonts w:ascii="Times New Roman" w:eastAsia="Times New Roman" w:hAnsi="Times New Roman" w:cs="Times New Roman"/>
                <w:b/>
                <w:bCs/>
                <w:sz w:val="28"/>
                <w:szCs w:val="28"/>
                <w:lang w:eastAsia="ru-RU"/>
              </w:rPr>
              <w:lastRenderedPageBreak/>
              <w:t>2</w:t>
            </w:r>
          </w:p>
        </w:tc>
        <w:tc>
          <w:tcPr>
            <w:tcW w:w="2039" w:type="dxa"/>
          </w:tcPr>
          <w:p w14:paraId="25E70DFF" w14:textId="77777777" w:rsidR="00F075D1" w:rsidRPr="002F2B32" w:rsidRDefault="00F075D1" w:rsidP="00A42C55">
            <w:pPr>
              <w:autoSpaceDE w:val="0"/>
              <w:snapToGrid w:val="0"/>
              <w:spacing w:after="0" w:line="100" w:lineRule="atLeast"/>
              <w:rPr>
                <w:rFonts w:ascii="Times New Roman" w:eastAsia="NewtonCSanPin-Bold" w:hAnsi="Times New Roman" w:cs="NewtonCSanPin-Bold"/>
                <w:b/>
                <w:bCs/>
                <w:sz w:val="24"/>
                <w:szCs w:val="24"/>
                <w:lang w:eastAsia="ru-RU"/>
              </w:rPr>
            </w:pPr>
            <w:r w:rsidRPr="002F2B32">
              <w:rPr>
                <w:rFonts w:ascii="Times New Roman" w:eastAsia="NewtonCSanPin-Bold" w:hAnsi="Times New Roman" w:cs="NewtonCSanPin-Bold"/>
                <w:b/>
                <w:bCs/>
                <w:sz w:val="24"/>
                <w:szCs w:val="24"/>
                <w:lang w:eastAsia="ru-RU"/>
              </w:rPr>
              <w:t>Раздел «Человек и общество»</w:t>
            </w:r>
          </w:p>
        </w:tc>
        <w:tc>
          <w:tcPr>
            <w:tcW w:w="7578" w:type="dxa"/>
          </w:tcPr>
          <w:p w14:paraId="2C10ACA1" w14:textId="77777777" w:rsidR="00F075D1" w:rsidRPr="002F2B32" w:rsidRDefault="00F075D1" w:rsidP="00A42C55">
            <w:pPr>
              <w:autoSpaceDE w:val="0"/>
              <w:snapToGrid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Выпускник научится:</w:t>
            </w:r>
          </w:p>
          <w:p w14:paraId="16BB70C9"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 различать государственную символику Российской Федерации; описывать достопримечательности столицы и родного края; находить на карте Российскую Федерацию, Москву – столицу России, свой регион и его главный город;</w:t>
            </w:r>
          </w:p>
          <w:p w14:paraId="2FE28FC2"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 различать прошлое, настоящее, будущее; соотносить основные (изученные) исторические события с датами, конкретную дату с веком; находить место изученных событий на «ленте времени»;</w:t>
            </w:r>
          </w:p>
          <w:p w14:paraId="21B1DCEC"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 используя дополнительные источники информации, находить факты, относящиеся к образу жизни, обычаям и верованиям наших предков; на основе имеющихся знаний отличать реальные исторические факты от вымыслов;</w:t>
            </w:r>
          </w:p>
          <w:p w14:paraId="3F74FC3D"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 оценивать характер взаимоотношений людей в различных социальных группах (семья, общество сверстников и т. д.);</w:t>
            </w:r>
          </w:p>
          <w:p w14:paraId="05FD73F9"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 использовать различные справочные издания (словари, энциклопедии) и детскую литературу о человеке и обществе с целью поиска и извлечения познавательной информации, ответов на вопросы, объяснений, для создания собственных устных или письменных высказываний;</w:t>
            </w:r>
          </w:p>
          <w:p w14:paraId="6756D9B1"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 соблюдать правила личной безопасности и безопасности окружающих, понимать необходимость здорового образа жизни.</w:t>
            </w:r>
          </w:p>
          <w:p w14:paraId="09EA4B06"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Italic" w:hAnsi="Times New Roman" w:cs="NewtonCSanPin-Italic"/>
                <w:sz w:val="24"/>
                <w:szCs w:val="24"/>
                <w:lang w:eastAsia="ru-RU"/>
              </w:rPr>
              <w:t>Выпускник получит возможность научиться:</w:t>
            </w:r>
          </w:p>
          <w:p w14:paraId="7C4CD1FC"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Italic" w:hAnsi="Times New Roman" w:cs="NewtonCSanPin-Italic"/>
                <w:sz w:val="24"/>
                <w:szCs w:val="24"/>
                <w:lang w:eastAsia="ru-RU"/>
              </w:rPr>
              <w:t>• осознавать свою неразрывную связь с разнообразными окружающими социальными группами;</w:t>
            </w:r>
          </w:p>
          <w:p w14:paraId="2A20A237"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Italic" w:hAnsi="Times New Roman" w:cs="NewtonCSanPin-Italic"/>
                <w:sz w:val="24"/>
                <w:szCs w:val="24"/>
                <w:lang w:eastAsia="ru-RU"/>
              </w:rPr>
              <w:t>• ориентироваться в важнейших для страны и личности событиях и фактах прошлого и настоящего; оценивать их</w:t>
            </w:r>
          </w:p>
          <w:p w14:paraId="40FBE096"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Italic" w:hAnsi="Times New Roman" w:cs="NewtonCSanPin-Italic"/>
                <w:sz w:val="24"/>
                <w:szCs w:val="24"/>
                <w:lang w:eastAsia="ru-RU"/>
              </w:rPr>
              <w:t>возможное влияние на будущее, приобретая тем самым чувство исторической перспективы;</w:t>
            </w:r>
          </w:p>
          <w:p w14:paraId="19E3B4B5"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Italic" w:hAnsi="Times New Roman" w:cs="NewtonCSanPin-Italic"/>
                <w:sz w:val="24"/>
                <w:szCs w:val="24"/>
                <w:lang w:eastAsia="ru-RU"/>
              </w:rPr>
              <w:t>• наблюдать и описывать проявления богатства внутреннего мира человека в его созидательной деятельности на</w:t>
            </w:r>
          </w:p>
          <w:p w14:paraId="4F9851E7"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Italic" w:hAnsi="Times New Roman" w:cs="NewtonCSanPin-Italic"/>
                <w:sz w:val="24"/>
                <w:szCs w:val="24"/>
                <w:lang w:eastAsia="ru-RU"/>
              </w:rPr>
              <w:t>благо семьи, в интересах школы, профессионального сообщества, страны;</w:t>
            </w:r>
          </w:p>
          <w:p w14:paraId="218AF611"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Italic" w:hAnsi="Times New Roman" w:cs="NewtonCSanPin-Italic"/>
                <w:sz w:val="24"/>
                <w:szCs w:val="24"/>
                <w:lang w:eastAsia="ru-RU"/>
              </w:rPr>
              <w:t>• проявлять уважение и готовность выполнять совместно установленные договоренности и правила, в том числе</w:t>
            </w:r>
          </w:p>
          <w:p w14:paraId="6B0EBA46"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Italic" w:hAnsi="Times New Roman" w:cs="NewtonCSanPin-Italic"/>
                <w:sz w:val="24"/>
                <w:szCs w:val="24"/>
                <w:lang w:eastAsia="ru-RU"/>
              </w:rPr>
              <w:t>правила общения со взрослыми и сверстниками в официальной обстановке школы.</w:t>
            </w:r>
          </w:p>
        </w:tc>
      </w:tr>
    </w:tbl>
    <w:p w14:paraId="1E5DA23B" w14:textId="77777777" w:rsidR="00F075D1" w:rsidRPr="002F2B32" w:rsidRDefault="00F075D1" w:rsidP="00F075D1">
      <w:pPr>
        <w:spacing w:after="0" w:line="360" w:lineRule="auto"/>
        <w:ind w:firstLine="709"/>
        <w:jc w:val="center"/>
        <w:rPr>
          <w:rFonts w:ascii="Times New Roman" w:eastAsia="Times New Roman" w:hAnsi="Times New Roman" w:cs="Times New Roman"/>
          <w:b/>
          <w:bCs/>
          <w:sz w:val="28"/>
          <w:szCs w:val="28"/>
          <w:lang w:eastAsia="ru-RU"/>
        </w:rPr>
      </w:pPr>
    </w:p>
    <w:p w14:paraId="09257553" w14:textId="77777777" w:rsidR="00F075D1" w:rsidRPr="002F2B32" w:rsidRDefault="00F075D1" w:rsidP="00F075D1">
      <w:pPr>
        <w:widowControl w:val="0"/>
        <w:suppressAutoHyphens/>
        <w:autoSpaceDE w:val="0"/>
        <w:spacing w:after="0" w:line="100" w:lineRule="atLeast"/>
        <w:jc w:val="center"/>
        <w:rPr>
          <w:rFonts w:ascii="Times New Roman" w:eastAsia="PragmaticaLightC-Bold" w:hAnsi="Times New Roman" w:cs="PragmaticaLightC-Bold"/>
          <w:b/>
          <w:bCs/>
          <w:kern w:val="1"/>
          <w:sz w:val="24"/>
          <w:szCs w:val="24"/>
          <w:lang w:eastAsia="ru-RU"/>
        </w:rPr>
      </w:pPr>
      <w:r w:rsidRPr="002F2B32">
        <w:rPr>
          <w:rFonts w:ascii="Times New Roman" w:eastAsia="PragmaticaLightC-Bold" w:hAnsi="Times New Roman" w:cs="PragmaticaLightC-Bold"/>
          <w:b/>
          <w:bCs/>
          <w:kern w:val="1"/>
          <w:sz w:val="24"/>
          <w:szCs w:val="24"/>
          <w:lang w:eastAsia="ru-RU"/>
        </w:rPr>
        <w:t>МУЗЫКА</w:t>
      </w:r>
    </w:p>
    <w:p w14:paraId="7D1293FE" w14:textId="77777777" w:rsidR="00F075D1" w:rsidRPr="002F2B32" w:rsidRDefault="00F075D1" w:rsidP="00F075D1">
      <w:pPr>
        <w:widowControl w:val="0"/>
        <w:suppressAutoHyphens/>
        <w:autoSpaceDE w:val="0"/>
        <w:spacing w:after="0" w:line="100" w:lineRule="atLeast"/>
        <w:rPr>
          <w:rFonts w:ascii="Times New Roman" w:eastAsia="NewtonCSanPin-Regular" w:hAnsi="Times New Roman" w:cs="NewtonCSanPin-Regular"/>
          <w:kern w:val="1"/>
          <w:sz w:val="24"/>
          <w:szCs w:val="24"/>
          <w:lang w:eastAsia="ru-RU"/>
        </w:rPr>
      </w:pPr>
      <w:r w:rsidRPr="002F2B32">
        <w:rPr>
          <w:rFonts w:ascii="Times New Roman" w:eastAsia="NewtonCSanPin-Regular" w:hAnsi="Times New Roman" w:cs="NewtonCSanPin-Regular"/>
          <w:kern w:val="1"/>
          <w:sz w:val="24"/>
          <w:szCs w:val="24"/>
          <w:lang w:eastAsia="ru-RU"/>
        </w:rPr>
        <w:t xml:space="preserve">В результате изучения музыки в начальной школе у выпускников будут сформированы основы музыкальной культуры; воспитаны нравственные и эстетические чувства, художественный вкус; развит интерес к музыкальному искусству и музыкальной деятельности, образное и ассоциативное </w:t>
      </w:r>
      <w:r w:rsidRPr="002F2B32">
        <w:rPr>
          <w:rFonts w:ascii="Times New Roman" w:eastAsia="NewtonCSanPin-Regular" w:hAnsi="Times New Roman" w:cs="NewtonCSanPin-Regular"/>
          <w:kern w:val="1"/>
          <w:sz w:val="24"/>
          <w:szCs w:val="24"/>
          <w:lang w:eastAsia="ru-RU"/>
        </w:rPr>
        <w:lastRenderedPageBreak/>
        <w:t>мышление и воображение, музыкальная память и слух, певческий голос, учебно-творческие способности в различных видах музыкальной деятельности. Школьники смогут открыто выражать свое отношение к искусству, проявлять ценностно-смысловые ориентации, позитивную самооценку, самоуважение, жизненный оптимизм.</w:t>
      </w:r>
    </w:p>
    <w:p w14:paraId="4CC462DF" w14:textId="77777777" w:rsidR="00F075D1" w:rsidRPr="002F2B32" w:rsidRDefault="00F075D1" w:rsidP="00F075D1">
      <w:pPr>
        <w:widowControl w:val="0"/>
        <w:suppressAutoHyphens/>
        <w:autoSpaceDE w:val="0"/>
        <w:spacing w:after="0" w:line="100" w:lineRule="atLeast"/>
        <w:rPr>
          <w:rFonts w:ascii="Times New Roman" w:eastAsia="NewtonCSanPin-Regular" w:hAnsi="Times New Roman" w:cs="NewtonCSanPin-Regular"/>
          <w:kern w:val="1"/>
          <w:sz w:val="24"/>
          <w:szCs w:val="24"/>
          <w:lang w:eastAsia="ru-RU"/>
        </w:rPr>
      </w:pPr>
      <w:r w:rsidRPr="002F2B32">
        <w:rPr>
          <w:rFonts w:ascii="Times New Roman" w:eastAsia="NewtonCSanPin-Regular" w:hAnsi="Times New Roman" w:cs="NewtonCSanPin-Regular"/>
          <w:kern w:val="1"/>
          <w:sz w:val="24"/>
          <w:szCs w:val="24"/>
          <w:lang w:eastAsia="ru-RU"/>
        </w:rPr>
        <w:t>Выпускники начальной школы научатся воспринимать музыку и размышлять о ней; воплощать музыкальные образы при создании театрализованных и музыкально-пластических композиций, разучивании и исполнении вокально - хоровых произведений, игре на элементарных детских музыкальных инструментах; импровизировать в разнообразных видах музыкально-творческой деятельности.</w:t>
      </w:r>
    </w:p>
    <w:p w14:paraId="2511D88F" w14:textId="77777777" w:rsidR="00F075D1" w:rsidRPr="002F2B32" w:rsidRDefault="00F075D1" w:rsidP="00F075D1">
      <w:pPr>
        <w:widowControl w:val="0"/>
        <w:suppressAutoHyphens/>
        <w:autoSpaceDE w:val="0"/>
        <w:spacing w:after="0" w:line="100" w:lineRule="atLeast"/>
        <w:rPr>
          <w:rFonts w:ascii="Times New Roman" w:eastAsia="NewtonCSanPin-Regular" w:hAnsi="Times New Roman" w:cs="NewtonCSanPin-Regular"/>
          <w:kern w:val="1"/>
          <w:sz w:val="24"/>
          <w:szCs w:val="24"/>
          <w:lang w:eastAsia="ru-RU"/>
        </w:rPr>
      </w:pPr>
      <w:r w:rsidRPr="002F2B32">
        <w:rPr>
          <w:rFonts w:ascii="Times New Roman" w:eastAsia="NewtonCSanPin-Regular" w:hAnsi="Times New Roman" w:cs="NewtonCSanPin-Regular"/>
          <w:kern w:val="1"/>
          <w:sz w:val="24"/>
          <w:szCs w:val="24"/>
          <w:lang w:eastAsia="ru-RU"/>
        </w:rPr>
        <w:t>Дети будут способны встать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Они смогут реализовать собственный творческий потенциал, применяя музыкальные знания и представления о музыкальном искусстве для выполнения учебных и художественно - практических задач, действовать самостоятельно</w:t>
      </w:r>
    </w:p>
    <w:p w14:paraId="38ADADBB" w14:textId="77777777" w:rsidR="00F075D1" w:rsidRPr="002F2B32" w:rsidRDefault="00F075D1" w:rsidP="00F075D1">
      <w:pPr>
        <w:widowControl w:val="0"/>
        <w:suppressAutoHyphens/>
        <w:autoSpaceDE w:val="0"/>
        <w:spacing w:after="0" w:line="100" w:lineRule="atLeast"/>
        <w:rPr>
          <w:rFonts w:ascii="Times New Roman" w:eastAsia="NewtonCSanPin-Regular" w:hAnsi="Times New Roman" w:cs="NewtonCSanPin-Regular"/>
          <w:kern w:val="1"/>
          <w:sz w:val="24"/>
          <w:szCs w:val="24"/>
          <w:lang w:eastAsia="ru-RU"/>
        </w:rPr>
      </w:pPr>
      <w:r w:rsidRPr="002F2B32">
        <w:rPr>
          <w:rFonts w:ascii="Times New Roman" w:eastAsia="NewtonCSanPin-Regular" w:hAnsi="Times New Roman" w:cs="NewtonCSanPin-Regular"/>
          <w:kern w:val="1"/>
          <w:sz w:val="24"/>
          <w:szCs w:val="24"/>
          <w:lang w:eastAsia="ru-RU"/>
        </w:rPr>
        <w:t>при разрешении проблемно - творческих ситуаций в повседневной жизни.</w:t>
      </w:r>
    </w:p>
    <w:p w14:paraId="79EEB938" w14:textId="77777777" w:rsidR="00F075D1" w:rsidRPr="002F2B32" w:rsidRDefault="00F075D1" w:rsidP="00F075D1">
      <w:pPr>
        <w:widowControl w:val="0"/>
        <w:suppressAutoHyphens/>
        <w:autoSpaceDE w:val="0"/>
        <w:spacing w:after="0" w:line="100" w:lineRule="atLeast"/>
        <w:rPr>
          <w:rFonts w:ascii="Times New Roman" w:eastAsia="NewtonCSanPin-Regular" w:hAnsi="Times New Roman" w:cs="NewtonCSanPin-Regular"/>
          <w:kern w:val="1"/>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
        <w:gridCol w:w="2123"/>
        <w:gridCol w:w="7271"/>
      </w:tblGrid>
      <w:tr w:rsidR="00F075D1" w:rsidRPr="002F2B32" w14:paraId="6C15DE8F" w14:textId="77777777" w:rsidTr="00A42C55">
        <w:tc>
          <w:tcPr>
            <w:tcW w:w="817" w:type="dxa"/>
          </w:tcPr>
          <w:p w14:paraId="564494D3" w14:textId="77777777" w:rsidR="00F075D1" w:rsidRPr="002F2B32" w:rsidRDefault="00F075D1" w:rsidP="00A42C55">
            <w:pPr>
              <w:widowControl w:val="0"/>
              <w:suppressLineNumbers/>
              <w:suppressAutoHyphens/>
              <w:snapToGrid w:val="0"/>
              <w:spacing w:after="0" w:line="240" w:lineRule="auto"/>
              <w:jc w:val="center"/>
              <w:rPr>
                <w:rFonts w:ascii="Arial" w:eastAsia="Arial Unicode MS" w:hAnsi="Arial" w:cs="Times New Roman"/>
                <w:b/>
                <w:bCs/>
                <w:kern w:val="1"/>
                <w:sz w:val="20"/>
                <w:szCs w:val="24"/>
                <w:lang w:eastAsia="ru-RU"/>
              </w:rPr>
            </w:pPr>
            <w:r w:rsidRPr="002F2B32">
              <w:rPr>
                <w:rFonts w:ascii="Arial" w:eastAsia="Arial Unicode MS" w:hAnsi="Arial" w:cs="Times New Roman"/>
                <w:b/>
                <w:bCs/>
                <w:kern w:val="1"/>
                <w:sz w:val="20"/>
                <w:szCs w:val="24"/>
                <w:lang w:eastAsia="ru-RU"/>
              </w:rPr>
              <w:t>№</w:t>
            </w:r>
          </w:p>
        </w:tc>
        <w:tc>
          <w:tcPr>
            <w:tcW w:w="2126" w:type="dxa"/>
          </w:tcPr>
          <w:p w14:paraId="200E49AE" w14:textId="77777777" w:rsidR="00F075D1" w:rsidRPr="002F2B32" w:rsidRDefault="00F075D1" w:rsidP="00A42C55">
            <w:pPr>
              <w:autoSpaceDE w:val="0"/>
              <w:snapToGrid w:val="0"/>
              <w:spacing w:after="0" w:line="100" w:lineRule="atLeast"/>
              <w:jc w:val="center"/>
              <w:rPr>
                <w:rFonts w:ascii="Times New Roman" w:eastAsia="NewtonCSanPin-Bold" w:hAnsi="Times New Roman" w:cs="NewtonCSanPin-Bold"/>
                <w:b/>
                <w:bCs/>
                <w:sz w:val="24"/>
                <w:szCs w:val="24"/>
                <w:lang w:eastAsia="ru-RU"/>
              </w:rPr>
            </w:pPr>
            <w:r w:rsidRPr="002F2B32">
              <w:rPr>
                <w:rFonts w:ascii="Times New Roman" w:eastAsia="NewtonCSanPin-Bold" w:hAnsi="Times New Roman" w:cs="NewtonCSanPin-Bold"/>
                <w:b/>
                <w:bCs/>
                <w:sz w:val="24"/>
                <w:szCs w:val="24"/>
                <w:lang w:eastAsia="ru-RU"/>
              </w:rPr>
              <w:t xml:space="preserve">Содержательная линия </w:t>
            </w:r>
          </w:p>
        </w:tc>
        <w:tc>
          <w:tcPr>
            <w:tcW w:w="7478" w:type="dxa"/>
          </w:tcPr>
          <w:p w14:paraId="5F2D68AF" w14:textId="77777777" w:rsidR="00F075D1" w:rsidRPr="002F2B32" w:rsidRDefault="00F075D1" w:rsidP="00A42C55">
            <w:pPr>
              <w:widowControl w:val="0"/>
              <w:suppressLineNumbers/>
              <w:suppressAutoHyphens/>
              <w:snapToGrid w:val="0"/>
              <w:spacing w:after="0" w:line="240" w:lineRule="auto"/>
              <w:jc w:val="center"/>
              <w:rPr>
                <w:rFonts w:ascii="Times New Roman" w:eastAsia="Arial Unicode MS" w:hAnsi="Times New Roman" w:cs="Times New Roman"/>
                <w:b/>
                <w:bCs/>
                <w:kern w:val="1"/>
                <w:sz w:val="24"/>
                <w:szCs w:val="24"/>
                <w:lang w:eastAsia="ru-RU"/>
              </w:rPr>
            </w:pPr>
            <w:r w:rsidRPr="002F2B32">
              <w:rPr>
                <w:rFonts w:ascii="Times New Roman" w:eastAsia="Arial Unicode MS" w:hAnsi="Times New Roman" w:cs="Times New Roman"/>
                <w:b/>
                <w:bCs/>
                <w:kern w:val="1"/>
                <w:sz w:val="24"/>
                <w:szCs w:val="24"/>
                <w:lang w:eastAsia="ru-RU"/>
              </w:rPr>
              <w:t>Результаты освоения ООП НОО</w:t>
            </w:r>
          </w:p>
        </w:tc>
      </w:tr>
      <w:tr w:rsidR="00F075D1" w:rsidRPr="002F2B32" w14:paraId="6C3F6184" w14:textId="77777777" w:rsidTr="00A42C55">
        <w:tc>
          <w:tcPr>
            <w:tcW w:w="817" w:type="dxa"/>
          </w:tcPr>
          <w:p w14:paraId="1E07FDC0" w14:textId="77777777" w:rsidR="00F075D1" w:rsidRPr="002F2B32" w:rsidRDefault="00F075D1" w:rsidP="00A42C55">
            <w:pPr>
              <w:widowControl w:val="0"/>
              <w:numPr>
                <w:ilvl w:val="0"/>
                <w:numId w:val="61"/>
              </w:numPr>
              <w:suppressLineNumbers/>
              <w:suppressAutoHyphens/>
              <w:snapToGrid w:val="0"/>
              <w:spacing w:after="0" w:line="240" w:lineRule="auto"/>
              <w:rPr>
                <w:rFonts w:ascii="Arial" w:eastAsia="Arial Unicode MS" w:hAnsi="Arial" w:cs="Times New Roman"/>
                <w:kern w:val="1"/>
                <w:sz w:val="20"/>
                <w:szCs w:val="24"/>
                <w:lang w:eastAsia="ru-RU"/>
              </w:rPr>
            </w:pPr>
          </w:p>
        </w:tc>
        <w:tc>
          <w:tcPr>
            <w:tcW w:w="2126" w:type="dxa"/>
          </w:tcPr>
          <w:p w14:paraId="339E7482" w14:textId="77777777" w:rsidR="00F075D1" w:rsidRPr="002F2B32" w:rsidRDefault="00F075D1" w:rsidP="00A42C55">
            <w:pPr>
              <w:autoSpaceDE w:val="0"/>
              <w:snapToGrid w:val="0"/>
              <w:spacing w:after="0" w:line="100" w:lineRule="atLeast"/>
              <w:rPr>
                <w:rFonts w:ascii="Times New Roman" w:eastAsia="NewtonCSanPin-Bold" w:hAnsi="Times New Roman" w:cs="NewtonCSanPin-Bold"/>
                <w:b/>
                <w:bCs/>
                <w:sz w:val="24"/>
                <w:szCs w:val="24"/>
                <w:lang w:eastAsia="ru-RU"/>
              </w:rPr>
            </w:pPr>
            <w:r w:rsidRPr="002F2B32">
              <w:rPr>
                <w:rFonts w:ascii="Times New Roman" w:eastAsia="NewtonCSanPin-Bold" w:hAnsi="Times New Roman" w:cs="NewtonCSanPin-Bold"/>
                <w:b/>
                <w:bCs/>
                <w:sz w:val="24"/>
                <w:szCs w:val="24"/>
                <w:lang w:eastAsia="ru-RU"/>
              </w:rPr>
              <w:t>Раздел «Музыка в жизни человека»</w:t>
            </w:r>
          </w:p>
        </w:tc>
        <w:tc>
          <w:tcPr>
            <w:tcW w:w="7478" w:type="dxa"/>
          </w:tcPr>
          <w:p w14:paraId="60E87D2F" w14:textId="77777777" w:rsidR="00F075D1" w:rsidRPr="002F2B32" w:rsidRDefault="00F075D1" w:rsidP="00A42C55">
            <w:pPr>
              <w:autoSpaceDE w:val="0"/>
              <w:snapToGrid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Выпускник научится:</w:t>
            </w:r>
          </w:p>
          <w:p w14:paraId="52176BBC"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 воспринимать музыку различных жанров, размышлять о музыкальных произведениях как способе выражения чувств и мыслей человека, эмоционально, эстетически откликаться на искусство, выражая свое отношение к нему в различных видах музыкально - творческой деятельности;</w:t>
            </w:r>
          </w:p>
          <w:p w14:paraId="678CE835"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 ориентироваться в музыкально-поэтическом творчестве, в многообразии музыкального фольклора России, сопоставлять различные образцы народной и профессиональной музыки, ценить отечественные народные музыкальные традиции;</w:t>
            </w:r>
          </w:p>
          <w:p w14:paraId="23B51C16"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 воплощать художественно-образное содержание и интонационно - мелодические особенности профессионального (в пении, слове, движении и др.) и народного творчества (в песнях, играх, действах).</w:t>
            </w:r>
          </w:p>
          <w:p w14:paraId="760341DE"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Italic" w:hAnsi="Times New Roman" w:cs="NewtonCSanPin-Italic"/>
                <w:sz w:val="24"/>
                <w:szCs w:val="24"/>
                <w:lang w:eastAsia="ru-RU"/>
              </w:rPr>
              <w:t>Выпускник получит возможность научиться:</w:t>
            </w:r>
          </w:p>
          <w:p w14:paraId="7602E598"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Italic" w:hAnsi="Times New Roman" w:cs="NewtonCSanPin-Italic"/>
                <w:sz w:val="24"/>
                <w:szCs w:val="24"/>
                <w:lang w:eastAsia="ru-RU"/>
              </w:rPr>
              <w:t>• реализовывать творческий потенциал, осуществляя собственные музыкально-исполнительские замыслы в различных видах деятельности;</w:t>
            </w:r>
          </w:p>
          <w:p w14:paraId="682EF379"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Italic" w:hAnsi="Times New Roman" w:cs="NewtonCSanPin-Italic"/>
                <w:sz w:val="24"/>
                <w:szCs w:val="24"/>
                <w:lang w:eastAsia="ru-RU"/>
              </w:rPr>
              <w:t>• организовывать культурный досуг, самостоятельную музыкально-творческую деятельность, музицировать и использовать ИКТ в музыкальных играх.</w:t>
            </w:r>
          </w:p>
        </w:tc>
      </w:tr>
      <w:tr w:rsidR="00F075D1" w:rsidRPr="002F2B32" w14:paraId="7E067A93" w14:textId="77777777" w:rsidTr="00A42C55">
        <w:tc>
          <w:tcPr>
            <w:tcW w:w="817" w:type="dxa"/>
          </w:tcPr>
          <w:p w14:paraId="568CE8C2" w14:textId="77777777" w:rsidR="00F075D1" w:rsidRPr="002F2B32" w:rsidRDefault="00F075D1" w:rsidP="00A42C55">
            <w:pPr>
              <w:spacing w:after="0" w:line="360" w:lineRule="auto"/>
              <w:jc w:val="center"/>
              <w:rPr>
                <w:rFonts w:ascii="Times New Roman" w:eastAsia="Times New Roman" w:hAnsi="Times New Roman" w:cs="Times New Roman"/>
                <w:bCs/>
                <w:sz w:val="28"/>
                <w:szCs w:val="28"/>
                <w:lang w:eastAsia="ru-RU"/>
              </w:rPr>
            </w:pPr>
            <w:r w:rsidRPr="002F2B32">
              <w:rPr>
                <w:rFonts w:ascii="Times New Roman" w:eastAsia="Times New Roman" w:hAnsi="Times New Roman" w:cs="Times New Roman"/>
                <w:bCs/>
                <w:sz w:val="28"/>
                <w:szCs w:val="28"/>
                <w:lang w:eastAsia="ru-RU"/>
              </w:rPr>
              <w:t>2</w:t>
            </w:r>
          </w:p>
        </w:tc>
        <w:tc>
          <w:tcPr>
            <w:tcW w:w="2126" w:type="dxa"/>
          </w:tcPr>
          <w:p w14:paraId="76CA3237" w14:textId="77777777" w:rsidR="00F075D1" w:rsidRPr="002F2B32" w:rsidRDefault="00F075D1" w:rsidP="00A42C55">
            <w:pPr>
              <w:autoSpaceDE w:val="0"/>
              <w:snapToGrid w:val="0"/>
              <w:spacing w:after="0" w:line="100" w:lineRule="atLeast"/>
              <w:rPr>
                <w:rFonts w:ascii="Times New Roman" w:eastAsia="NewtonCSanPin-Bold" w:hAnsi="Times New Roman" w:cs="NewtonCSanPin-Bold"/>
                <w:b/>
                <w:bCs/>
                <w:sz w:val="24"/>
                <w:szCs w:val="24"/>
                <w:lang w:eastAsia="ru-RU"/>
              </w:rPr>
            </w:pPr>
            <w:r w:rsidRPr="002F2B32">
              <w:rPr>
                <w:rFonts w:ascii="Times New Roman" w:eastAsia="NewtonCSanPin-Bold" w:hAnsi="Times New Roman" w:cs="NewtonCSanPin-Bold"/>
                <w:b/>
                <w:bCs/>
                <w:sz w:val="24"/>
                <w:szCs w:val="24"/>
                <w:lang w:eastAsia="ru-RU"/>
              </w:rPr>
              <w:t>Раздел «Основные закономерности музыкального искусства»</w:t>
            </w:r>
          </w:p>
        </w:tc>
        <w:tc>
          <w:tcPr>
            <w:tcW w:w="7478" w:type="dxa"/>
          </w:tcPr>
          <w:p w14:paraId="45F55CB8" w14:textId="77777777" w:rsidR="00F075D1" w:rsidRPr="002F2B32" w:rsidRDefault="00F075D1" w:rsidP="00A42C55">
            <w:pPr>
              <w:autoSpaceDE w:val="0"/>
              <w:snapToGrid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Выпускник научится:</w:t>
            </w:r>
          </w:p>
          <w:p w14:paraId="70F2D8AE"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 соотносить выразительные и изобразительные интонации, узнавать характерные черты музыкальной речи разных композиторов, воплощать особенности музыки в исполнительской деятельности на основе полученных знаний;</w:t>
            </w:r>
          </w:p>
          <w:p w14:paraId="2F6F833F"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 наблюдать за процессом и результатом музыкального развития на основе сходства и различия интонаций, тем, образов и распознавать художественный смысл различных форм построения музыки;</w:t>
            </w:r>
          </w:p>
          <w:p w14:paraId="640AE16D"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 общаться и взаимодействовать в процессе ансамблевого, коллективного (хорового и инструментального) воплощения различных художественных образов.</w:t>
            </w:r>
          </w:p>
          <w:p w14:paraId="1076EEC3"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Italic" w:hAnsi="Times New Roman" w:cs="NewtonCSanPin-Italic"/>
                <w:sz w:val="24"/>
                <w:szCs w:val="24"/>
                <w:lang w:eastAsia="ru-RU"/>
              </w:rPr>
              <w:t>Выпускник получит возможность научиться:</w:t>
            </w:r>
          </w:p>
          <w:p w14:paraId="3DB2725A"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Italic" w:hAnsi="Times New Roman" w:cs="NewtonCSanPin-Italic"/>
                <w:sz w:val="24"/>
                <w:szCs w:val="24"/>
                <w:lang w:eastAsia="ru-RU"/>
              </w:rPr>
              <w:t xml:space="preserve">• реализовывать собственные творческие замыслы в различных видах музыкальной деятельности (в пении и интерпретации музыки, </w:t>
            </w:r>
            <w:r w:rsidRPr="002F2B32">
              <w:rPr>
                <w:rFonts w:ascii="Times New Roman" w:eastAsia="NewtonCSanPin-Italic" w:hAnsi="Times New Roman" w:cs="NewtonCSanPin-Italic"/>
                <w:sz w:val="24"/>
                <w:szCs w:val="24"/>
                <w:lang w:eastAsia="ru-RU"/>
              </w:rPr>
              <w:lastRenderedPageBreak/>
              <w:t>игре на детских элементарных музыкальных инструментах, музыкально-пластическом движении и импровизации);</w:t>
            </w:r>
          </w:p>
          <w:p w14:paraId="01D9B36D"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Italic" w:hAnsi="Times New Roman" w:cs="NewtonCSanPin-Italic"/>
                <w:sz w:val="24"/>
                <w:szCs w:val="24"/>
                <w:lang w:eastAsia="ru-RU"/>
              </w:rPr>
              <w:t>• использовать систему графических знаков для ориентации в нотном письме при пении простейших мелодий;</w:t>
            </w:r>
          </w:p>
          <w:p w14:paraId="17C51014"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Italic" w:hAnsi="Times New Roman" w:cs="NewtonCSanPin-Italic"/>
                <w:sz w:val="24"/>
                <w:szCs w:val="24"/>
                <w:lang w:eastAsia="ru-RU"/>
              </w:rPr>
              <w:t>• 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tc>
      </w:tr>
      <w:tr w:rsidR="00F075D1" w:rsidRPr="002F2B32" w14:paraId="7DF2950B" w14:textId="77777777" w:rsidTr="00A42C55">
        <w:tc>
          <w:tcPr>
            <w:tcW w:w="817" w:type="dxa"/>
          </w:tcPr>
          <w:p w14:paraId="599949CB" w14:textId="77777777" w:rsidR="00F075D1" w:rsidRPr="002F2B32" w:rsidRDefault="00F075D1" w:rsidP="00A42C55">
            <w:pPr>
              <w:spacing w:after="0" w:line="360" w:lineRule="auto"/>
              <w:jc w:val="center"/>
              <w:rPr>
                <w:rFonts w:ascii="Times New Roman" w:eastAsia="Times New Roman" w:hAnsi="Times New Roman" w:cs="Times New Roman"/>
                <w:bCs/>
                <w:sz w:val="28"/>
                <w:szCs w:val="28"/>
                <w:lang w:eastAsia="ru-RU"/>
              </w:rPr>
            </w:pPr>
            <w:r w:rsidRPr="002F2B32">
              <w:rPr>
                <w:rFonts w:ascii="Times New Roman" w:eastAsia="Times New Roman" w:hAnsi="Times New Roman" w:cs="Times New Roman"/>
                <w:bCs/>
                <w:sz w:val="28"/>
                <w:szCs w:val="28"/>
                <w:lang w:eastAsia="ru-RU"/>
              </w:rPr>
              <w:lastRenderedPageBreak/>
              <w:t>3</w:t>
            </w:r>
          </w:p>
        </w:tc>
        <w:tc>
          <w:tcPr>
            <w:tcW w:w="2126" w:type="dxa"/>
          </w:tcPr>
          <w:p w14:paraId="68B0DC44" w14:textId="77777777" w:rsidR="00F075D1" w:rsidRPr="002F2B32" w:rsidRDefault="00F075D1" w:rsidP="00A42C55">
            <w:pPr>
              <w:autoSpaceDE w:val="0"/>
              <w:snapToGrid w:val="0"/>
              <w:spacing w:after="0" w:line="100" w:lineRule="atLeast"/>
              <w:rPr>
                <w:rFonts w:ascii="Times New Roman" w:eastAsia="NewtonCSanPin-Bold" w:hAnsi="Times New Roman" w:cs="NewtonCSanPin-Bold"/>
                <w:b/>
                <w:bCs/>
                <w:sz w:val="24"/>
                <w:szCs w:val="24"/>
                <w:lang w:eastAsia="ru-RU"/>
              </w:rPr>
            </w:pPr>
            <w:r w:rsidRPr="002F2B32">
              <w:rPr>
                <w:rFonts w:ascii="Times New Roman" w:eastAsia="NewtonCSanPin-Bold" w:hAnsi="Times New Roman" w:cs="NewtonCSanPin-Bold"/>
                <w:b/>
                <w:bCs/>
                <w:sz w:val="24"/>
                <w:szCs w:val="24"/>
                <w:lang w:eastAsia="ru-RU"/>
              </w:rPr>
              <w:t>Раздел «Музыкальная картина мира»</w:t>
            </w:r>
          </w:p>
        </w:tc>
        <w:tc>
          <w:tcPr>
            <w:tcW w:w="7478" w:type="dxa"/>
          </w:tcPr>
          <w:p w14:paraId="63FF0FA4" w14:textId="77777777" w:rsidR="00F075D1" w:rsidRPr="002F2B32" w:rsidRDefault="00F075D1" w:rsidP="00A42C55">
            <w:pPr>
              <w:autoSpaceDE w:val="0"/>
              <w:snapToGrid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Выпускник научится:</w:t>
            </w:r>
          </w:p>
          <w:p w14:paraId="4B07F8D8"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 исполнять музыкальные произведения разных форм и жанров (пение, драматизация, музыкально - пластическое движение, инструментальное музицирование, импровизация и др.);</w:t>
            </w:r>
          </w:p>
          <w:p w14:paraId="0BE25063"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 определять виды музыки, сопоставлять музыкальные образы в звучании различных музыкальных инструментов, в том числе и современных электронных;</w:t>
            </w:r>
          </w:p>
          <w:p w14:paraId="0432983F"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 оценивать и соотносить содержание и музыкальный язык народного и профессионального музыкального творчества разных стран мира.</w:t>
            </w:r>
          </w:p>
          <w:p w14:paraId="240757CB"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Italic" w:hAnsi="Times New Roman" w:cs="NewtonCSanPin-Italic"/>
                <w:sz w:val="24"/>
                <w:szCs w:val="24"/>
                <w:lang w:eastAsia="ru-RU"/>
              </w:rPr>
              <w:t>Выпускник получит возможность научиться:</w:t>
            </w:r>
          </w:p>
          <w:p w14:paraId="48BFD558"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Italic" w:hAnsi="Times New Roman" w:cs="NewtonCSanPin-Italic"/>
                <w:sz w:val="24"/>
                <w:szCs w:val="24"/>
                <w:lang w:eastAsia="ru-RU"/>
              </w:rPr>
              <w:t>• 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14:paraId="02687F91"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Italic" w:hAnsi="Times New Roman" w:cs="NewtonCSanPin-Italic"/>
                <w:sz w:val="24"/>
                <w:szCs w:val="24"/>
                <w:lang w:eastAsia="ru-RU"/>
              </w:rPr>
              <w:t>• оказывать помощь в организации и проведении школьных культурно-массовых мероприятий, представлять широкой публике результаты собственной музыкально - творческой деятельности (пение, инструментальное музицирование, драматизация и др.), собирать музыкальные коллекции (фонотека, видеотека).</w:t>
            </w:r>
          </w:p>
        </w:tc>
      </w:tr>
    </w:tbl>
    <w:p w14:paraId="5E4CD01E" w14:textId="77777777" w:rsidR="00F075D1" w:rsidRPr="002F2B32" w:rsidRDefault="00F075D1" w:rsidP="00F075D1">
      <w:pPr>
        <w:spacing w:after="0" w:line="360" w:lineRule="auto"/>
        <w:ind w:firstLine="709"/>
        <w:jc w:val="center"/>
        <w:rPr>
          <w:rFonts w:ascii="Times New Roman" w:eastAsia="Times New Roman" w:hAnsi="Times New Roman" w:cs="Times New Roman"/>
          <w:b/>
          <w:bCs/>
          <w:sz w:val="28"/>
          <w:szCs w:val="28"/>
          <w:lang w:eastAsia="ru-RU"/>
        </w:rPr>
      </w:pPr>
    </w:p>
    <w:p w14:paraId="43D8E8E3" w14:textId="77777777" w:rsidR="00F075D1" w:rsidRPr="002F2B32" w:rsidRDefault="00F075D1" w:rsidP="00F075D1">
      <w:pPr>
        <w:widowControl w:val="0"/>
        <w:suppressAutoHyphens/>
        <w:autoSpaceDE w:val="0"/>
        <w:spacing w:after="0" w:line="100" w:lineRule="atLeast"/>
        <w:jc w:val="center"/>
        <w:rPr>
          <w:rFonts w:ascii="Times New Roman" w:eastAsia="PragmaticaLightC-Bold" w:hAnsi="Times New Roman" w:cs="PragmaticaLightC-Bold"/>
          <w:b/>
          <w:bCs/>
          <w:kern w:val="1"/>
          <w:sz w:val="24"/>
          <w:szCs w:val="24"/>
          <w:lang w:eastAsia="ru-RU"/>
        </w:rPr>
      </w:pPr>
      <w:r w:rsidRPr="002F2B32">
        <w:rPr>
          <w:rFonts w:ascii="Times New Roman" w:eastAsia="PragmaticaLightC-Bold" w:hAnsi="Times New Roman" w:cs="PragmaticaLightC-Bold"/>
          <w:b/>
          <w:bCs/>
          <w:kern w:val="1"/>
          <w:sz w:val="24"/>
          <w:szCs w:val="24"/>
          <w:lang w:eastAsia="ru-RU"/>
        </w:rPr>
        <w:t>ИЗОБРАЗИТЕЛЬНОЕ ИСКУССТВО</w:t>
      </w:r>
    </w:p>
    <w:p w14:paraId="736B2C12" w14:textId="77777777" w:rsidR="00F075D1" w:rsidRPr="002F2B32" w:rsidRDefault="00F075D1" w:rsidP="00F075D1">
      <w:pPr>
        <w:widowControl w:val="0"/>
        <w:suppressAutoHyphens/>
        <w:autoSpaceDE w:val="0"/>
        <w:spacing w:after="0" w:line="100" w:lineRule="atLeast"/>
        <w:rPr>
          <w:rFonts w:ascii="Times New Roman" w:eastAsia="NewtonCSanPin-Regular" w:hAnsi="Times New Roman" w:cs="NewtonCSanPin-Regular"/>
          <w:kern w:val="1"/>
          <w:sz w:val="24"/>
          <w:szCs w:val="24"/>
          <w:lang w:eastAsia="ru-RU"/>
        </w:rPr>
      </w:pPr>
      <w:r w:rsidRPr="002F2B32">
        <w:rPr>
          <w:rFonts w:ascii="Times New Roman" w:eastAsia="NewtonCSanPin-Regular" w:hAnsi="Times New Roman" w:cs="NewtonCSanPin-Regular"/>
          <w:kern w:val="1"/>
          <w:sz w:val="24"/>
          <w:szCs w:val="24"/>
          <w:lang w:eastAsia="ru-RU"/>
        </w:rPr>
        <w:t>В результате изучения изобразительного искусства в начальной школе у выпускников будут сформированы основы художественной культуры: представления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 Начнут развиваться образное мышление и воображение, учебно - творческие способности,</w:t>
      </w:r>
    </w:p>
    <w:p w14:paraId="7186A60C" w14:textId="77777777" w:rsidR="00F075D1" w:rsidRPr="002F2B32" w:rsidRDefault="00F075D1" w:rsidP="00F075D1">
      <w:pPr>
        <w:widowControl w:val="0"/>
        <w:suppressAutoHyphens/>
        <w:autoSpaceDE w:val="0"/>
        <w:spacing w:after="0" w:line="100" w:lineRule="atLeast"/>
        <w:rPr>
          <w:rFonts w:ascii="Times New Roman" w:eastAsia="NewtonCSanPin-Regular" w:hAnsi="Times New Roman" w:cs="NewtonCSanPin-Regular"/>
          <w:kern w:val="1"/>
          <w:sz w:val="24"/>
          <w:szCs w:val="24"/>
          <w:lang w:eastAsia="ru-RU"/>
        </w:rPr>
      </w:pPr>
      <w:r w:rsidRPr="002F2B32">
        <w:rPr>
          <w:rFonts w:ascii="Times New Roman" w:eastAsia="NewtonCSanPin-Regular" w:hAnsi="Times New Roman" w:cs="NewtonCSanPin-Regular"/>
          <w:kern w:val="1"/>
          <w:sz w:val="24"/>
          <w:szCs w:val="24"/>
          <w:lang w:eastAsia="ru-RU"/>
        </w:rPr>
        <w:t>формироваться основы анализа произведения искусства; будут проявляться эмоционально - ценностное отношение к миру и художественный вкус. Учащиеся овладеют практическими умениями и навыками в восприятии произведений пластических искусств и в различных видах художественной деятельности: рисунке, живописи, скульптуре, художественном конструировании, декоративно-прикладном искусстве.</w:t>
      </w:r>
    </w:p>
    <w:p w14:paraId="559D0FC5" w14:textId="77777777" w:rsidR="00F075D1" w:rsidRPr="002F2B32" w:rsidRDefault="00F075D1" w:rsidP="00F075D1">
      <w:pPr>
        <w:widowControl w:val="0"/>
        <w:suppressAutoHyphens/>
        <w:autoSpaceDE w:val="0"/>
        <w:spacing w:after="0" w:line="100" w:lineRule="atLeast"/>
        <w:rPr>
          <w:rFonts w:ascii="Times New Roman" w:eastAsia="NewtonCSanPin-Regular" w:hAnsi="Times New Roman" w:cs="NewtonCSanPin-Regular"/>
          <w:kern w:val="1"/>
          <w:sz w:val="24"/>
          <w:szCs w:val="24"/>
          <w:lang w:eastAsia="ru-RU"/>
        </w:rPr>
      </w:pPr>
      <w:r w:rsidRPr="002F2B32">
        <w:rPr>
          <w:rFonts w:ascii="Times New Roman" w:eastAsia="NewtonCSanPin-Regular" w:hAnsi="Times New Roman" w:cs="NewtonCSanPin-Regular"/>
          <w:kern w:val="1"/>
          <w:sz w:val="24"/>
          <w:szCs w:val="24"/>
          <w:lang w:eastAsia="ru-RU"/>
        </w:rPr>
        <w:t>Выпускники смогут понимать образную природу искусства; давать эстетическую оценку и выражать свое отношение к событиям и явлениям окружающего мира, к природе, человеку и обществу; воплощать художественные образы в различных формах художественно - творческой деятельности. Они научатся применять художественные умения, знания и представления о пластических искусствах для выполнения учебных и художественно-практических задач.</w:t>
      </w:r>
    </w:p>
    <w:p w14:paraId="0572EAB0" w14:textId="77777777" w:rsidR="00F075D1" w:rsidRPr="002F2B32" w:rsidRDefault="00F075D1" w:rsidP="00F075D1">
      <w:pPr>
        <w:widowControl w:val="0"/>
        <w:suppressAutoHyphens/>
        <w:autoSpaceDE w:val="0"/>
        <w:spacing w:after="0" w:line="100" w:lineRule="atLeast"/>
        <w:rPr>
          <w:rFonts w:ascii="Times New Roman" w:eastAsia="NewtonCSanPin-Regular" w:hAnsi="Times New Roman" w:cs="NewtonCSanPin-Regular"/>
          <w:kern w:val="1"/>
          <w:sz w:val="24"/>
          <w:szCs w:val="24"/>
          <w:lang w:eastAsia="ru-RU"/>
        </w:rPr>
      </w:pPr>
    </w:p>
    <w:p w14:paraId="24A2078E" w14:textId="77777777" w:rsidR="00F075D1" w:rsidRPr="002F2B32" w:rsidRDefault="00F075D1" w:rsidP="00F075D1">
      <w:pPr>
        <w:widowControl w:val="0"/>
        <w:suppressAutoHyphens/>
        <w:autoSpaceDE w:val="0"/>
        <w:spacing w:after="0" w:line="100" w:lineRule="atLeast"/>
        <w:rPr>
          <w:rFonts w:ascii="Times New Roman" w:eastAsia="NewtonCSanPin-Regular" w:hAnsi="Times New Roman" w:cs="NewtonCSanPin-Regular"/>
          <w:kern w:val="1"/>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
        <w:gridCol w:w="2123"/>
        <w:gridCol w:w="7270"/>
      </w:tblGrid>
      <w:tr w:rsidR="00F075D1" w:rsidRPr="002F2B32" w14:paraId="4749CCF9" w14:textId="77777777" w:rsidTr="00A42C55">
        <w:tc>
          <w:tcPr>
            <w:tcW w:w="817" w:type="dxa"/>
          </w:tcPr>
          <w:p w14:paraId="77088D1A" w14:textId="77777777" w:rsidR="00F075D1" w:rsidRPr="002F2B32" w:rsidRDefault="00F075D1" w:rsidP="00A42C55">
            <w:pPr>
              <w:widowControl w:val="0"/>
              <w:suppressLineNumbers/>
              <w:suppressAutoHyphens/>
              <w:snapToGrid w:val="0"/>
              <w:spacing w:after="0" w:line="240" w:lineRule="auto"/>
              <w:jc w:val="center"/>
              <w:rPr>
                <w:rFonts w:ascii="Arial" w:eastAsia="Arial Unicode MS" w:hAnsi="Arial" w:cs="Times New Roman"/>
                <w:b/>
                <w:bCs/>
                <w:kern w:val="1"/>
                <w:sz w:val="20"/>
                <w:szCs w:val="24"/>
                <w:lang w:eastAsia="ru-RU"/>
              </w:rPr>
            </w:pPr>
            <w:r w:rsidRPr="002F2B32">
              <w:rPr>
                <w:rFonts w:ascii="Arial" w:eastAsia="Arial Unicode MS" w:hAnsi="Arial" w:cs="Times New Roman"/>
                <w:b/>
                <w:bCs/>
                <w:kern w:val="1"/>
                <w:sz w:val="20"/>
                <w:szCs w:val="24"/>
                <w:lang w:eastAsia="ru-RU"/>
              </w:rPr>
              <w:t>№</w:t>
            </w:r>
          </w:p>
        </w:tc>
        <w:tc>
          <w:tcPr>
            <w:tcW w:w="2126" w:type="dxa"/>
          </w:tcPr>
          <w:p w14:paraId="1E1A1955" w14:textId="77777777" w:rsidR="00F075D1" w:rsidRPr="002F2B32" w:rsidRDefault="00F075D1" w:rsidP="00A42C55">
            <w:pPr>
              <w:autoSpaceDE w:val="0"/>
              <w:snapToGrid w:val="0"/>
              <w:spacing w:after="0" w:line="100" w:lineRule="atLeast"/>
              <w:jc w:val="center"/>
              <w:rPr>
                <w:rFonts w:ascii="Times New Roman" w:eastAsia="NewtonCSanPin-Bold" w:hAnsi="Times New Roman" w:cs="NewtonCSanPin-Bold"/>
                <w:b/>
                <w:bCs/>
                <w:sz w:val="24"/>
                <w:szCs w:val="24"/>
                <w:lang w:eastAsia="ru-RU"/>
              </w:rPr>
            </w:pPr>
            <w:r w:rsidRPr="002F2B32">
              <w:rPr>
                <w:rFonts w:ascii="Times New Roman" w:eastAsia="NewtonCSanPin-Bold" w:hAnsi="Times New Roman" w:cs="NewtonCSanPin-Bold"/>
                <w:b/>
                <w:bCs/>
                <w:sz w:val="24"/>
                <w:szCs w:val="24"/>
                <w:lang w:eastAsia="ru-RU"/>
              </w:rPr>
              <w:t xml:space="preserve">Содержательная линия </w:t>
            </w:r>
          </w:p>
        </w:tc>
        <w:tc>
          <w:tcPr>
            <w:tcW w:w="7478" w:type="dxa"/>
          </w:tcPr>
          <w:p w14:paraId="6A4A8128" w14:textId="77777777" w:rsidR="00F075D1" w:rsidRPr="002F2B32" w:rsidRDefault="00F075D1" w:rsidP="00A42C55">
            <w:pPr>
              <w:widowControl w:val="0"/>
              <w:suppressLineNumbers/>
              <w:suppressAutoHyphens/>
              <w:snapToGrid w:val="0"/>
              <w:spacing w:after="0" w:line="240" w:lineRule="auto"/>
              <w:jc w:val="center"/>
              <w:rPr>
                <w:rFonts w:ascii="Times New Roman" w:eastAsia="Arial Unicode MS" w:hAnsi="Times New Roman" w:cs="Times New Roman"/>
                <w:b/>
                <w:bCs/>
                <w:kern w:val="1"/>
                <w:sz w:val="24"/>
                <w:szCs w:val="24"/>
                <w:lang w:eastAsia="ru-RU"/>
              </w:rPr>
            </w:pPr>
            <w:r w:rsidRPr="002F2B32">
              <w:rPr>
                <w:rFonts w:ascii="Times New Roman" w:eastAsia="Arial Unicode MS" w:hAnsi="Times New Roman" w:cs="Times New Roman"/>
                <w:b/>
                <w:bCs/>
                <w:kern w:val="1"/>
                <w:sz w:val="24"/>
                <w:szCs w:val="24"/>
                <w:lang w:eastAsia="ru-RU"/>
              </w:rPr>
              <w:t>Результаты освоения ООП НОО</w:t>
            </w:r>
          </w:p>
        </w:tc>
      </w:tr>
      <w:tr w:rsidR="00F075D1" w:rsidRPr="002F2B32" w14:paraId="40E1E368" w14:textId="77777777" w:rsidTr="00A42C55">
        <w:trPr>
          <w:trHeight w:val="698"/>
        </w:trPr>
        <w:tc>
          <w:tcPr>
            <w:tcW w:w="817" w:type="dxa"/>
          </w:tcPr>
          <w:p w14:paraId="75494671" w14:textId="77777777" w:rsidR="00F075D1" w:rsidRPr="002F2B32" w:rsidRDefault="00F075D1" w:rsidP="00A42C55">
            <w:pPr>
              <w:widowControl w:val="0"/>
              <w:numPr>
                <w:ilvl w:val="0"/>
                <w:numId w:val="62"/>
              </w:numPr>
              <w:suppressLineNumbers/>
              <w:suppressAutoHyphens/>
              <w:snapToGrid w:val="0"/>
              <w:spacing w:after="0" w:line="240" w:lineRule="auto"/>
              <w:rPr>
                <w:rFonts w:ascii="Arial" w:eastAsia="Arial Unicode MS" w:hAnsi="Arial" w:cs="Times New Roman"/>
                <w:kern w:val="1"/>
                <w:sz w:val="20"/>
                <w:szCs w:val="24"/>
                <w:lang w:eastAsia="ru-RU"/>
              </w:rPr>
            </w:pPr>
          </w:p>
        </w:tc>
        <w:tc>
          <w:tcPr>
            <w:tcW w:w="2126" w:type="dxa"/>
          </w:tcPr>
          <w:p w14:paraId="17206306" w14:textId="77777777" w:rsidR="00F075D1" w:rsidRPr="002F2B32" w:rsidRDefault="00F075D1" w:rsidP="00A42C55">
            <w:pPr>
              <w:autoSpaceDE w:val="0"/>
              <w:snapToGrid w:val="0"/>
              <w:spacing w:after="0" w:line="100" w:lineRule="atLeast"/>
              <w:rPr>
                <w:rFonts w:ascii="Times New Roman" w:eastAsia="NewtonCSanPin-Bold" w:hAnsi="Times New Roman" w:cs="NewtonCSanPin-Bold"/>
                <w:b/>
                <w:bCs/>
                <w:sz w:val="24"/>
                <w:szCs w:val="24"/>
                <w:lang w:eastAsia="ru-RU"/>
              </w:rPr>
            </w:pPr>
            <w:r w:rsidRPr="002F2B32">
              <w:rPr>
                <w:rFonts w:ascii="Times New Roman" w:eastAsia="NewtonCSanPin-Bold" w:hAnsi="Times New Roman" w:cs="NewtonCSanPin-Bold"/>
                <w:b/>
                <w:bCs/>
                <w:sz w:val="24"/>
                <w:szCs w:val="24"/>
                <w:lang w:eastAsia="ru-RU"/>
              </w:rPr>
              <w:t xml:space="preserve">Раздел «Восприятие искусства и </w:t>
            </w:r>
            <w:r w:rsidRPr="002F2B32">
              <w:rPr>
                <w:rFonts w:ascii="Times New Roman" w:eastAsia="NewtonCSanPin-Bold" w:hAnsi="Times New Roman" w:cs="NewtonCSanPin-Bold"/>
                <w:b/>
                <w:bCs/>
                <w:sz w:val="24"/>
                <w:szCs w:val="24"/>
                <w:lang w:eastAsia="ru-RU"/>
              </w:rPr>
              <w:lastRenderedPageBreak/>
              <w:t>виды художественной</w:t>
            </w:r>
          </w:p>
          <w:p w14:paraId="5083AE54" w14:textId="77777777" w:rsidR="00F075D1" w:rsidRPr="002F2B32" w:rsidRDefault="00F075D1" w:rsidP="00A42C55">
            <w:pPr>
              <w:autoSpaceDE w:val="0"/>
              <w:snapToGrid w:val="0"/>
              <w:spacing w:after="0" w:line="100" w:lineRule="atLeast"/>
              <w:rPr>
                <w:rFonts w:ascii="Times New Roman" w:eastAsia="NewtonCSanPin-Bold" w:hAnsi="Times New Roman" w:cs="NewtonCSanPin-Bold"/>
                <w:b/>
                <w:bCs/>
                <w:sz w:val="24"/>
                <w:szCs w:val="24"/>
                <w:lang w:eastAsia="ru-RU"/>
              </w:rPr>
            </w:pPr>
            <w:r w:rsidRPr="002F2B32">
              <w:rPr>
                <w:rFonts w:ascii="Times New Roman" w:eastAsia="NewtonCSanPin-Bold" w:hAnsi="Times New Roman" w:cs="NewtonCSanPin-Bold"/>
                <w:b/>
                <w:bCs/>
                <w:sz w:val="24"/>
                <w:szCs w:val="24"/>
                <w:lang w:eastAsia="ru-RU"/>
              </w:rPr>
              <w:t>деятельности»</w:t>
            </w:r>
          </w:p>
        </w:tc>
        <w:tc>
          <w:tcPr>
            <w:tcW w:w="7478" w:type="dxa"/>
          </w:tcPr>
          <w:p w14:paraId="66C39B7D" w14:textId="77777777" w:rsidR="00F075D1" w:rsidRPr="002F2B32" w:rsidRDefault="00F075D1" w:rsidP="00A42C55">
            <w:pPr>
              <w:autoSpaceDE w:val="0"/>
              <w:snapToGrid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lastRenderedPageBreak/>
              <w:t>Выпускник научится:</w:t>
            </w:r>
          </w:p>
          <w:p w14:paraId="7930F57B"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 xml:space="preserve">• различать виды художественной деятельности (рисунок, живопись, скульптура, художественное конструирование и дизайн, </w:t>
            </w:r>
            <w:r w:rsidRPr="002F2B32">
              <w:rPr>
                <w:rFonts w:ascii="Times New Roman" w:eastAsia="NewtonCSanPin-Regular" w:hAnsi="Times New Roman" w:cs="NewtonCSanPin-Regular"/>
                <w:sz w:val="24"/>
                <w:szCs w:val="24"/>
                <w:lang w:eastAsia="ru-RU"/>
              </w:rPr>
              <w:lastRenderedPageBreak/>
              <w:t>декоративно - прикладное искусство) и участвовать в художественно - творческой деятельности, используя различные художественные материалы и приемы работы с ними для передачи собственного замысла;</w:t>
            </w:r>
          </w:p>
          <w:p w14:paraId="66465F2D"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 различать основные виды и жанры пластических искусств, понимать их специфику;</w:t>
            </w:r>
          </w:p>
          <w:p w14:paraId="34BE25FA"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 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свое отношение к ним средствами художественного языка;</w:t>
            </w:r>
          </w:p>
          <w:p w14:paraId="7DC3BF7C"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 узнавать, воспринимать, описывать и эмоционально оценивать шедевры русского и мирового искусства, изображающие природу, человека, различные стороны (разнообразие, красоту, трагизм и т. д.) окружающего мира и жизненных явлений;</w:t>
            </w:r>
          </w:p>
          <w:p w14:paraId="5995E5D1"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 называть ведущие художественные музеи России и художественные музеи своего региона.</w:t>
            </w:r>
          </w:p>
          <w:p w14:paraId="669E60CF"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Italic" w:hAnsi="Times New Roman" w:cs="NewtonCSanPin-Italic"/>
                <w:sz w:val="24"/>
                <w:szCs w:val="24"/>
                <w:lang w:eastAsia="ru-RU"/>
              </w:rPr>
              <w:t>Выпускник получит возможность научиться:</w:t>
            </w:r>
          </w:p>
          <w:p w14:paraId="64F4D5E4"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Italic" w:hAnsi="Times New Roman" w:cs="NewtonCSanPin-Italic"/>
                <w:sz w:val="24"/>
                <w:szCs w:val="24"/>
                <w:lang w:eastAsia="ru-RU"/>
              </w:rPr>
              <w:t>• воспринимать произведения изобразительного искусства, участвовать в обсуждении их содержания и вырази</w:t>
            </w:r>
          </w:p>
          <w:p w14:paraId="1FBE6CDD"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Italic" w:hAnsi="Times New Roman" w:cs="NewtonCSanPin-Italic"/>
                <w:sz w:val="24"/>
                <w:szCs w:val="24"/>
                <w:lang w:eastAsia="ru-RU"/>
              </w:rPr>
              <w:t>тельных средств, объяснять сюжеты и содержание знакомых произведений;</w:t>
            </w:r>
          </w:p>
          <w:p w14:paraId="67631660"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Italic" w:hAnsi="Times New Roman" w:cs="NewtonCSanPin-Italic"/>
                <w:sz w:val="24"/>
                <w:szCs w:val="24"/>
                <w:lang w:eastAsia="ru-RU"/>
              </w:rPr>
              <w:t>• видеть проявления художественной культуры вокруг: музеи искусства, архитектура, скульптура, дизайн, декоративные искусства в доме, на улице, в театре;</w:t>
            </w:r>
          </w:p>
          <w:p w14:paraId="5F5E54A3"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Italic" w:hAnsi="Times New Roman" w:cs="NewtonCSanPin-Italic"/>
                <w:sz w:val="24"/>
                <w:szCs w:val="24"/>
                <w:lang w:eastAsia="ru-RU"/>
              </w:rPr>
              <w:t>• высказывать суждение о художественных произведениях, изображающих природу и человека в различных эмоциональных состояниях.</w:t>
            </w:r>
          </w:p>
        </w:tc>
      </w:tr>
      <w:tr w:rsidR="00F075D1" w:rsidRPr="002F2B32" w14:paraId="3F02C71F" w14:textId="77777777" w:rsidTr="00A42C55">
        <w:tc>
          <w:tcPr>
            <w:tcW w:w="817" w:type="dxa"/>
          </w:tcPr>
          <w:p w14:paraId="34DDDFBA" w14:textId="77777777" w:rsidR="00F075D1" w:rsidRPr="002F2B32" w:rsidRDefault="00F075D1" w:rsidP="00A42C55">
            <w:pPr>
              <w:spacing w:after="0" w:line="360" w:lineRule="auto"/>
              <w:jc w:val="center"/>
              <w:rPr>
                <w:rFonts w:ascii="Times New Roman" w:eastAsia="Times New Roman" w:hAnsi="Times New Roman" w:cs="Times New Roman"/>
                <w:bCs/>
                <w:sz w:val="28"/>
                <w:szCs w:val="28"/>
                <w:lang w:eastAsia="ru-RU"/>
              </w:rPr>
            </w:pPr>
            <w:r w:rsidRPr="002F2B32">
              <w:rPr>
                <w:rFonts w:ascii="Times New Roman" w:eastAsia="Times New Roman" w:hAnsi="Times New Roman" w:cs="Times New Roman"/>
                <w:bCs/>
                <w:sz w:val="28"/>
                <w:szCs w:val="28"/>
                <w:lang w:eastAsia="ru-RU"/>
              </w:rPr>
              <w:lastRenderedPageBreak/>
              <w:t>2</w:t>
            </w:r>
          </w:p>
        </w:tc>
        <w:tc>
          <w:tcPr>
            <w:tcW w:w="2126" w:type="dxa"/>
          </w:tcPr>
          <w:p w14:paraId="3EDCBF55" w14:textId="77777777" w:rsidR="00F075D1" w:rsidRPr="002F2B32" w:rsidRDefault="00F075D1" w:rsidP="00A42C55">
            <w:pPr>
              <w:autoSpaceDE w:val="0"/>
              <w:snapToGrid w:val="0"/>
              <w:spacing w:after="0" w:line="100" w:lineRule="atLeast"/>
              <w:rPr>
                <w:rFonts w:ascii="Times New Roman" w:eastAsia="NewtonCSanPin-Bold" w:hAnsi="Times New Roman" w:cs="NewtonCSanPin-Bold"/>
                <w:b/>
                <w:bCs/>
                <w:sz w:val="24"/>
                <w:szCs w:val="24"/>
                <w:lang w:eastAsia="ru-RU"/>
              </w:rPr>
            </w:pPr>
            <w:r w:rsidRPr="002F2B32">
              <w:rPr>
                <w:rFonts w:ascii="Times New Roman" w:eastAsia="NewtonCSanPin-Bold" w:hAnsi="Times New Roman" w:cs="NewtonCSanPin-Bold"/>
                <w:b/>
                <w:bCs/>
                <w:sz w:val="24"/>
                <w:szCs w:val="24"/>
                <w:lang w:eastAsia="ru-RU"/>
              </w:rPr>
              <w:t>Раздел «Азбука искусства. Как говорит искусство?»</w:t>
            </w:r>
          </w:p>
        </w:tc>
        <w:tc>
          <w:tcPr>
            <w:tcW w:w="7478" w:type="dxa"/>
          </w:tcPr>
          <w:p w14:paraId="35A4F4C6" w14:textId="77777777" w:rsidR="00F075D1" w:rsidRPr="002F2B32" w:rsidRDefault="00F075D1" w:rsidP="00A42C55">
            <w:pPr>
              <w:autoSpaceDE w:val="0"/>
              <w:snapToGrid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Выпускник научится:</w:t>
            </w:r>
          </w:p>
          <w:p w14:paraId="144F220E"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 создавать простые композиции на заданную тему на плоскости и в пространстве;</w:t>
            </w:r>
          </w:p>
          <w:p w14:paraId="3ADA298F"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 использовать выразительные средства изобразительного искусства: композицию, форму, ритм, линию, цвет, объем, фактуру; различные художественные материалы для воплощения собственного художественно - творческого замысла;</w:t>
            </w:r>
          </w:p>
          <w:p w14:paraId="5E792ECF"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 различать основные и составные, теплые и холодные цвета; изменять их эмоциональную напряженность с помощью смешивания с белой и черной красками; использовать их для передачи художественного замысла в собственной учебно-творческой деятельности;</w:t>
            </w:r>
          </w:p>
          <w:p w14:paraId="6A05AF90"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 создавать средствами живописи, графики, скульптуры, декоративно - прикладного искусства образ человека: передавать на плоскости и в объеме пропорции лица, фигуры; передавать характерные черты внешнего облика, одежды, украшений человека;</w:t>
            </w:r>
          </w:p>
          <w:p w14:paraId="772D0485"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 наблюдать, сравнивать, сопоставлять и анализировать геометрическую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14:paraId="15136106"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 xml:space="preserve">• использовать декоративные элементы, геометрические, растительные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 - творческой </w:t>
            </w:r>
            <w:r w:rsidRPr="002F2B32">
              <w:rPr>
                <w:rFonts w:ascii="Times New Roman" w:eastAsia="NewtonCSanPin-Regular" w:hAnsi="Times New Roman" w:cs="NewtonCSanPin-Regular"/>
                <w:sz w:val="24"/>
                <w:szCs w:val="24"/>
                <w:lang w:eastAsia="ru-RU"/>
              </w:rPr>
              <w:lastRenderedPageBreak/>
              <w:t>деятельности специфику стилистики произведений народных художественных промыслов в России (с учетом местных условий).</w:t>
            </w:r>
          </w:p>
          <w:p w14:paraId="237DDCA7"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Italic" w:hAnsi="Times New Roman" w:cs="NewtonCSanPin-Italic"/>
                <w:sz w:val="24"/>
                <w:szCs w:val="24"/>
                <w:lang w:eastAsia="ru-RU"/>
              </w:rPr>
              <w:t>Выпускник получит возможность научиться:</w:t>
            </w:r>
          </w:p>
          <w:p w14:paraId="2E86B25C"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Italic" w:hAnsi="Times New Roman" w:cs="NewtonCSanPin-Italic"/>
                <w:sz w:val="24"/>
                <w:szCs w:val="24"/>
                <w:lang w:eastAsia="ru-RU"/>
              </w:rPr>
              <w:t>• пользоваться средствами выразительности языка живописи, графики, скульптуры, декоративно-прикладного искусства, художественного конструирования в собственной художественно-творческой деятельности; передавать разнообразные эмоциональные состояния, используя различные оттенки цвета, при создании живописных композиций на заданные темы;</w:t>
            </w:r>
          </w:p>
          <w:p w14:paraId="0075360A"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Italic" w:hAnsi="Times New Roman" w:cs="NewtonCSanPin-Italic"/>
                <w:sz w:val="24"/>
                <w:szCs w:val="24"/>
                <w:lang w:eastAsia="ru-RU"/>
              </w:rPr>
              <w:t>• моделировать новые формы, различные ситуации, путем трансформации известного создавать новые образы при</w:t>
            </w:r>
          </w:p>
          <w:p w14:paraId="2BA6BD1B"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Italic" w:hAnsi="Times New Roman" w:cs="NewtonCSanPin-Italic"/>
                <w:sz w:val="24"/>
                <w:szCs w:val="24"/>
                <w:lang w:eastAsia="ru-RU"/>
              </w:rPr>
              <w:t>роды, человека, фантастического существа средствами изобразительного искусства и компьютерной графики;</w:t>
            </w:r>
          </w:p>
          <w:p w14:paraId="36B17360"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Italic" w:hAnsi="Times New Roman" w:cs="NewtonCSanPin-Italic"/>
                <w:sz w:val="24"/>
                <w:szCs w:val="24"/>
                <w:lang w:eastAsia="ru-RU"/>
              </w:rPr>
              <w:t>• выполнять простые рисунки и орнаментальные композиции, используя язык компьютерной графики в программе</w:t>
            </w:r>
          </w:p>
          <w:p w14:paraId="50A4028D"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Italic" w:hAnsi="Times New Roman" w:cs="NewtonCSanPin-Italic"/>
                <w:sz w:val="24"/>
                <w:szCs w:val="24"/>
                <w:lang w:eastAsia="ru-RU"/>
              </w:rPr>
              <w:t>Paint.</w:t>
            </w:r>
          </w:p>
        </w:tc>
      </w:tr>
      <w:tr w:rsidR="00F075D1" w:rsidRPr="002F2B32" w14:paraId="43EABC3B" w14:textId="77777777" w:rsidTr="00A42C55">
        <w:tc>
          <w:tcPr>
            <w:tcW w:w="817" w:type="dxa"/>
          </w:tcPr>
          <w:p w14:paraId="689DB951" w14:textId="77777777" w:rsidR="00F075D1" w:rsidRPr="002F2B32" w:rsidRDefault="00F075D1" w:rsidP="00A42C55">
            <w:pPr>
              <w:spacing w:after="0" w:line="360" w:lineRule="auto"/>
              <w:jc w:val="center"/>
              <w:rPr>
                <w:rFonts w:ascii="Times New Roman" w:eastAsia="Times New Roman" w:hAnsi="Times New Roman" w:cs="Times New Roman"/>
                <w:bCs/>
                <w:sz w:val="28"/>
                <w:szCs w:val="28"/>
                <w:lang w:eastAsia="ru-RU"/>
              </w:rPr>
            </w:pPr>
            <w:r w:rsidRPr="002F2B32">
              <w:rPr>
                <w:rFonts w:ascii="Times New Roman" w:eastAsia="Times New Roman" w:hAnsi="Times New Roman" w:cs="Times New Roman"/>
                <w:bCs/>
                <w:sz w:val="28"/>
                <w:szCs w:val="28"/>
                <w:lang w:eastAsia="ru-RU"/>
              </w:rPr>
              <w:lastRenderedPageBreak/>
              <w:t>3</w:t>
            </w:r>
          </w:p>
        </w:tc>
        <w:tc>
          <w:tcPr>
            <w:tcW w:w="2126" w:type="dxa"/>
          </w:tcPr>
          <w:p w14:paraId="05DB3617" w14:textId="77777777" w:rsidR="00F075D1" w:rsidRPr="002F2B32" w:rsidRDefault="00F075D1" w:rsidP="00A42C55">
            <w:pPr>
              <w:autoSpaceDE w:val="0"/>
              <w:snapToGrid w:val="0"/>
              <w:spacing w:after="0" w:line="100" w:lineRule="atLeast"/>
              <w:rPr>
                <w:rFonts w:ascii="Times New Roman" w:eastAsia="NewtonCSanPin-Bold" w:hAnsi="Times New Roman" w:cs="NewtonCSanPin-Bold"/>
                <w:b/>
                <w:bCs/>
                <w:sz w:val="24"/>
                <w:szCs w:val="24"/>
                <w:lang w:eastAsia="ru-RU"/>
              </w:rPr>
            </w:pPr>
            <w:r w:rsidRPr="002F2B32">
              <w:rPr>
                <w:rFonts w:ascii="Times New Roman" w:eastAsia="NewtonCSanPin-Bold" w:hAnsi="Times New Roman" w:cs="NewtonCSanPin-Bold"/>
                <w:b/>
                <w:bCs/>
                <w:sz w:val="24"/>
                <w:szCs w:val="24"/>
                <w:lang w:eastAsia="ru-RU"/>
              </w:rPr>
              <w:t>Раздел «Значимые темы искусства. О чем говорит искусство?»</w:t>
            </w:r>
          </w:p>
        </w:tc>
        <w:tc>
          <w:tcPr>
            <w:tcW w:w="7478" w:type="dxa"/>
          </w:tcPr>
          <w:p w14:paraId="45B6C5C8" w14:textId="77777777" w:rsidR="00F075D1" w:rsidRPr="002F2B32" w:rsidRDefault="00F075D1" w:rsidP="00A42C55">
            <w:pPr>
              <w:autoSpaceDE w:val="0"/>
              <w:snapToGrid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Выпускник научится:</w:t>
            </w:r>
          </w:p>
          <w:p w14:paraId="0FCE50B1"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 осознавать главные темы искусства и отражать их в собственной художественно - творческой деятельности;</w:t>
            </w:r>
          </w:p>
          <w:p w14:paraId="78FA5144"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 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с опорой на правила перспективы, цветоведения, усвоенные способы действия;</w:t>
            </w:r>
          </w:p>
          <w:p w14:paraId="360C9C08"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 передавать характер и намерения объекта (природы, человека, сказочного героя, предмета, явления и т. д.) в живописи, графике и скульптуре, выражая свое отношение к качествам данного объекта.</w:t>
            </w:r>
          </w:p>
          <w:p w14:paraId="1CCAC257"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Italic" w:hAnsi="Times New Roman" w:cs="NewtonCSanPin-Italic"/>
                <w:sz w:val="24"/>
                <w:szCs w:val="24"/>
                <w:lang w:eastAsia="ru-RU"/>
              </w:rPr>
              <w:t>Выпускник получит возможность научиться:</w:t>
            </w:r>
          </w:p>
          <w:p w14:paraId="298E3882"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Italic" w:hAnsi="Times New Roman" w:cs="NewtonCSanPin-Italic"/>
                <w:sz w:val="24"/>
                <w:szCs w:val="24"/>
                <w:lang w:eastAsia="ru-RU"/>
              </w:rPr>
              <w:t>• видеть, чувствовать и изображать красоту и разнообразие природы, человека, зданий, предметов;</w:t>
            </w:r>
          </w:p>
          <w:p w14:paraId="501A8FD8"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Italic" w:hAnsi="Times New Roman" w:cs="NewtonCSanPin-Italic"/>
                <w:sz w:val="24"/>
                <w:szCs w:val="24"/>
                <w:lang w:eastAsia="ru-RU"/>
              </w:rPr>
              <w:t>• понимать и передавать в художественной работе разницу представлений о красоте человека в разных культурах</w:t>
            </w:r>
          </w:p>
          <w:p w14:paraId="260D2949"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Italic" w:hAnsi="Times New Roman" w:cs="NewtonCSanPin-Italic"/>
                <w:sz w:val="24"/>
                <w:szCs w:val="24"/>
                <w:lang w:eastAsia="ru-RU"/>
              </w:rPr>
              <w:t>мира, проявлять терпимость к другим вкусам и мнениям;</w:t>
            </w:r>
          </w:p>
          <w:p w14:paraId="61F5AADC"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Italic" w:hAnsi="Times New Roman" w:cs="NewtonCSanPin-Italic"/>
                <w:sz w:val="24"/>
                <w:szCs w:val="24"/>
                <w:lang w:eastAsia="ru-RU"/>
              </w:rPr>
              <w:t>• изображать пейзажи, натюрморты, портреты, выражая к ним свое эмоциональное отношение;</w:t>
            </w:r>
          </w:p>
          <w:p w14:paraId="28A8B5DB"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Italic" w:hAnsi="Times New Roman" w:cs="NewtonCSanPin-Italic"/>
                <w:sz w:val="24"/>
                <w:szCs w:val="24"/>
                <w:lang w:eastAsia="ru-RU"/>
              </w:rPr>
              <w:t>• изображать многофигурные композиции на значимые жизненные темы и участвовать в коллективных работах на</w:t>
            </w:r>
          </w:p>
          <w:p w14:paraId="6B5556AB"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Italic" w:hAnsi="Times New Roman" w:cs="NewtonCSanPin-Italic"/>
                <w:sz w:val="24"/>
                <w:szCs w:val="24"/>
                <w:lang w:eastAsia="ru-RU"/>
              </w:rPr>
              <w:t>эти темы.</w:t>
            </w:r>
          </w:p>
        </w:tc>
      </w:tr>
    </w:tbl>
    <w:p w14:paraId="1F4402AB" w14:textId="77777777" w:rsidR="00F075D1" w:rsidRPr="002F2B32" w:rsidRDefault="00F075D1" w:rsidP="00F075D1">
      <w:pPr>
        <w:spacing w:after="0" w:line="360" w:lineRule="auto"/>
        <w:ind w:firstLine="709"/>
        <w:jc w:val="center"/>
        <w:rPr>
          <w:rFonts w:ascii="Times New Roman" w:eastAsia="Times New Roman" w:hAnsi="Times New Roman" w:cs="Times New Roman"/>
          <w:b/>
          <w:bCs/>
          <w:sz w:val="28"/>
          <w:szCs w:val="28"/>
          <w:lang w:eastAsia="ru-RU"/>
        </w:rPr>
      </w:pPr>
    </w:p>
    <w:p w14:paraId="0F272ECB" w14:textId="77777777" w:rsidR="00F075D1" w:rsidRPr="002F2B32" w:rsidRDefault="00F075D1" w:rsidP="00F075D1">
      <w:pPr>
        <w:widowControl w:val="0"/>
        <w:suppressAutoHyphens/>
        <w:autoSpaceDE w:val="0"/>
        <w:spacing w:after="0" w:line="100" w:lineRule="atLeast"/>
        <w:jc w:val="center"/>
        <w:rPr>
          <w:rFonts w:ascii="Times New Roman" w:eastAsia="PragmaticaLightC-Bold" w:hAnsi="Times New Roman" w:cs="PragmaticaLightC-Bold"/>
          <w:b/>
          <w:bCs/>
          <w:kern w:val="1"/>
          <w:sz w:val="24"/>
          <w:szCs w:val="24"/>
          <w:lang w:eastAsia="ru-RU"/>
        </w:rPr>
      </w:pPr>
      <w:r w:rsidRPr="002F2B32">
        <w:rPr>
          <w:rFonts w:ascii="Times New Roman" w:eastAsia="PragmaticaLightC-Bold" w:hAnsi="Times New Roman" w:cs="PragmaticaLightC-Bold"/>
          <w:b/>
          <w:bCs/>
          <w:kern w:val="1"/>
          <w:sz w:val="24"/>
          <w:szCs w:val="24"/>
          <w:lang w:eastAsia="ru-RU"/>
        </w:rPr>
        <w:t>ТЕХНОЛОГИЯ</w:t>
      </w:r>
    </w:p>
    <w:p w14:paraId="6D3ADEF6" w14:textId="77777777" w:rsidR="00F075D1" w:rsidRPr="002F2B32" w:rsidRDefault="00F075D1" w:rsidP="00F075D1">
      <w:pPr>
        <w:widowControl w:val="0"/>
        <w:suppressAutoHyphens/>
        <w:autoSpaceDE w:val="0"/>
        <w:spacing w:after="0" w:line="100" w:lineRule="atLeast"/>
        <w:rPr>
          <w:rFonts w:ascii="Times New Roman" w:eastAsia="NewtonCSanPin-Regular" w:hAnsi="Times New Roman" w:cs="NewtonCSanPin-Regular"/>
          <w:kern w:val="1"/>
          <w:sz w:val="24"/>
          <w:szCs w:val="24"/>
          <w:lang w:eastAsia="ru-RU"/>
        </w:rPr>
      </w:pPr>
      <w:r w:rsidRPr="002F2B32">
        <w:rPr>
          <w:rFonts w:ascii="Times New Roman" w:eastAsia="NewtonCSanPin-Regular" w:hAnsi="Times New Roman" w:cs="NewtonCSanPin-Regular"/>
          <w:kern w:val="1"/>
          <w:sz w:val="24"/>
          <w:szCs w:val="24"/>
          <w:lang w:eastAsia="ru-RU"/>
        </w:rPr>
        <w:t>В результате изучения курса технологии выпускники начальной школы получат начальные представления о материальной и духовной культуре как продукте творческой предметно-преобразующей деятельности человека. Выпускники получат общее представление о мире профессий, их социальном значении, истории возникновения и развития. Они научатся использовать приобретенные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 - декоративных и других изделий.</w:t>
      </w:r>
    </w:p>
    <w:p w14:paraId="06886C92" w14:textId="77777777" w:rsidR="00F075D1" w:rsidRPr="002F2B32" w:rsidRDefault="00F075D1" w:rsidP="00F075D1">
      <w:pPr>
        <w:widowControl w:val="0"/>
        <w:suppressAutoHyphens/>
        <w:autoSpaceDE w:val="0"/>
        <w:spacing w:after="0" w:line="100" w:lineRule="atLeast"/>
        <w:rPr>
          <w:rFonts w:ascii="Times New Roman" w:eastAsia="NewtonCSanPin-Regular" w:hAnsi="Times New Roman" w:cs="NewtonCSanPin-Regular"/>
          <w:kern w:val="1"/>
          <w:sz w:val="24"/>
          <w:szCs w:val="24"/>
          <w:lang w:eastAsia="ru-RU"/>
        </w:rPr>
      </w:pPr>
      <w:r w:rsidRPr="002F2B32">
        <w:rPr>
          <w:rFonts w:ascii="Times New Roman" w:eastAsia="NewtonCSanPin-Regular" w:hAnsi="Times New Roman" w:cs="NewtonCSanPin-Regular"/>
          <w:kern w:val="1"/>
          <w:sz w:val="24"/>
          <w:szCs w:val="24"/>
          <w:lang w:eastAsia="ru-RU"/>
        </w:rPr>
        <w:t>Решение конструкторских, художественно - 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14:paraId="3AB9D16A" w14:textId="77777777" w:rsidR="00F075D1" w:rsidRPr="002F2B32" w:rsidRDefault="00F075D1" w:rsidP="00F075D1">
      <w:pPr>
        <w:widowControl w:val="0"/>
        <w:suppressAutoHyphens/>
        <w:autoSpaceDE w:val="0"/>
        <w:spacing w:after="0" w:line="100" w:lineRule="atLeast"/>
        <w:rPr>
          <w:rFonts w:ascii="Times New Roman" w:eastAsia="NewtonCSanPin-Regular" w:hAnsi="Times New Roman" w:cs="NewtonCSanPin-Regular"/>
          <w:kern w:val="1"/>
          <w:sz w:val="24"/>
          <w:szCs w:val="24"/>
          <w:lang w:eastAsia="ru-RU"/>
        </w:rPr>
      </w:pPr>
      <w:r w:rsidRPr="002F2B32">
        <w:rPr>
          <w:rFonts w:ascii="Times New Roman" w:eastAsia="NewtonCSanPin-Regular" w:hAnsi="Times New Roman" w:cs="NewtonCSanPin-Regular"/>
          <w:kern w:val="1"/>
          <w:sz w:val="24"/>
          <w:szCs w:val="24"/>
          <w:lang w:eastAsia="ru-RU"/>
        </w:rPr>
        <w:lastRenderedPageBreak/>
        <w:t>В результате выполнения под руководством учителя коллективных и групповых творческих работ, а также элементарных доступных проектов выпускники получат первоначальный опыт использования сформированных в рамках учебного предмета коммуникативных универсальных учебных действий в целях осуществления совместной продуктивной деятельности: распределение ролей руководителя и подчиненных, распределение общего объема работы, навыки сотрудничества и взаимопомощи, доброжелательного и уважительного общения со сверстниками и взрослыми.</w:t>
      </w:r>
    </w:p>
    <w:p w14:paraId="05A3A814" w14:textId="77777777" w:rsidR="00F075D1" w:rsidRPr="002F2B32" w:rsidRDefault="00F075D1" w:rsidP="00F075D1">
      <w:pPr>
        <w:widowControl w:val="0"/>
        <w:suppressAutoHyphens/>
        <w:autoSpaceDE w:val="0"/>
        <w:spacing w:after="0" w:line="100" w:lineRule="atLeast"/>
        <w:rPr>
          <w:rFonts w:ascii="Times New Roman" w:eastAsia="NewtonCSanPin-Regular" w:hAnsi="Times New Roman" w:cs="NewtonCSanPin-Regular"/>
          <w:kern w:val="1"/>
          <w:sz w:val="24"/>
          <w:szCs w:val="24"/>
          <w:lang w:eastAsia="ru-RU"/>
        </w:rPr>
      </w:pPr>
      <w:r w:rsidRPr="002F2B32">
        <w:rPr>
          <w:rFonts w:ascii="Times New Roman" w:eastAsia="NewtonCSanPin-Regular" w:hAnsi="Times New Roman" w:cs="NewtonCSanPin-Regular"/>
          <w:kern w:val="1"/>
          <w:sz w:val="24"/>
          <w:szCs w:val="24"/>
          <w:lang w:eastAsia="ru-RU"/>
        </w:rPr>
        <w:t>Выпускники овладеют начальными формами познавательных универсальных учебных действий — исследовательскими и логическими: наблюдения, сравнения, анализа, классификации, обобщения. Учащиеся получат первоначальный опыт организации собственной творческой практической деятельности на основе сформированных регулятивных универсальных учебных действий: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Выпускники научатся искать, отбирать, преобразовывать необходимую печатную и электронную информацию.</w:t>
      </w:r>
    </w:p>
    <w:p w14:paraId="7273AF33" w14:textId="77777777" w:rsidR="00F075D1" w:rsidRPr="002F2B32" w:rsidRDefault="00F075D1" w:rsidP="00F075D1">
      <w:pPr>
        <w:widowControl w:val="0"/>
        <w:suppressAutoHyphens/>
        <w:autoSpaceDE w:val="0"/>
        <w:spacing w:after="0" w:line="100" w:lineRule="atLeast"/>
        <w:rPr>
          <w:rFonts w:ascii="Times New Roman" w:eastAsia="NewtonCSanPin-Regular" w:hAnsi="Times New Roman" w:cs="NewtonCSanPin-Regular"/>
          <w:kern w:val="1"/>
          <w:sz w:val="24"/>
          <w:szCs w:val="24"/>
          <w:lang w:eastAsia="ru-RU"/>
        </w:rPr>
      </w:pPr>
      <w:r w:rsidRPr="002F2B32">
        <w:rPr>
          <w:rFonts w:ascii="Times New Roman" w:eastAsia="NewtonCSanPin-Regular" w:hAnsi="Times New Roman" w:cs="NewtonCSanPin-Regular"/>
          <w:kern w:val="1"/>
          <w:sz w:val="24"/>
          <w:szCs w:val="24"/>
          <w:lang w:eastAsia="ru-RU"/>
        </w:rPr>
        <w:t>Выпускники познакомятся с персональным компьютером как техническим средством, с его основными устройствами, их назначением. Они приобретут первоначальный опыт работы с простыми информационными объектами: текстом, рисунком, таблицей. Овладеют приемами поиска и использования информации, научатся работать с доступными электронными ресурсами.</w:t>
      </w:r>
    </w:p>
    <w:p w14:paraId="5B15309C" w14:textId="77777777" w:rsidR="00F075D1" w:rsidRPr="002F2B32" w:rsidRDefault="00F075D1" w:rsidP="00F075D1">
      <w:pPr>
        <w:widowControl w:val="0"/>
        <w:suppressAutoHyphens/>
        <w:autoSpaceDE w:val="0"/>
        <w:spacing w:after="0" w:line="100" w:lineRule="atLeast"/>
        <w:rPr>
          <w:rFonts w:ascii="Times New Roman" w:eastAsia="NewtonCSanPin-Regular" w:hAnsi="Times New Roman" w:cs="NewtonCSanPin-Regular"/>
          <w:kern w:val="1"/>
          <w:sz w:val="24"/>
          <w:szCs w:val="24"/>
          <w:lang w:eastAsia="ru-RU"/>
        </w:rPr>
      </w:pPr>
      <w:r w:rsidRPr="002F2B32">
        <w:rPr>
          <w:rFonts w:ascii="Times New Roman" w:eastAsia="NewtonCSanPin-Regular" w:hAnsi="Times New Roman" w:cs="NewtonCSanPin-Regular"/>
          <w:kern w:val="1"/>
          <w:sz w:val="24"/>
          <w:szCs w:val="24"/>
          <w:lang w:eastAsia="ru-RU"/>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14:paraId="56F6BEE4" w14:textId="77777777" w:rsidR="00F075D1" w:rsidRPr="002F2B32" w:rsidRDefault="00F075D1" w:rsidP="00F075D1">
      <w:pPr>
        <w:widowControl w:val="0"/>
        <w:suppressAutoHyphens/>
        <w:autoSpaceDE w:val="0"/>
        <w:spacing w:after="0" w:line="100" w:lineRule="atLeast"/>
        <w:rPr>
          <w:rFonts w:ascii="Times New Roman" w:eastAsia="NewtonCSanPin-Regular" w:hAnsi="Times New Roman" w:cs="NewtonCSanPin-Regular"/>
          <w:kern w:val="1"/>
          <w:sz w:val="24"/>
          <w:szCs w:val="24"/>
          <w:lang w:eastAsia="ru-RU"/>
        </w:rPr>
      </w:pPr>
      <w:r w:rsidRPr="002F2B32">
        <w:rPr>
          <w:rFonts w:ascii="Times New Roman" w:eastAsia="NewtonCSanPin-Regular" w:hAnsi="Times New Roman" w:cs="NewtonCSanPin-Regular"/>
          <w:kern w:val="1"/>
          <w:sz w:val="24"/>
          <w:szCs w:val="24"/>
          <w:lang w:eastAsia="ru-RU"/>
        </w:rPr>
        <w:t>Выпускники 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
        <w:gridCol w:w="2393"/>
        <w:gridCol w:w="6889"/>
      </w:tblGrid>
      <w:tr w:rsidR="00F075D1" w:rsidRPr="002F2B32" w14:paraId="43150D04" w14:textId="77777777" w:rsidTr="00A42C55">
        <w:tc>
          <w:tcPr>
            <w:tcW w:w="934" w:type="dxa"/>
          </w:tcPr>
          <w:p w14:paraId="53061216" w14:textId="77777777" w:rsidR="00F075D1" w:rsidRPr="002F2B32" w:rsidRDefault="00F075D1" w:rsidP="00A42C55">
            <w:pPr>
              <w:widowControl w:val="0"/>
              <w:suppressLineNumbers/>
              <w:suppressAutoHyphens/>
              <w:snapToGrid w:val="0"/>
              <w:spacing w:after="0" w:line="240" w:lineRule="auto"/>
              <w:jc w:val="center"/>
              <w:rPr>
                <w:rFonts w:ascii="Arial" w:eastAsia="Arial Unicode MS" w:hAnsi="Arial" w:cs="Times New Roman"/>
                <w:b/>
                <w:bCs/>
                <w:kern w:val="1"/>
                <w:sz w:val="20"/>
                <w:szCs w:val="24"/>
                <w:lang w:eastAsia="ru-RU"/>
              </w:rPr>
            </w:pPr>
            <w:r w:rsidRPr="002F2B32">
              <w:rPr>
                <w:rFonts w:ascii="Arial" w:eastAsia="Arial Unicode MS" w:hAnsi="Arial" w:cs="Times New Roman"/>
                <w:b/>
                <w:bCs/>
                <w:kern w:val="1"/>
                <w:sz w:val="20"/>
                <w:szCs w:val="24"/>
                <w:lang w:eastAsia="ru-RU"/>
              </w:rPr>
              <w:t>№</w:t>
            </w:r>
          </w:p>
        </w:tc>
        <w:tc>
          <w:tcPr>
            <w:tcW w:w="2393" w:type="dxa"/>
          </w:tcPr>
          <w:p w14:paraId="2AF0A6FE" w14:textId="77777777" w:rsidR="00F075D1" w:rsidRPr="002F2B32" w:rsidRDefault="00F075D1" w:rsidP="00A42C55">
            <w:pPr>
              <w:autoSpaceDE w:val="0"/>
              <w:snapToGrid w:val="0"/>
              <w:spacing w:after="0" w:line="100" w:lineRule="atLeast"/>
              <w:jc w:val="center"/>
              <w:rPr>
                <w:rFonts w:ascii="Times New Roman" w:eastAsia="NewtonCSanPin-Bold" w:hAnsi="Times New Roman" w:cs="NewtonCSanPin-Bold"/>
                <w:b/>
                <w:bCs/>
                <w:sz w:val="24"/>
                <w:szCs w:val="24"/>
                <w:lang w:eastAsia="ru-RU"/>
              </w:rPr>
            </w:pPr>
            <w:r w:rsidRPr="002F2B32">
              <w:rPr>
                <w:rFonts w:ascii="Times New Roman" w:eastAsia="NewtonCSanPin-Bold" w:hAnsi="Times New Roman" w:cs="NewtonCSanPin-Bold"/>
                <w:b/>
                <w:bCs/>
                <w:sz w:val="24"/>
                <w:szCs w:val="24"/>
                <w:lang w:eastAsia="ru-RU"/>
              </w:rPr>
              <w:t xml:space="preserve">Содержательная линия </w:t>
            </w:r>
          </w:p>
        </w:tc>
        <w:tc>
          <w:tcPr>
            <w:tcW w:w="7094" w:type="dxa"/>
          </w:tcPr>
          <w:p w14:paraId="6D431F4F" w14:textId="77777777" w:rsidR="00F075D1" w:rsidRPr="002F2B32" w:rsidRDefault="00F075D1" w:rsidP="00A42C55">
            <w:pPr>
              <w:widowControl w:val="0"/>
              <w:suppressLineNumbers/>
              <w:suppressAutoHyphens/>
              <w:snapToGrid w:val="0"/>
              <w:spacing w:after="0" w:line="240" w:lineRule="auto"/>
              <w:jc w:val="center"/>
              <w:rPr>
                <w:rFonts w:ascii="Times New Roman" w:eastAsia="Arial Unicode MS" w:hAnsi="Times New Roman" w:cs="Times New Roman"/>
                <w:b/>
                <w:bCs/>
                <w:kern w:val="1"/>
                <w:sz w:val="24"/>
                <w:szCs w:val="24"/>
                <w:lang w:eastAsia="ru-RU"/>
              </w:rPr>
            </w:pPr>
            <w:r w:rsidRPr="002F2B32">
              <w:rPr>
                <w:rFonts w:ascii="Times New Roman" w:eastAsia="Arial Unicode MS" w:hAnsi="Times New Roman" w:cs="Times New Roman"/>
                <w:b/>
                <w:bCs/>
                <w:kern w:val="1"/>
                <w:sz w:val="24"/>
                <w:szCs w:val="24"/>
                <w:lang w:eastAsia="ru-RU"/>
              </w:rPr>
              <w:t>Результаты освоения ООП НОО</w:t>
            </w:r>
          </w:p>
        </w:tc>
      </w:tr>
      <w:tr w:rsidR="00F075D1" w:rsidRPr="002F2B32" w14:paraId="477D15A5" w14:textId="77777777" w:rsidTr="00A42C55">
        <w:tc>
          <w:tcPr>
            <w:tcW w:w="934" w:type="dxa"/>
          </w:tcPr>
          <w:p w14:paraId="19A11AE9" w14:textId="77777777" w:rsidR="00F075D1" w:rsidRPr="002F2B32" w:rsidRDefault="00F075D1" w:rsidP="00A42C55">
            <w:pPr>
              <w:widowControl w:val="0"/>
              <w:numPr>
                <w:ilvl w:val="0"/>
                <w:numId w:val="63"/>
              </w:numPr>
              <w:suppressLineNumbers/>
              <w:suppressAutoHyphens/>
              <w:snapToGrid w:val="0"/>
              <w:spacing w:after="0" w:line="240" w:lineRule="auto"/>
              <w:rPr>
                <w:rFonts w:ascii="Arial" w:eastAsia="Arial Unicode MS" w:hAnsi="Arial" w:cs="Times New Roman"/>
                <w:kern w:val="1"/>
                <w:sz w:val="20"/>
                <w:szCs w:val="24"/>
                <w:lang w:eastAsia="ru-RU"/>
              </w:rPr>
            </w:pPr>
          </w:p>
        </w:tc>
        <w:tc>
          <w:tcPr>
            <w:tcW w:w="2393" w:type="dxa"/>
          </w:tcPr>
          <w:p w14:paraId="549228EC" w14:textId="77777777" w:rsidR="00F075D1" w:rsidRPr="002F2B32" w:rsidRDefault="00F075D1" w:rsidP="00A42C55">
            <w:pPr>
              <w:autoSpaceDE w:val="0"/>
              <w:snapToGrid w:val="0"/>
              <w:spacing w:after="0" w:line="100" w:lineRule="atLeast"/>
              <w:rPr>
                <w:rFonts w:ascii="Times New Roman" w:eastAsia="NewtonCSanPin-Bold" w:hAnsi="Times New Roman" w:cs="NewtonCSanPin-Bold"/>
                <w:b/>
                <w:bCs/>
                <w:sz w:val="24"/>
                <w:szCs w:val="24"/>
                <w:lang w:eastAsia="ru-RU"/>
              </w:rPr>
            </w:pPr>
            <w:r w:rsidRPr="002F2B32">
              <w:rPr>
                <w:rFonts w:ascii="Times New Roman" w:eastAsia="NewtonCSanPin-Bold" w:hAnsi="Times New Roman" w:cs="NewtonCSanPin-Bold"/>
                <w:b/>
                <w:bCs/>
                <w:sz w:val="24"/>
                <w:szCs w:val="24"/>
                <w:lang w:eastAsia="ru-RU"/>
              </w:rPr>
              <w:t>Раздел «Общекультурные и общетрудовые компетенции.</w:t>
            </w:r>
          </w:p>
          <w:p w14:paraId="0638BC21" w14:textId="77777777" w:rsidR="00F075D1" w:rsidRPr="002F2B32" w:rsidRDefault="00F075D1" w:rsidP="00A42C55">
            <w:pPr>
              <w:autoSpaceDE w:val="0"/>
              <w:spacing w:after="0" w:line="100" w:lineRule="atLeast"/>
              <w:rPr>
                <w:rFonts w:ascii="Times New Roman" w:eastAsia="NewtonCSanPin-Bold" w:hAnsi="Times New Roman" w:cs="NewtonCSanPin-Bold"/>
                <w:b/>
                <w:bCs/>
                <w:sz w:val="24"/>
                <w:szCs w:val="24"/>
                <w:lang w:eastAsia="ru-RU"/>
              </w:rPr>
            </w:pPr>
            <w:r w:rsidRPr="002F2B32">
              <w:rPr>
                <w:rFonts w:ascii="Times New Roman" w:eastAsia="NewtonCSanPin-Bold" w:hAnsi="Times New Roman" w:cs="NewtonCSanPin-Bold"/>
                <w:b/>
                <w:bCs/>
                <w:sz w:val="24"/>
                <w:szCs w:val="24"/>
                <w:lang w:eastAsia="ru-RU"/>
              </w:rPr>
              <w:t>Основы культуры труда, самообслуживание»</w:t>
            </w:r>
          </w:p>
        </w:tc>
        <w:tc>
          <w:tcPr>
            <w:tcW w:w="7094" w:type="dxa"/>
          </w:tcPr>
          <w:p w14:paraId="49960206" w14:textId="77777777" w:rsidR="00F075D1" w:rsidRPr="002F2B32" w:rsidRDefault="00F075D1" w:rsidP="00A42C55">
            <w:pPr>
              <w:autoSpaceDE w:val="0"/>
              <w:snapToGrid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Выпускник научится:</w:t>
            </w:r>
          </w:p>
          <w:p w14:paraId="1AD87753"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 называть наиболее распространенные в своем регионе профессии (в том числе профессии своих родителей) и описывать их особенности;</w:t>
            </w:r>
          </w:p>
          <w:p w14:paraId="7D666824"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 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своей продуктивной деятельности;</w:t>
            </w:r>
          </w:p>
          <w:p w14:paraId="5CB627BC"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 анализировать предлагаемую информацию, планировать предстоящую практическую работу, осуществлять корректировку хода практической работы, самоконтроль выполняемых практических действий;</w:t>
            </w:r>
          </w:p>
          <w:p w14:paraId="531F3E79"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 организовывать свое рабочее место в зависимости от вида работы, выполнять доступные действия по самообслуживанию и доступные виды домашнего труда.</w:t>
            </w:r>
          </w:p>
          <w:p w14:paraId="70AC865D"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Italic" w:hAnsi="Times New Roman" w:cs="NewtonCSanPin-Italic"/>
                <w:sz w:val="24"/>
                <w:szCs w:val="24"/>
                <w:lang w:eastAsia="ru-RU"/>
              </w:rPr>
              <w:t>Выпускник получит возможность научиться:</w:t>
            </w:r>
          </w:p>
          <w:p w14:paraId="25AB98E5"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Italic" w:hAnsi="Times New Roman" w:cs="NewtonCSanPin-Italic"/>
                <w:sz w:val="24"/>
                <w:szCs w:val="24"/>
                <w:lang w:eastAsia="ru-RU"/>
              </w:rPr>
              <w:t>• уважительно относиться к труду людей;</w:t>
            </w:r>
          </w:p>
          <w:p w14:paraId="43154D74"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Italic" w:hAnsi="Times New Roman" w:cs="NewtonCSanPin-Italic"/>
                <w:sz w:val="24"/>
                <w:szCs w:val="24"/>
                <w:lang w:eastAsia="ru-RU"/>
              </w:rPr>
              <w:t>• понимать культурно-историческую ценность традиций, отраженных в предметном мире, и уважать их;</w:t>
            </w:r>
          </w:p>
          <w:p w14:paraId="234920D3"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Italic" w:hAnsi="Times New Roman" w:cs="NewtonCSanPin-Italic"/>
                <w:sz w:val="24"/>
                <w:szCs w:val="24"/>
                <w:lang w:eastAsia="ru-RU"/>
              </w:rPr>
              <w:t xml:space="preserve">• 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w:t>
            </w:r>
            <w:r w:rsidRPr="002F2B32">
              <w:rPr>
                <w:rFonts w:ascii="Times New Roman" w:eastAsia="NewtonCSanPin-Italic" w:hAnsi="Times New Roman" w:cs="NewtonCSanPin-Italic"/>
                <w:sz w:val="24"/>
                <w:szCs w:val="24"/>
                <w:lang w:eastAsia="ru-RU"/>
              </w:rPr>
              <w:lastRenderedPageBreak/>
              <w:t>демонстрировать готовый продукт (изделия, комплексные работы, социальные услуги).</w:t>
            </w:r>
          </w:p>
        </w:tc>
      </w:tr>
      <w:tr w:rsidR="00F075D1" w:rsidRPr="002F2B32" w14:paraId="3E914581" w14:textId="77777777" w:rsidTr="00A42C55">
        <w:tc>
          <w:tcPr>
            <w:tcW w:w="934" w:type="dxa"/>
          </w:tcPr>
          <w:p w14:paraId="24B4305D" w14:textId="77777777" w:rsidR="00F075D1" w:rsidRPr="002F2B32" w:rsidRDefault="00F075D1" w:rsidP="00A42C55">
            <w:pPr>
              <w:spacing w:after="0" w:line="360" w:lineRule="auto"/>
              <w:jc w:val="center"/>
              <w:rPr>
                <w:rFonts w:ascii="Times New Roman" w:eastAsia="Times New Roman" w:hAnsi="Times New Roman" w:cs="Times New Roman"/>
                <w:b/>
                <w:bCs/>
                <w:sz w:val="28"/>
                <w:szCs w:val="28"/>
                <w:lang w:eastAsia="ru-RU"/>
              </w:rPr>
            </w:pPr>
            <w:r w:rsidRPr="002F2B32">
              <w:rPr>
                <w:rFonts w:ascii="Times New Roman" w:eastAsia="Times New Roman" w:hAnsi="Times New Roman" w:cs="Times New Roman"/>
                <w:b/>
                <w:bCs/>
                <w:sz w:val="28"/>
                <w:szCs w:val="28"/>
                <w:lang w:eastAsia="ru-RU"/>
              </w:rPr>
              <w:lastRenderedPageBreak/>
              <w:t>2</w:t>
            </w:r>
          </w:p>
        </w:tc>
        <w:tc>
          <w:tcPr>
            <w:tcW w:w="2393" w:type="dxa"/>
          </w:tcPr>
          <w:p w14:paraId="2FB015F6" w14:textId="77777777" w:rsidR="00F075D1" w:rsidRPr="002F2B32" w:rsidRDefault="00F075D1" w:rsidP="00A42C55">
            <w:pPr>
              <w:autoSpaceDE w:val="0"/>
              <w:snapToGrid w:val="0"/>
              <w:spacing w:after="0" w:line="100" w:lineRule="atLeast"/>
              <w:rPr>
                <w:rFonts w:ascii="Times New Roman" w:eastAsia="NewtonCSanPin-Bold" w:hAnsi="Times New Roman" w:cs="NewtonCSanPin-Bold"/>
                <w:b/>
                <w:bCs/>
                <w:sz w:val="24"/>
                <w:szCs w:val="24"/>
                <w:lang w:eastAsia="ru-RU"/>
              </w:rPr>
            </w:pPr>
            <w:r w:rsidRPr="002F2B32">
              <w:rPr>
                <w:rFonts w:ascii="Times New Roman" w:eastAsia="NewtonCSanPin-Bold" w:hAnsi="Times New Roman" w:cs="NewtonCSanPin-Bold"/>
                <w:b/>
                <w:bCs/>
                <w:sz w:val="24"/>
                <w:szCs w:val="24"/>
                <w:lang w:eastAsia="ru-RU"/>
              </w:rPr>
              <w:t>Раздел «Технология ручной обработки материалов. Элементы графической грамоты»</w:t>
            </w:r>
          </w:p>
        </w:tc>
        <w:tc>
          <w:tcPr>
            <w:tcW w:w="7094" w:type="dxa"/>
          </w:tcPr>
          <w:p w14:paraId="11473E5C" w14:textId="77777777" w:rsidR="00F075D1" w:rsidRPr="002F2B32" w:rsidRDefault="00F075D1" w:rsidP="00A42C55">
            <w:pPr>
              <w:autoSpaceDE w:val="0"/>
              <w:snapToGrid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Выпускник научится:</w:t>
            </w:r>
          </w:p>
          <w:p w14:paraId="7530078A"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 на основе полученных представлений о многообразии 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 - художественным и конструктивным свойствам в соответствии с поставленной задачей;</w:t>
            </w:r>
          </w:p>
          <w:p w14:paraId="4E9E3B35"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 отбирать и выполнять в зависимости от свойств освоенных материалов оптимальные и доступные технологические приемы их ручной обработки при разметке деталей, их выделении из заготовки, формообразовании, сборке и отделке изделия; экономно расходовать используемые материалы;</w:t>
            </w:r>
          </w:p>
          <w:p w14:paraId="275246AF"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 применять приемы рациональной безопасной работы ручными инструментами: чертежными (линейка, угольник, циркуль), режущими (ножницы) и колющими (швейная игла);</w:t>
            </w:r>
          </w:p>
          <w:p w14:paraId="1A6E66AB"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 выполнять символические действия моделирования и преобразования модели и работать с простейшей технической документацией: распознавать простейшие чертежи и эскизы, читать их и выполнять разметку с опорой на них; изготавливать плоскостные и объемные изделия по простейшим чертежам, эскизам, схемам, рисункам.</w:t>
            </w:r>
          </w:p>
          <w:p w14:paraId="18655F5A"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Italic" w:hAnsi="Times New Roman" w:cs="NewtonCSanPin-Italic"/>
                <w:sz w:val="24"/>
                <w:szCs w:val="24"/>
                <w:lang w:eastAsia="ru-RU"/>
              </w:rPr>
              <w:t>Выпускник получит возможность научиться:</w:t>
            </w:r>
          </w:p>
          <w:p w14:paraId="0407C023"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Italic" w:hAnsi="Times New Roman" w:cs="NewtonCSanPin-Italic"/>
                <w:sz w:val="24"/>
                <w:szCs w:val="24"/>
                <w:lang w:eastAsia="ru-RU"/>
              </w:rPr>
              <w:t>• отбирать и выстраивать оптимальную технологическую последовательность реализации собственного или предложенного учителем замысла;</w:t>
            </w:r>
          </w:p>
          <w:p w14:paraId="3862BA49"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Italic" w:hAnsi="Times New Roman" w:cs="NewtonCSanPin-Italic"/>
                <w:sz w:val="24"/>
                <w:szCs w:val="24"/>
                <w:lang w:eastAsia="ru-RU"/>
              </w:rPr>
              <w:t>• 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tc>
      </w:tr>
      <w:tr w:rsidR="00F075D1" w:rsidRPr="002F2B32" w14:paraId="6A84BC32" w14:textId="77777777" w:rsidTr="00A42C55">
        <w:tc>
          <w:tcPr>
            <w:tcW w:w="934" w:type="dxa"/>
          </w:tcPr>
          <w:p w14:paraId="66244E89" w14:textId="77777777" w:rsidR="00F075D1" w:rsidRPr="002F2B32" w:rsidRDefault="00F075D1" w:rsidP="00A42C55">
            <w:pPr>
              <w:spacing w:after="0" w:line="360" w:lineRule="auto"/>
              <w:jc w:val="center"/>
              <w:rPr>
                <w:rFonts w:ascii="Times New Roman" w:eastAsia="Times New Roman" w:hAnsi="Times New Roman" w:cs="Times New Roman"/>
                <w:b/>
                <w:bCs/>
                <w:sz w:val="28"/>
                <w:szCs w:val="28"/>
                <w:lang w:eastAsia="ru-RU"/>
              </w:rPr>
            </w:pPr>
            <w:r w:rsidRPr="002F2B32">
              <w:rPr>
                <w:rFonts w:ascii="Times New Roman" w:eastAsia="Times New Roman" w:hAnsi="Times New Roman" w:cs="Times New Roman"/>
                <w:b/>
                <w:bCs/>
                <w:sz w:val="28"/>
                <w:szCs w:val="28"/>
                <w:lang w:eastAsia="ru-RU"/>
              </w:rPr>
              <w:t>3</w:t>
            </w:r>
          </w:p>
        </w:tc>
        <w:tc>
          <w:tcPr>
            <w:tcW w:w="2393" w:type="dxa"/>
          </w:tcPr>
          <w:p w14:paraId="19E5D475" w14:textId="77777777" w:rsidR="00F075D1" w:rsidRPr="002F2B32" w:rsidRDefault="00F075D1" w:rsidP="00A42C55">
            <w:pPr>
              <w:autoSpaceDE w:val="0"/>
              <w:snapToGrid w:val="0"/>
              <w:spacing w:after="0" w:line="100" w:lineRule="atLeast"/>
              <w:rPr>
                <w:rFonts w:ascii="Times New Roman" w:eastAsia="NewtonCSanPin-Bold" w:hAnsi="Times New Roman" w:cs="NewtonCSanPin-Bold"/>
                <w:b/>
                <w:bCs/>
                <w:sz w:val="24"/>
                <w:szCs w:val="24"/>
                <w:lang w:eastAsia="ru-RU"/>
              </w:rPr>
            </w:pPr>
            <w:r w:rsidRPr="002F2B32">
              <w:rPr>
                <w:rFonts w:ascii="Times New Roman" w:eastAsia="NewtonCSanPin-Bold" w:hAnsi="Times New Roman" w:cs="NewtonCSanPin-Bold"/>
                <w:b/>
                <w:bCs/>
                <w:sz w:val="24"/>
                <w:szCs w:val="24"/>
                <w:lang w:eastAsia="ru-RU"/>
              </w:rPr>
              <w:t>Раздел «Конструирование и моделирование»</w:t>
            </w:r>
          </w:p>
        </w:tc>
        <w:tc>
          <w:tcPr>
            <w:tcW w:w="7094" w:type="dxa"/>
          </w:tcPr>
          <w:p w14:paraId="21145B8E" w14:textId="77777777" w:rsidR="00F075D1" w:rsidRPr="002F2B32" w:rsidRDefault="00F075D1" w:rsidP="00A42C55">
            <w:pPr>
              <w:autoSpaceDE w:val="0"/>
              <w:snapToGrid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Выпускник научится:</w:t>
            </w:r>
          </w:p>
          <w:p w14:paraId="25092244"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 анализировать устройство изделия: выделять детали, их форму, определять взаимное расположение, виды соединения деталей;</w:t>
            </w:r>
          </w:p>
          <w:p w14:paraId="6A744FB6"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 решать простейшие задачи конструктивного характера по изменению вида и способа соединения деталей: на достраивание, придание новых свойств конструкции, а также другие доступные и сходные по сложности задачи;</w:t>
            </w:r>
          </w:p>
          <w:p w14:paraId="0B22DE20"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 изготавливать несложные конструкции изделий по рисунку, простейшему чертежу или эскизу, образцу и доступным заданным условиям.</w:t>
            </w:r>
          </w:p>
          <w:p w14:paraId="53B01F68"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Italic" w:hAnsi="Times New Roman" w:cs="NewtonCSanPin-Italic"/>
                <w:sz w:val="24"/>
                <w:szCs w:val="24"/>
                <w:lang w:eastAsia="ru-RU"/>
              </w:rPr>
              <w:t>Выпускник получит возможность научиться:</w:t>
            </w:r>
          </w:p>
          <w:p w14:paraId="26B1B1F3"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Italic" w:hAnsi="Times New Roman" w:cs="NewtonCSanPin-Italic"/>
                <w:sz w:val="24"/>
                <w:szCs w:val="24"/>
                <w:lang w:eastAsia="ru-RU"/>
              </w:rPr>
              <w:t>• соотносить объемную конструкцию, основанную на правильных геометрических формах, с изображениями их</w:t>
            </w:r>
          </w:p>
          <w:p w14:paraId="0A04709A"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Italic" w:hAnsi="Times New Roman" w:cs="NewtonCSanPin-Italic"/>
                <w:sz w:val="24"/>
                <w:szCs w:val="24"/>
                <w:lang w:eastAsia="ru-RU"/>
              </w:rPr>
              <w:t>разверток;</w:t>
            </w:r>
          </w:p>
          <w:p w14:paraId="676075B2"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Italic" w:hAnsi="Times New Roman" w:cs="NewtonCSanPin-Italic"/>
                <w:sz w:val="24"/>
                <w:szCs w:val="24"/>
                <w:lang w:eastAsia="ru-RU"/>
              </w:rPr>
              <w:t>• создавать мысленный образ конструкции с целью решения определенной конструкторской задачи или передачи определенной художественно-эстетической информации, воплощать этот образ в материале.</w:t>
            </w:r>
          </w:p>
          <w:p w14:paraId="7A901EE1" w14:textId="77777777" w:rsidR="00F075D1" w:rsidRPr="002F2B32" w:rsidRDefault="00F075D1" w:rsidP="00A42C55">
            <w:pPr>
              <w:autoSpaceDE w:val="0"/>
              <w:spacing w:after="0" w:line="100" w:lineRule="atLeast"/>
              <w:rPr>
                <w:rFonts w:ascii="Times New Roman" w:eastAsia="Times New Roman" w:hAnsi="Times New Roman" w:cs="Times New Roman"/>
                <w:sz w:val="24"/>
                <w:szCs w:val="24"/>
                <w:lang w:eastAsia="ru-RU"/>
              </w:rPr>
            </w:pPr>
          </w:p>
          <w:p w14:paraId="05FD8930" w14:textId="77777777" w:rsidR="00F075D1" w:rsidRPr="002F2B32" w:rsidRDefault="00F075D1" w:rsidP="00A42C55">
            <w:pPr>
              <w:autoSpaceDE w:val="0"/>
              <w:spacing w:after="0" w:line="100" w:lineRule="atLeast"/>
              <w:rPr>
                <w:rFonts w:ascii="Times New Roman" w:eastAsia="Times New Roman" w:hAnsi="Times New Roman" w:cs="Times New Roman"/>
                <w:sz w:val="24"/>
                <w:szCs w:val="24"/>
                <w:lang w:eastAsia="ru-RU"/>
              </w:rPr>
            </w:pPr>
          </w:p>
        </w:tc>
      </w:tr>
      <w:tr w:rsidR="00F075D1" w:rsidRPr="002F2B32" w14:paraId="0F9DC706" w14:textId="77777777" w:rsidTr="00A42C55">
        <w:tc>
          <w:tcPr>
            <w:tcW w:w="934" w:type="dxa"/>
          </w:tcPr>
          <w:p w14:paraId="0134A821" w14:textId="77777777" w:rsidR="00F075D1" w:rsidRPr="002F2B32" w:rsidRDefault="00F075D1" w:rsidP="00A42C55">
            <w:pPr>
              <w:spacing w:after="0" w:line="360" w:lineRule="auto"/>
              <w:jc w:val="center"/>
              <w:rPr>
                <w:rFonts w:ascii="Times New Roman" w:eastAsia="Times New Roman" w:hAnsi="Times New Roman" w:cs="Times New Roman"/>
                <w:b/>
                <w:bCs/>
                <w:sz w:val="28"/>
                <w:szCs w:val="28"/>
                <w:lang w:eastAsia="ru-RU"/>
              </w:rPr>
            </w:pPr>
            <w:r w:rsidRPr="002F2B32">
              <w:rPr>
                <w:rFonts w:ascii="Times New Roman" w:eastAsia="Times New Roman" w:hAnsi="Times New Roman" w:cs="Times New Roman"/>
                <w:b/>
                <w:bCs/>
                <w:sz w:val="28"/>
                <w:szCs w:val="28"/>
                <w:lang w:eastAsia="ru-RU"/>
              </w:rPr>
              <w:lastRenderedPageBreak/>
              <w:t>4</w:t>
            </w:r>
          </w:p>
        </w:tc>
        <w:tc>
          <w:tcPr>
            <w:tcW w:w="2393" w:type="dxa"/>
          </w:tcPr>
          <w:p w14:paraId="5C22A4EC" w14:textId="77777777" w:rsidR="00F075D1" w:rsidRPr="002F2B32" w:rsidRDefault="00F075D1" w:rsidP="00A42C55">
            <w:pPr>
              <w:autoSpaceDE w:val="0"/>
              <w:snapToGrid w:val="0"/>
              <w:spacing w:after="0" w:line="100" w:lineRule="atLeast"/>
              <w:rPr>
                <w:rFonts w:ascii="Times New Roman" w:eastAsia="NewtonCSanPin-Bold" w:hAnsi="Times New Roman" w:cs="NewtonCSanPin-Bold"/>
                <w:b/>
                <w:bCs/>
                <w:sz w:val="24"/>
                <w:szCs w:val="24"/>
                <w:lang w:eastAsia="ru-RU"/>
              </w:rPr>
            </w:pPr>
            <w:r w:rsidRPr="002F2B32">
              <w:rPr>
                <w:rFonts w:ascii="Times New Roman" w:eastAsia="NewtonCSanPin-Bold" w:hAnsi="Times New Roman" w:cs="NewtonCSanPin-Bold"/>
                <w:b/>
                <w:bCs/>
                <w:sz w:val="24"/>
                <w:szCs w:val="24"/>
                <w:lang w:eastAsia="ru-RU"/>
              </w:rPr>
              <w:t>Раздел «Практика работы на компьютере»</w:t>
            </w:r>
          </w:p>
        </w:tc>
        <w:tc>
          <w:tcPr>
            <w:tcW w:w="7094" w:type="dxa"/>
          </w:tcPr>
          <w:p w14:paraId="381DCEA6" w14:textId="77777777" w:rsidR="00F075D1" w:rsidRPr="002F2B32" w:rsidRDefault="00F075D1" w:rsidP="00A42C55">
            <w:pPr>
              <w:autoSpaceDE w:val="0"/>
              <w:snapToGrid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Выпускник научится:</w:t>
            </w:r>
          </w:p>
          <w:p w14:paraId="6A8D7E3C"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 соблюдать безопасные приемы труда, пользоваться персональным компьютером для воспроизведения и поиска необходимой информации в ресурсе компьютера, для решения доступных конструкторско-технологических задач;</w:t>
            </w:r>
          </w:p>
          <w:p w14:paraId="5130AC05"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 использовать простейшие приемы работы с готовыми электронными ресурсами: активировать, читать информацию,</w:t>
            </w:r>
          </w:p>
          <w:p w14:paraId="53442F0E"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выполнять задания;</w:t>
            </w:r>
          </w:p>
          <w:p w14:paraId="79CE13DC"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 создавать небольшие тексты, использовать рисунки из ресурса компьютера, программы Word и PowerPoint.</w:t>
            </w:r>
          </w:p>
          <w:p w14:paraId="71DCCEB6"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Italic" w:hAnsi="Times New Roman" w:cs="NewtonCSanPin-Italic"/>
                <w:sz w:val="24"/>
                <w:szCs w:val="24"/>
                <w:lang w:eastAsia="ru-RU"/>
              </w:rPr>
              <w:t>Выпускник получит возможность научиться:</w:t>
            </w:r>
          </w:p>
          <w:p w14:paraId="3EF31C9F"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Italic" w:hAnsi="Times New Roman" w:cs="NewtonCSanPin-Italic"/>
                <w:sz w:val="24"/>
                <w:szCs w:val="24"/>
                <w:lang w:eastAsia="ru-RU"/>
              </w:rPr>
              <w:t>• пользоваться доступными приемами работы с готовой текстовой, визуальной, звуковой информацией в сети Итернет, а также познакомиться с доступными способами ее получения, хранения, переработки.</w:t>
            </w:r>
          </w:p>
        </w:tc>
      </w:tr>
    </w:tbl>
    <w:p w14:paraId="32E8DAB1" w14:textId="77777777" w:rsidR="00F075D1" w:rsidRDefault="00F075D1" w:rsidP="00F075D1">
      <w:pPr>
        <w:widowControl w:val="0"/>
        <w:suppressAutoHyphens/>
        <w:autoSpaceDE w:val="0"/>
        <w:spacing w:after="0" w:line="100" w:lineRule="atLeast"/>
        <w:jc w:val="center"/>
        <w:rPr>
          <w:rFonts w:ascii="Times New Roman" w:eastAsia="PragmaticaLightC-Bold" w:hAnsi="Times New Roman" w:cs="PragmaticaLightC-Bold"/>
          <w:b/>
          <w:bCs/>
          <w:kern w:val="1"/>
          <w:sz w:val="24"/>
          <w:szCs w:val="24"/>
          <w:lang w:eastAsia="ru-RU"/>
        </w:rPr>
      </w:pPr>
    </w:p>
    <w:p w14:paraId="2A1A83E8" w14:textId="77777777" w:rsidR="00F075D1" w:rsidRPr="002F2B32" w:rsidRDefault="00F075D1" w:rsidP="00F075D1">
      <w:pPr>
        <w:widowControl w:val="0"/>
        <w:suppressAutoHyphens/>
        <w:autoSpaceDE w:val="0"/>
        <w:spacing w:after="0" w:line="100" w:lineRule="atLeast"/>
        <w:jc w:val="center"/>
        <w:rPr>
          <w:rFonts w:ascii="Times New Roman" w:eastAsia="PragmaticaLightC-Bold" w:hAnsi="Times New Roman" w:cs="PragmaticaLightC-Bold"/>
          <w:b/>
          <w:bCs/>
          <w:kern w:val="1"/>
          <w:sz w:val="24"/>
          <w:szCs w:val="24"/>
          <w:lang w:eastAsia="ru-RU"/>
        </w:rPr>
      </w:pPr>
      <w:r w:rsidRPr="002F2B32">
        <w:rPr>
          <w:rFonts w:ascii="Times New Roman" w:eastAsia="PragmaticaLightC-Bold" w:hAnsi="Times New Roman" w:cs="PragmaticaLightC-Bold"/>
          <w:b/>
          <w:bCs/>
          <w:kern w:val="1"/>
          <w:sz w:val="24"/>
          <w:szCs w:val="24"/>
          <w:lang w:eastAsia="ru-RU"/>
        </w:rPr>
        <w:t>ФИЗИЧЕСКАЯ КУЛЬТУРА</w:t>
      </w:r>
    </w:p>
    <w:p w14:paraId="56431952" w14:textId="77777777" w:rsidR="00F075D1" w:rsidRPr="002F2B32" w:rsidRDefault="00F075D1" w:rsidP="00F075D1">
      <w:pPr>
        <w:widowControl w:val="0"/>
        <w:suppressAutoHyphens/>
        <w:autoSpaceDE w:val="0"/>
        <w:spacing w:after="0" w:line="100" w:lineRule="atLeast"/>
        <w:rPr>
          <w:rFonts w:ascii="Times New Roman" w:eastAsia="NewtonCSanPin-Regular" w:hAnsi="Times New Roman" w:cs="NewtonCSanPin-Regular"/>
          <w:kern w:val="1"/>
          <w:sz w:val="24"/>
          <w:szCs w:val="24"/>
          <w:lang w:eastAsia="ru-RU"/>
        </w:rPr>
      </w:pPr>
      <w:r w:rsidRPr="002F2B32">
        <w:rPr>
          <w:rFonts w:ascii="Times New Roman" w:eastAsia="NewtonCSanPin-Regular" w:hAnsi="Times New Roman" w:cs="NewtonCSanPin-Regular"/>
          <w:kern w:val="1"/>
          <w:sz w:val="24"/>
          <w:szCs w:val="24"/>
          <w:lang w:eastAsia="ru-RU"/>
        </w:rPr>
        <w:t>В результате обучения выпускники начальной школы начнут понимать значение занятий физической культурой для укрепления здоровья, физического развития и физической подготовленности, для трудовой деятельности, военной практики. Они начнут осознанно использовать знания, полученные в курсе «Физическая культура», при планировании и соблюдении режима дня, выполнении физических упражнений и во время подвижных игр</w:t>
      </w:r>
    </w:p>
    <w:p w14:paraId="672F47E9" w14:textId="77777777" w:rsidR="00F075D1" w:rsidRPr="002F2B32" w:rsidRDefault="00F075D1" w:rsidP="00F075D1">
      <w:pPr>
        <w:widowControl w:val="0"/>
        <w:suppressAutoHyphens/>
        <w:autoSpaceDE w:val="0"/>
        <w:spacing w:after="0" w:line="100" w:lineRule="atLeast"/>
        <w:rPr>
          <w:rFonts w:ascii="Times New Roman" w:eastAsia="NewtonCSanPin-Regular" w:hAnsi="Times New Roman" w:cs="NewtonCSanPin-Regular"/>
          <w:kern w:val="1"/>
          <w:sz w:val="24"/>
          <w:szCs w:val="24"/>
          <w:lang w:eastAsia="ru-RU"/>
        </w:rPr>
      </w:pPr>
      <w:r w:rsidRPr="002F2B32">
        <w:rPr>
          <w:rFonts w:ascii="Times New Roman" w:eastAsia="NewtonCSanPin-Regular" w:hAnsi="Times New Roman" w:cs="NewtonCSanPin-Regular"/>
          <w:kern w:val="1"/>
          <w:sz w:val="24"/>
          <w:szCs w:val="24"/>
          <w:lang w:eastAsia="ru-RU"/>
        </w:rPr>
        <w:t>на досуге. Они узнают о положительном влиянии занятий физическими упражнениями на развитие систем дыхания и кровообращения, поймут необходимость и смысл проведения простейших закаливающих процедур.</w:t>
      </w:r>
    </w:p>
    <w:p w14:paraId="1BE6AFC8" w14:textId="77777777" w:rsidR="00F075D1" w:rsidRPr="002F2B32" w:rsidRDefault="00F075D1" w:rsidP="00F075D1">
      <w:pPr>
        <w:widowControl w:val="0"/>
        <w:suppressAutoHyphens/>
        <w:autoSpaceDE w:val="0"/>
        <w:spacing w:after="0" w:line="100" w:lineRule="atLeast"/>
        <w:rPr>
          <w:rFonts w:ascii="Times New Roman" w:eastAsia="NewtonCSanPin-Regular" w:hAnsi="Times New Roman" w:cs="NewtonCSanPin-Regular"/>
          <w:kern w:val="1"/>
          <w:sz w:val="24"/>
          <w:szCs w:val="24"/>
          <w:lang w:eastAsia="ru-RU"/>
        </w:rPr>
      </w:pPr>
      <w:r w:rsidRPr="002F2B32">
        <w:rPr>
          <w:rFonts w:ascii="Times New Roman" w:eastAsia="NewtonCSanPin-Regular" w:hAnsi="Times New Roman" w:cs="NewtonCSanPin-Regular"/>
          <w:kern w:val="1"/>
          <w:sz w:val="24"/>
          <w:szCs w:val="24"/>
          <w:lang w:eastAsia="ru-RU"/>
        </w:rPr>
        <w:t>Выпускники освоят простейшие навыки и умения по организации и проведению утренней зарядки, физкультурно-оздоровительных мероприятий в течение учебного дня, подвижных игр в помещении и на открытом воздухе. Они научатся составлять комплексы оздоровительных и общеразвивающих упражнений, использовать простейший спортивный инвентарь и оборудование, освоят правила поведения и безопасности во время занятий</w:t>
      </w:r>
    </w:p>
    <w:p w14:paraId="7BF241FA" w14:textId="77777777" w:rsidR="00F075D1" w:rsidRPr="002F2B32" w:rsidRDefault="00F075D1" w:rsidP="00F075D1">
      <w:pPr>
        <w:widowControl w:val="0"/>
        <w:suppressAutoHyphens/>
        <w:autoSpaceDE w:val="0"/>
        <w:spacing w:after="0" w:line="100" w:lineRule="atLeast"/>
        <w:rPr>
          <w:rFonts w:ascii="Times New Roman" w:eastAsia="NewtonCSanPin-Regular" w:hAnsi="Times New Roman" w:cs="NewtonCSanPin-Regular"/>
          <w:kern w:val="1"/>
          <w:sz w:val="24"/>
          <w:szCs w:val="24"/>
          <w:lang w:eastAsia="ru-RU"/>
        </w:rPr>
      </w:pPr>
      <w:r w:rsidRPr="002F2B32">
        <w:rPr>
          <w:rFonts w:ascii="Times New Roman" w:eastAsia="NewtonCSanPin-Regular" w:hAnsi="Times New Roman" w:cs="NewtonCSanPin-Regular"/>
          <w:kern w:val="1"/>
          <w:sz w:val="24"/>
          <w:szCs w:val="24"/>
          <w:lang w:eastAsia="ru-RU"/>
        </w:rPr>
        <w:t>физическими упражнениями, правила подбора одежды и обуви в зависимости от условий проведения занятий. Они научатся наблюдать за изменением собственного роста, массы тела и показателей развития основных физических качеств; оценивать величину физической нагрузки по частоте пульса во время выполнения физических упражнений.</w:t>
      </w:r>
    </w:p>
    <w:p w14:paraId="17DA081D" w14:textId="77777777" w:rsidR="00F075D1" w:rsidRPr="002F2B32" w:rsidRDefault="00F075D1" w:rsidP="00F075D1">
      <w:pPr>
        <w:widowControl w:val="0"/>
        <w:suppressAutoHyphens/>
        <w:autoSpaceDE w:val="0"/>
        <w:spacing w:after="0" w:line="100" w:lineRule="atLeast"/>
        <w:rPr>
          <w:rFonts w:ascii="Times New Roman" w:eastAsia="NewtonCSanPin-Regular" w:hAnsi="Times New Roman" w:cs="NewtonCSanPin-Regular"/>
          <w:kern w:val="1"/>
          <w:sz w:val="24"/>
          <w:szCs w:val="24"/>
          <w:lang w:eastAsia="ru-RU"/>
        </w:rPr>
      </w:pPr>
      <w:r w:rsidRPr="002F2B32">
        <w:rPr>
          <w:rFonts w:ascii="Times New Roman" w:eastAsia="NewtonCSanPin-Regular" w:hAnsi="Times New Roman" w:cs="NewtonCSanPin-Regular"/>
          <w:kern w:val="1"/>
          <w:sz w:val="24"/>
          <w:szCs w:val="24"/>
          <w:lang w:eastAsia="ru-RU"/>
        </w:rPr>
        <w:t>Выпускники научатся выполнять комплексы специальных упражнений, направленных на формирование правильной осанки, профилактику нарушения зрения, развитие систем дыхания и кровообращения.</w:t>
      </w:r>
    </w:p>
    <w:p w14:paraId="2275F06B" w14:textId="77777777" w:rsidR="00F075D1" w:rsidRPr="002F2B32" w:rsidRDefault="00F075D1" w:rsidP="00F075D1">
      <w:pPr>
        <w:widowControl w:val="0"/>
        <w:suppressAutoHyphens/>
        <w:autoSpaceDE w:val="0"/>
        <w:spacing w:after="0" w:line="100" w:lineRule="atLeast"/>
        <w:rPr>
          <w:rFonts w:ascii="Times New Roman" w:eastAsia="NewtonCSanPin-Regular" w:hAnsi="Times New Roman" w:cs="NewtonCSanPin-Regular"/>
          <w:kern w:val="1"/>
          <w:sz w:val="24"/>
          <w:szCs w:val="24"/>
          <w:lang w:eastAsia="ru-RU"/>
        </w:rPr>
      </w:pPr>
      <w:r w:rsidRPr="002F2B32">
        <w:rPr>
          <w:rFonts w:ascii="Times New Roman" w:eastAsia="NewtonCSanPin-Regular" w:hAnsi="Times New Roman" w:cs="NewtonCSanPin-Regular"/>
          <w:kern w:val="1"/>
          <w:sz w:val="24"/>
          <w:szCs w:val="24"/>
          <w:lang w:eastAsia="ru-RU"/>
        </w:rPr>
        <w:t>Они приобретут жизненно важные двигательные навыки и умения, необходимые для жизнедеятельности каждого человека:</w:t>
      </w:r>
    </w:p>
    <w:p w14:paraId="2194EEF9" w14:textId="77777777" w:rsidR="00F075D1" w:rsidRPr="002F2B32" w:rsidRDefault="00F075D1" w:rsidP="00F075D1">
      <w:pPr>
        <w:widowControl w:val="0"/>
        <w:suppressAutoHyphens/>
        <w:autoSpaceDE w:val="0"/>
        <w:spacing w:after="0" w:line="100" w:lineRule="atLeast"/>
        <w:rPr>
          <w:rFonts w:ascii="Times New Roman" w:eastAsia="NewtonCSanPin-Regular" w:hAnsi="Times New Roman" w:cs="NewtonCSanPin-Regular"/>
          <w:kern w:val="1"/>
          <w:sz w:val="24"/>
          <w:szCs w:val="24"/>
          <w:lang w:eastAsia="ru-RU"/>
        </w:rPr>
      </w:pPr>
      <w:r w:rsidRPr="002F2B32">
        <w:rPr>
          <w:rFonts w:ascii="Times New Roman" w:eastAsia="NewtonCSanPin-Regular" w:hAnsi="Times New Roman" w:cs="NewtonCSanPin-Regular"/>
          <w:kern w:val="1"/>
          <w:sz w:val="24"/>
          <w:szCs w:val="24"/>
          <w:lang w:eastAsia="ru-RU"/>
        </w:rPr>
        <w:t>бегать и прыгать различными способами; метать и бросать мячи; лазать и перелезать через препятствия; выполнять акробатические и гимнастические упражнения, простейшие комбинации; передвигаться на лыжах и плавать простейшими способами.</w:t>
      </w:r>
    </w:p>
    <w:p w14:paraId="69A07F7A" w14:textId="77777777" w:rsidR="00F075D1" w:rsidRPr="002F2B32" w:rsidRDefault="00F075D1" w:rsidP="00F075D1">
      <w:pPr>
        <w:widowControl w:val="0"/>
        <w:suppressAutoHyphens/>
        <w:autoSpaceDE w:val="0"/>
        <w:spacing w:after="0" w:line="100" w:lineRule="atLeast"/>
        <w:rPr>
          <w:rFonts w:ascii="Times New Roman" w:eastAsia="NewtonCSanPin-Regular" w:hAnsi="Times New Roman" w:cs="NewtonCSanPin-Regular"/>
          <w:kern w:val="1"/>
          <w:sz w:val="24"/>
          <w:szCs w:val="24"/>
          <w:lang w:eastAsia="ru-RU"/>
        </w:rPr>
      </w:pPr>
      <w:r w:rsidRPr="002F2B32">
        <w:rPr>
          <w:rFonts w:ascii="Times New Roman" w:eastAsia="NewtonCSanPin-Regular" w:hAnsi="Times New Roman" w:cs="NewtonCSanPin-Regular"/>
          <w:kern w:val="1"/>
          <w:sz w:val="24"/>
          <w:szCs w:val="24"/>
          <w:lang w:eastAsia="ru-RU"/>
        </w:rPr>
        <w:t>Выпускники будут демонстрировать постоянный прирост показателей развития основных физических качеств.</w:t>
      </w:r>
    </w:p>
    <w:p w14:paraId="4D474DED" w14:textId="77777777" w:rsidR="00F075D1" w:rsidRPr="002F2B32" w:rsidRDefault="00F075D1" w:rsidP="00F075D1">
      <w:pPr>
        <w:widowControl w:val="0"/>
        <w:suppressAutoHyphens/>
        <w:autoSpaceDE w:val="0"/>
        <w:spacing w:after="0" w:line="100" w:lineRule="atLeast"/>
        <w:rPr>
          <w:rFonts w:ascii="Times New Roman" w:eastAsia="NewtonCSanPin-Regular" w:hAnsi="Times New Roman" w:cs="NewtonCSanPin-Regular"/>
          <w:kern w:val="1"/>
          <w:sz w:val="24"/>
          <w:szCs w:val="24"/>
          <w:lang w:eastAsia="ru-RU"/>
        </w:rPr>
      </w:pPr>
      <w:r w:rsidRPr="002F2B32">
        <w:rPr>
          <w:rFonts w:ascii="Times New Roman" w:eastAsia="NewtonCSanPin-Regular" w:hAnsi="Times New Roman" w:cs="NewtonCSanPin-Regular"/>
          <w:kern w:val="1"/>
          <w:sz w:val="24"/>
          <w:szCs w:val="24"/>
          <w:lang w:eastAsia="ru-RU"/>
        </w:rPr>
        <w:t>Они освоят навыки организации и проведения подвижных игр, элементы и простейшие технические действия игр в футбол,</w:t>
      </w:r>
    </w:p>
    <w:p w14:paraId="4385586F" w14:textId="77777777" w:rsidR="00F075D1" w:rsidRPr="002F2B32" w:rsidRDefault="00F075D1" w:rsidP="00F075D1">
      <w:pPr>
        <w:widowControl w:val="0"/>
        <w:suppressAutoHyphens/>
        <w:autoSpaceDE w:val="0"/>
        <w:spacing w:after="0" w:line="100" w:lineRule="atLeast"/>
        <w:rPr>
          <w:rFonts w:ascii="Times New Roman" w:eastAsia="NewtonCSanPin-Regular" w:hAnsi="Times New Roman" w:cs="NewtonCSanPin-Regular"/>
          <w:kern w:val="1"/>
          <w:sz w:val="24"/>
          <w:szCs w:val="24"/>
          <w:lang w:eastAsia="ru-RU"/>
        </w:rPr>
      </w:pPr>
      <w:r w:rsidRPr="002F2B32">
        <w:rPr>
          <w:rFonts w:ascii="Times New Roman" w:eastAsia="NewtonCSanPin-Regular" w:hAnsi="Times New Roman" w:cs="NewtonCSanPin-Regular"/>
          <w:kern w:val="1"/>
          <w:sz w:val="24"/>
          <w:szCs w:val="24"/>
          <w:lang w:eastAsia="ru-RU"/>
        </w:rPr>
        <w:t>баскетбол и волейбол. В процессе игровой и соревновательной деятельности они будут использовать навыки коллективного общения и взаимодействия.</w:t>
      </w:r>
    </w:p>
    <w:p w14:paraId="6D9E8445" w14:textId="77777777" w:rsidR="00F075D1" w:rsidRPr="002F2B32" w:rsidRDefault="00F075D1" w:rsidP="00F075D1">
      <w:pPr>
        <w:widowControl w:val="0"/>
        <w:suppressAutoHyphens/>
        <w:autoSpaceDE w:val="0"/>
        <w:spacing w:after="0" w:line="100" w:lineRule="atLeast"/>
        <w:rPr>
          <w:rFonts w:ascii="Times New Roman" w:eastAsia="NewtonCSanPin-Regular" w:hAnsi="Times New Roman" w:cs="NewtonCSanPin-Regular"/>
          <w:kern w:val="1"/>
          <w:sz w:val="24"/>
          <w:szCs w:val="24"/>
          <w:lang w:eastAsia="ru-RU"/>
        </w:rPr>
      </w:pPr>
      <w:r w:rsidRPr="002F2B32">
        <w:rPr>
          <w:rFonts w:ascii="Times New Roman" w:eastAsia="NewtonCSanPin-Regular" w:hAnsi="Times New Roman" w:cs="NewtonCSanPin-Regular"/>
          <w:kern w:val="1"/>
          <w:sz w:val="24"/>
          <w:szCs w:val="24"/>
          <w:lang w:eastAsia="ru-RU"/>
        </w:rPr>
        <w:t xml:space="preserve"> Данные планируемые результаты и примеры оценки их достижения составлены с учетом возможностей учащихся основной физкультурной группы (не имеющих противопоказаний для занятий физической культурой или существенных ограничений по нагрузке).</w:t>
      </w:r>
    </w:p>
    <w:p w14:paraId="7545451F" w14:textId="77777777" w:rsidR="00F075D1" w:rsidRPr="002F2B32" w:rsidRDefault="00F075D1" w:rsidP="00F075D1">
      <w:pPr>
        <w:widowControl w:val="0"/>
        <w:suppressAutoHyphens/>
        <w:autoSpaceDE w:val="0"/>
        <w:spacing w:after="0" w:line="100" w:lineRule="atLeast"/>
        <w:rPr>
          <w:rFonts w:ascii="Times New Roman" w:eastAsia="Arial Unicode MS" w:hAnsi="Times New Roman" w:cs="Times New Roman"/>
          <w:kern w:val="1"/>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
        <w:gridCol w:w="2487"/>
        <w:gridCol w:w="6814"/>
      </w:tblGrid>
      <w:tr w:rsidR="00F075D1" w:rsidRPr="002F2B32" w14:paraId="146022BD" w14:textId="77777777" w:rsidTr="00A42C55">
        <w:tc>
          <w:tcPr>
            <w:tcW w:w="954" w:type="dxa"/>
          </w:tcPr>
          <w:p w14:paraId="7D79B26A" w14:textId="77777777" w:rsidR="00F075D1" w:rsidRPr="002F2B32" w:rsidRDefault="00F075D1" w:rsidP="00A42C55">
            <w:pPr>
              <w:widowControl w:val="0"/>
              <w:suppressLineNumbers/>
              <w:suppressAutoHyphens/>
              <w:snapToGrid w:val="0"/>
              <w:spacing w:after="0" w:line="240" w:lineRule="auto"/>
              <w:jc w:val="center"/>
              <w:rPr>
                <w:rFonts w:ascii="Arial" w:eastAsia="Arial Unicode MS" w:hAnsi="Arial" w:cs="Times New Roman"/>
                <w:b/>
                <w:bCs/>
                <w:kern w:val="1"/>
                <w:sz w:val="20"/>
                <w:szCs w:val="24"/>
                <w:lang w:eastAsia="ru-RU"/>
              </w:rPr>
            </w:pPr>
            <w:r w:rsidRPr="002F2B32">
              <w:rPr>
                <w:rFonts w:ascii="Arial" w:eastAsia="Arial Unicode MS" w:hAnsi="Arial" w:cs="Times New Roman"/>
                <w:b/>
                <w:bCs/>
                <w:kern w:val="1"/>
                <w:sz w:val="20"/>
                <w:szCs w:val="24"/>
                <w:lang w:eastAsia="ru-RU"/>
              </w:rPr>
              <w:lastRenderedPageBreak/>
              <w:t>№</w:t>
            </w:r>
          </w:p>
        </w:tc>
        <w:tc>
          <w:tcPr>
            <w:tcW w:w="2039" w:type="dxa"/>
          </w:tcPr>
          <w:p w14:paraId="40BE8BF6" w14:textId="77777777" w:rsidR="00F075D1" w:rsidRPr="002F2B32" w:rsidRDefault="00F075D1" w:rsidP="00A42C55">
            <w:pPr>
              <w:autoSpaceDE w:val="0"/>
              <w:snapToGrid w:val="0"/>
              <w:spacing w:after="0" w:line="100" w:lineRule="atLeast"/>
              <w:jc w:val="center"/>
              <w:rPr>
                <w:rFonts w:ascii="Times New Roman" w:eastAsia="NewtonCSanPin-Bold" w:hAnsi="Times New Roman" w:cs="NewtonCSanPin-Bold"/>
                <w:b/>
                <w:bCs/>
                <w:sz w:val="24"/>
                <w:szCs w:val="24"/>
                <w:lang w:eastAsia="ru-RU"/>
              </w:rPr>
            </w:pPr>
            <w:r w:rsidRPr="002F2B32">
              <w:rPr>
                <w:rFonts w:ascii="Times New Roman" w:eastAsia="NewtonCSanPin-Bold" w:hAnsi="Times New Roman" w:cs="NewtonCSanPin-Bold"/>
                <w:b/>
                <w:bCs/>
                <w:sz w:val="24"/>
                <w:szCs w:val="24"/>
                <w:lang w:eastAsia="ru-RU"/>
              </w:rPr>
              <w:t xml:space="preserve">Содержательная линия </w:t>
            </w:r>
          </w:p>
        </w:tc>
        <w:tc>
          <w:tcPr>
            <w:tcW w:w="7428" w:type="dxa"/>
          </w:tcPr>
          <w:p w14:paraId="690C3528" w14:textId="77777777" w:rsidR="00F075D1" w:rsidRPr="002F2B32" w:rsidRDefault="00F075D1" w:rsidP="00A42C55">
            <w:pPr>
              <w:widowControl w:val="0"/>
              <w:suppressLineNumbers/>
              <w:suppressAutoHyphens/>
              <w:snapToGrid w:val="0"/>
              <w:spacing w:after="0" w:line="240" w:lineRule="auto"/>
              <w:jc w:val="center"/>
              <w:rPr>
                <w:rFonts w:ascii="Times New Roman" w:eastAsia="Arial Unicode MS" w:hAnsi="Times New Roman" w:cs="Times New Roman"/>
                <w:b/>
                <w:bCs/>
                <w:kern w:val="1"/>
                <w:sz w:val="24"/>
                <w:szCs w:val="24"/>
                <w:lang w:eastAsia="ru-RU"/>
              </w:rPr>
            </w:pPr>
            <w:r w:rsidRPr="002F2B32">
              <w:rPr>
                <w:rFonts w:ascii="Times New Roman" w:eastAsia="Arial Unicode MS" w:hAnsi="Times New Roman" w:cs="Times New Roman"/>
                <w:b/>
                <w:bCs/>
                <w:kern w:val="1"/>
                <w:sz w:val="24"/>
                <w:szCs w:val="24"/>
                <w:lang w:eastAsia="ru-RU"/>
              </w:rPr>
              <w:t>Результаты освоения ООП НОО</w:t>
            </w:r>
          </w:p>
        </w:tc>
      </w:tr>
      <w:tr w:rsidR="00F075D1" w:rsidRPr="002F2B32" w14:paraId="5AF6CD62" w14:textId="77777777" w:rsidTr="00A42C55">
        <w:tc>
          <w:tcPr>
            <w:tcW w:w="954" w:type="dxa"/>
          </w:tcPr>
          <w:p w14:paraId="47217305" w14:textId="77777777" w:rsidR="00F075D1" w:rsidRPr="002F2B32" w:rsidRDefault="00F075D1" w:rsidP="00A42C55">
            <w:pPr>
              <w:widowControl w:val="0"/>
              <w:numPr>
                <w:ilvl w:val="0"/>
                <w:numId w:val="64"/>
              </w:numPr>
              <w:suppressLineNumbers/>
              <w:suppressAutoHyphens/>
              <w:snapToGrid w:val="0"/>
              <w:spacing w:after="0" w:line="240" w:lineRule="auto"/>
              <w:rPr>
                <w:rFonts w:ascii="Arial" w:eastAsia="Arial Unicode MS" w:hAnsi="Arial" w:cs="Times New Roman"/>
                <w:kern w:val="1"/>
                <w:sz w:val="20"/>
                <w:szCs w:val="24"/>
                <w:lang w:eastAsia="ru-RU"/>
              </w:rPr>
            </w:pPr>
          </w:p>
        </w:tc>
        <w:tc>
          <w:tcPr>
            <w:tcW w:w="2039" w:type="dxa"/>
          </w:tcPr>
          <w:p w14:paraId="69464FCB" w14:textId="77777777" w:rsidR="00F075D1" w:rsidRPr="002F2B32" w:rsidRDefault="00F075D1" w:rsidP="00A42C55">
            <w:pPr>
              <w:autoSpaceDE w:val="0"/>
              <w:snapToGrid w:val="0"/>
              <w:spacing w:after="0" w:line="100" w:lineRule="atLeast"/>
              <w:rPr>
                <w:rFonts w:ascii="Times New Roman" w:eastAsia="NewtonCSanPin-Bold" w:hAnsi="Times New Roman" w:cs="NewtonCSanPin-Bold"/>
                <w:b/>
                <w:bCs/>
                <w:sz w:val="24"/>
                <w:szCs w:val="24"/>
                <w:lang w:eastAsia="ru-RU"/>
              </w:rPr>
            </w:pPr>
            <w:r w:rsidRPr="002F2B32">
              <w:rPr>
                <w:rFonts w:ascii="Times New Roman" w:eastAsia="NewtonCSanPin-Bold" w:hAnsi="Times New Roman" w:cs="NewtonCSanPin-Bold"/>
                <w:b/>
                <w:bCs/>
                <w:sz w:val="24"/>
                <w:szCs w:val="24"/>
                <w:lang w:eastAsia="ru-RU"/>
              </w:rPr>
              <w:t>Раздел «Знания о физической культуре»</w:t>
            </w:r>
          </w:p>
        </w:tc>
        <w:tc>
          <w:tcPr>
            <w:tcW w:w="7428" w:type="dxa"/>
          </w:tcPr>
          <w:p w14:paraId="49701BCD" w14:textId="77777777" w:rsidR="00F075D1" w:rsidRPr="002F2B32" w:rsidRDefault="00F075D1" w:rsidP="00A42C55">
            <w:pPr>
              <w:autoSpaceDE w:val="0"/>
              <w:snapToGrid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Выпускник научится:</w:t>
            </w:r>
          </w:p>
          <w:p w14:paraId="6CE76761"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 ориентироваться в понятиях «физическая культура», «режим дня»; характеризовать роль и значение утренней зарядки, физкультминуток и физкультпауз, уроков физической культуры, закаливания, прогулок на свежем воздухе, подвижных игр, занятий спортом для укрепления здоровья, развития основных систем организма;</w:t>
            </w:r>
          </w:p>
          <w:p w14:paraId="0475E143"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 раскрывать на примерах (из истории или из личного опыта) положительное влияние занятий физической культурой на физическое и личностное развитие;</w:t>
            </w:r>
          </w:p>
          <w:p w14:paraId="394F85E8"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 ориентироваться в понятии «физическая подготовка», характеризовать основные физические качества (силу, быстроту, выносливость, координацию, гибкость) и различать их между собой;</w:t>
            </w:r>
          </w:p>
          <w:p w14:paraId="3AD0E275"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 организовывать места занятий физическими упражнениями и подвижными играми (как в помещении, так и на открытом воздухе), соблюдать правила поведения и предупреждения травматизма во время занятий физическими упражнениями.</w:t>
            </w:r>
          </w:p>
          <w:p w14:paraId="7A8C7FC9"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Italic" w:hAnsi="Times New Roman" w:cs="NewtonCSanPin-Italic"/>
                <w:sz w:val="24"/>
                <w:szCs w:val="24"/>
                <w:lang w:eastAsia="ru-RU"/>
              </w:rPr>
              <w:t>Выпускник получит возможность научиться:</w:t>
            </w:r>
          </w:p>
          <w:p w14:paraId="7B0F47B0"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Regular" w:hAnsi="Times New Roman" w:cs="NewtonCSanPin-Regular"/>
                <w:sz w:val="24"/>
                <w:szCs w:val="24"/>
                <w:lang w:eastAsia="ru-RU"/>
              </w:rPr>
              <w:t xml:space="preserve">• </w:t>
            </w:r>
            <w:r w:rsidRPr="002F2B32">
              <w:rPr>
                <w:rFonts w:ascii="Times New Roman" w:eastAsia="NewtonCSanPin-Italic" w:hAnsi="Times New Roman" w:cs="NewtonCSanPin-Italic"/>
                <w:sz w:val="24"/>
                <w:szCs w:val="24"/>
                <w:lang w:eastAsia="ru-RU"/>
              </w:rPr>
              <w:t>выявлять связь занятий физической культурой с трудовой и оборонной деятельностью;</w:t>
            </w:r>
          </w:p>
          <w:p w14:paraId="143E2CF1"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Regular" w:hAnsi="Times New Roman" w:cs="NewtonCSanPin-Regular"/>
                <w:sz w:val="24"/>
                <w:szCs w:val="24"/>
                <w:lang w:eastAsia="ru-RU"/>
              </w:rPr>
              <w:t xml:space="preserve">• </w:t>
            </w:r>
            <w:r w:rsidRPr="002F2B32">
              <w:rPr>
                <w:rFonts w:ascii="Times New Roman" w:eastAsia="NewtonCSanPin-Italic" w:hAnsi="Times New Roman" w:cs="NewtonCSanPin-Italic"/>
                <w:sz w:val="24"/>
                <w:szCs w:val="24"/>
                <w:lang w:eastAsia="ru-RU"/>
              </w:rPr>
              <w:t>характеризовать роль и значение режима дня в сохранении и укреплении здоровья; планировать и корректировать</w:t>
            </w:r>
          </w:p>
          <w:p w14:paraId="304ED2B9"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Italic" w:hAnsi="Times New Roman" w:cs="NewtonCSanPin-Italic"/>
                <w:sz w:val="24"/>
                <w:szCs w:val="24"/>
                <w:lang w:eastAsia="ru-RU"/>
              </w:rPr>
              <w:t>режим дня в зависимости от индивидуальных особенностей учебной и внешкольной деятельности, показателей здоровья, физического развития и физической подготовленности.</w:t>
            </w:r>
          </w:p>
        </w:tc>
      </w:tr>
      <w:tr w:rsidR="00F075D1" w:rsidRPr="002F2B32" w14:paraId="333446C7" w14:textId="77777777" w:rsidTr="00A42C55">
        <w:tc>
          <w:tcPr>
            <w:tcW w:w="954" w:type="dxa"/>
          </w:tcPr>
          <w:p w14:paraId="4932220F" w14:textId="77777777" w:rsidR="00F075D1" w:rsidRPr="002F2B32" w:rsidRDefault="00F075D1" w:rsidP="00A42C55">
            <w:pPr>
              <w:spacing w:after="0" w:line="360" w:lineRule="auto"/>
              <w:jc w:val="center"/>
              <w:rPr>
                <w:rFonts w:ascii="Times New Roman" w:eastAsia="Times New Roman" w:hAnsi="Times New Roman" w:cs="Times New Roman"/>
                <w:bCs/>
                <w:sz w:val="28"/>
                <w:szCs w:val="28"/>
                <w:lang w:eastAsia="ru-RU"/>
              </w:rPr>
            </w:pPr>
            <w:r w:rsidRPr="002F2B32">
              <w:rPr>
                <w:rFonts w:ascii="Times New Roman" w:eastAsia="Times New Roman" w:hAnsi="Times New Roman" w:cs="Times New Roman"/>
                <w:bCs/>
                <w:sz w:val="28"/>
                <w:szCs w:val="28"/>
                <w:lang w:eastAsia="ru-RU"/>
              </w:rPr>
              <w:t>2</w:t>
            </w:r>
          </w:p>
        </w:tc>
        <w:tc>
          <w:tcPr>
            <w:tcW w:w="2039" w:type="dxa"/>
          </w:tcPr>
          <w:p w14:paraId="23518426" w14:textId="77777777" w:rsidR="00F075D1" w:rsidRPr="002F2B32" w:rsidRDefault="00F075D1" w:rsidP="00A42C55">
            <w:pPr>
              <w:autoSpaceDE w:val="0"/>
              <w:snapToGrid w:val="0"/>
              <w:spacing w:after="0" w:line="100" w:lineRule="atLeast"/>
              <w:rPr>
                <w:rFonts w:ascii="Times New Roman" w:eastAsia="NewtonCSanPin-Bold" w:hAnsi="Times New Roman" w:cs="NewtonCSanPin-Bold"/>
                <w:b/>
                <w:bCs/>
                <w:sz w:val="24"/>
                <w:szCs w:val="24"/>
                <w:lang w:eastAsia="ru-RU"/>
              </w:rPr>
            </w:pPr>
            <w:r w:rsidRPr="002F2B32">
              <w:rPr>
                <w:rFonts w:ascii="Times New Roman" w:eastAsia="NewtonCSanPin-Bold" w:hAnsi="Times New Roman" w:cs="NewtonCSanPin-Bold"/>
                <w:b/>
                <w:bCs/>
                <w:sz w:val="24"/>
                <w:szCs w:val="24"/>
                <w:lang w:eastAsia="ru-RU"/>
              </w:rPr>
              <w:t>Раздел «Способы физкультурной деятельности»</w:t>
            </w:r>
          </w:p>
        </w:tc>
        <w:tc>
          <w:tcPr>
            <w:tcW w:w="7428" w:type="dxa"/>
          </w:tcPr>
          <w:p w14:paraId="09477276" w14:textId="77777777" w:rsidR="00F075D1" w:rsidRPr="002F2B32" w:rsidRDefault="00F075D1" w:rsidP="00A42C55">
            <w:pPr>
              <w:autoSpaceDE w:val="0"/>
              <w:snapToGrid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Выпускник научится:</w:t>
            </w:r>
          </w:p>
          <w:p w14:paraId="14FEC561"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 отбирать и выполнять комплексы упражнений для утренней зарядки и физкультминуток в соответствии с изученными правилами;</w:t>
            </w:r>
          </w:p>
          <w:p w14:paraId="0CE6C9AC"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 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игроками;</w:t>
            </w:r>
          </w:p>
          <w:p w14:paraId="0CD37E24"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 измерять показатели физического развития (рост и массу тела) и физической подготовленности (сила, быстрота, выносливость, гибкость), вести систематические наблюдения за их динамикой.</w:t>
            </w:r>
          </w:p>
          <w:p w14:paraId="289AD677"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Italic" w:hAnsi="Times New Roman" w:cs="NewtonCSanPin-Italic"/>
                <w:sz w:val="24"/>
                <w:szCs w:val="24"/>
                <w:lang w:eastAsia="ru-RU"/>
              </w:rPr>
              <w:t>Выпускник получит возможность научиться:</w:t>
            </w:r>
          </w:p>
          <w:p w14:paraId="57224D39"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Regular" w:hAnsi="Times New Roman" w:cs="NewtonCSanPin-Regular"/>
                <w:sz w:val="24"/>
                <w:szCs w:val="24"/>
                <w:lang w:eastAsia="ru-RU"/>
              </w:rPr>
              <w:t xml:space="preserve">• </w:t>
            </w:r>
            <w:r w:rsidRPr="002F2B32">
              <w:rPr>
                <w:rFonts w:ascii="Times New Roman" w:eastAsia="NewtonCSanPin-Italic" w:hAnsi="Times New Roman" w:cs="NewtonCSanPin-Italic"/>
                <w:sz w:val="24"/>
                <w:szCs w:val="24"/>
                <w:lang w:eastAsia="ru-RU"/>
              </w:rPr>
              <w:t>вести тетрадь по физической культуре с записями 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основных показателей физического развития и физической подготовленности;</w:t>
            </w:r>
          </w:p>
          <w:p w14:paraId="59F9742C"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Regular" w:hAnsi="Times New Roman" w:cs="NewtonCSanPin-Regular"/>
                <w:sz w:val="24"/>
                <w:szCs w:val="24"/>
                <w:lang w:eastAsia="ru-RU"/>
              </w:rPr>
              <w:t xml:space="preserve">• </w:t>
            </w:r>
            <w:r w:rsidRPr="002F2B32">
              <w:rPr>
                <w:rFonts w:ascii="Times New Roman" w:eastAsia="NewtonCSanPin-Italic" w:hAnsi="Times New Roman" w:cs="NewtonCSanPin-Italic"/>
                <w:sz w:val="24"/>
                <w:szCs w:val="24"/>
                <w:lang w:eastAsia="ru-RU"/>
              </w:rPr>
              <w:t>целенаправленно отбирать физические упражнения для индивидуальных занятий по развитию физических качеств;</w:t>
            </w:r>
          </w:p>
          <w:p w14:paraId="51EAAE79"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Regular" w:hAnsi="Times New Roman" w:cs="NewtonCSanPin-Regular"/>
                <w:sz w:val="24"/>
                <w:szCs w:val="24"/>
                <w:lang w:eastAsia="ru-RU"/>
              </w:rPr>
              <w:t xml:space="preserve">• </w:t>
            </w:r>
            <w:r w:rsidRPr="002F2B32">
              <w:rPr>
                <w:rFonts w:ascii="Times New Roman" w:eastAsia="NewtonCSanPin-Italic" w:hAnsi="Times New Roman" w:cs="NewtonCSanPin-Italic"/>
                <w:sz w:val="24"/>
                <w:szCs w:val="24"/>
                <w:lang w:eastAsia="ru-RU"/>
              </w:rPr>
              <w:t>выполнять простейшие приемы оказания доврачебной помощи при травмах и ушибах.</w:t>
            </w:r>
          </w:p>
        </w:tc>
      </w:tr>
      <w:tr w:rsidR="00F075D1" w:rsidRPr="002F2B32" w14:paraId="22A393C9" w14:textId="77777777" w:rsidTr="00A42C55">
        <w:tc>
          <w:tcPr>
            <w:tcW w:w="954" w:type="dxa"/>
          </w:tcPr>
          <w:p w14:paraId="778C0C91" w14:textId="77777777" w:rsidR="00F075D1" w:rsidRPr="002F2B32" w:rsidRDefault="00F075D1" w:rsidP="00A42C55">
            <w:pPr>
              <w:spacing w:after="0" w:line="360" w:lineRule="auto"/>
              <w:jc w:val="center"/>
              <w:rPr>
                <w:rFonts w:ascii="Times New Roman" w:eastAsia="Times New Roman" w:hAnsi="Times New Roman" w:cs="Times New Roman"/>
                <w:bCs/>
                <w:sz w:val="28"/>
                <w:szCs w:val="28"/>
                <w:lang w:eastAsia="ru-RU"/>
              </w:rPr>
            </w:pPr>
            <w:r w:rsidRPr="002F2B32">
              <w:rPr>
                <w:rFonts w:ascii="Times New Roman" w:eastAsia="Times New Roman" w:hAnsi="Times New Roman" w:cs="Times New Roman"/>
                <w:bCs/>
                <w:sz w:val="28"/>
                <w:szCs w:val="28"/>
                <w:lang w:eastAsia="ru-RU"/>
              </w:rPr>
              <w:t>3</w:t>
            </w:r>
          </w:p>
        </w:tc>
        <w:tc>
          <w:tcPr>
            <w:tcW w:w="2039" w:type="dxa"/>
          </w:tcPr>
          <w:p w14:paraId="52CB136E" w14:textId="77777777" w:rsidR="00F075D1" w:rsidRPr="002F2B32" w:rsidRDefault="00F075D1" w:rsidP="00A42C55">
            <w:pPr>
              <w:autoSpaceDE w:val="0"/>
              <w:snapToGrid w:val="0"/>
              <w:spacing w:after="0" w:line="100" w:lineRule="atLeast"/>
              <w:rPr>
                <w:rFonts w:ascii="Times New Roman" w:eastAsia="NewtonCSanPin-Bold" w:hAnsi="Times New Roman" w:cs="NewtonCSanPin-Bold"/>
                <w:b/>
                <w:bCs/>
                <w:sz w:val="24"/>
                <w:szCs w:val="24"/>
                <w:lang w:eastAsia="ru-RU"/>
              </w:rPr>
            </w:pPr>
            <w:r w:rsidRPr="002F2B32">
              <w:rPr>
                <w:rFonts w:ascii="Times New Roman" w:eastAsia="NewtonCSanPin-Bold" w:hAnsi="Times New Roman" w:cs="NewtonCSanPin-Bold"/>
                <w:b/>
                <w:bCs/>
                <w:sz w:val="24"/>
                <w:szCs w:val="24"/>
                <w:lang w:eastAsia="ru-RU"/>
              </w:rPr>
              <w:t>Раздел «Физическое совершенствование»</w:t>
            </w:r>
          </w:p>
        </w:tc>
        <w:tc>
          <w:tcPr>
            <w:tcW w:w="7428" w:type="dxa"/>
          </w:tcPr>
          <w:p w14:paraId="53B54D6F" w14:textId="77777777" w:rsidR="00F075D1" w:rsidRPr="002F2B32" w:rsidRDefault="00F075D1" w:rsidP="00A42C55">
            <w:pPr>
              <w:autoSpaceDE w:val="0"/>
              <w:snapToGrid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Выпускник научится:</w:t>
            </w:r>
          </w:p>
          <w:p w14:paraId="6D68796F"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lastRenderedPageBreak/>
              <w:t>• выполнять упражнения по коррекции и профилактике нарушения зрения и осанки, упражнения на развитие физических качеств (силы, быстроты, выносливости, координации, гибкости); оценивать величину нагрузки (большая, средняя, малая) по частоте пульса (с помощью специальной таблицы);</w:t>
            </w:r>
          </w:p>
          <w:p w14:paraId="5C07768F"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 выполнять тестовые упражнения для оценки динамики индивидуального развития основных физических качеств;</w:t>
            </w:r>
          </w:p>
          <w:p w14:paraId="255C20B2"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 выполнять организующие строевые команды и приемы;</w:t>
            </w:r>
          </w:p>
          <w:p w14:paraId="5A5F10D9"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 выполнять акробатические упражнения (кувырки, стойки, перекаты);</w:t>
            </w:r>
          </w:p>
          <w:p w14:paraId="0C1639EA"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 выполнять гимнастические упражнения на спортивных снарядах (перекладина, брусья, гимнастическое бревно);</w:t>
            </w:r>
          </w:p>
          <w:p w14:paraId="4BB87AC2"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 выполнять легкоатлетические упражнения (бег, прыжки, метания и броски мяча разного веса);</w:t>
            </w:r>
          </w:p>
          <w:p w14:paraId="7F4A3984" w14:textId="77777777" w:rsidR="00F075D1" w:rsidRPr="002F2B32" w:rsidRDefault="00F075D1" w:rsidP="00A42C55">
            <w:pPr>
              <w:autoSpaceDE w:val="0"/>
              <w:spacing w:after="0" w:line="100" w:lineRule="atLeast"/>
              <w:rPr>
                <w:rFonts w:ascii="Times New Roman" w:eastAsia="NewtonCSanPin-Regular" w:hAnsi="Times New Roman" w:cs="NewtonCSanPin-Regular"/>
                <w:sz w:val="24"/>
                <w:szCs w:val="24"/>
                <w:lang w:eastAsia="ru-RU"/>
              </w:rPr>
            </w:pPr>
            <w:r w:rsidRPr="002F2B32">
              <w:rPr>
                <w:rFonts w:ascii="Times New Roman" w:eastAsia="NewtonCSanPin-Regular" w:hAnsi="Times New Roman" w:cs="NewtonCSanPin-Regular"/>
                <w:sz w:val="24"/>
                <w:szCs w:val="24"/>
                <w:lang w:eastAsia="ru-RU"/>
              </w:rPr>
              <w:t>• выполнять игровые действия и упражнения из подвижных игр разной функциональной направленности.</w:t>
            </w:r>
          </w:p>
          <w:p w14:paraId="5D8D835F"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Italic" w:hAnsi="Times New Roman" w:cs="NewtonCSanPin-Italic"/>
                <w:sz w:val="24"/>
                <w:szCs w:val="24"/>
                <w:lang w:eastAsia="ru-RU"/>
              </w:rPr>
              <w:t>Выпускник получит возможность научиться:</w:t>
            </w:r>
          </w:p>
          <w:p w14:paraId="18F5CE9F"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Regular" w:hAnsi="Times New Roman" w:cs="NewtonCSanPin-Regular"/>
                <w:sz w:val="24"/>
                <w:szCs w:val="24"/>
                <w:lang w:eastAsia="ru-RU"/>
              </w:rPr>
              <w:t xml:space="preserve">• </w:t>
            </w:r>
            <w:r w:rsidRPr="002F2B32">
              <w:rPr>
                <w:rFonts w:ascii="Times New Roman" w:eastAsia="NewtonCSanPin-Italic" w:hAnsi="Times New Roman" w:cs="NewtonCSanPin-Italic"/>
                <w:sz w:val="24"/>
                <w:szCs w:val="24"/>
                <w:lang w:eastAsia="ru-RU"/>
              </w:rPr>
              <w:t>сохранять правильную осанку, оптимальное телосложение;</w:t>
            </w:r>
          </w:p>
          <w:p w14:paraId="29046DF3"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Regular" w:hAnsi="Times New Roman" w:cs="NewtonCSanPin-Regular"/>
                <w:sz w:val="24"/>
                <w:szCs w:val="24"/>
                <w:lang w:eastAsia="ru-RU"/>
              </w:rPr>
              <w:t xml:space="preserve">• </w:t>
            </w:r>
            <w:r w:rsidRPr="002F2B32">
              <w:rPr>
                <w:rFonts w:ascii="Times New Roman" w:eastAsia="NewtonCSanPin-Italic" w:hAnsi="Times New Roman" w:cs="NewtonCSanPin-Italic"/>
                <w:sz w:val="24"/>
                <w:szCs w:val="24"/>
                <w:lang w:eastAsia="ru-RU"/>
              </w:rPr>
              <w:t>выполнять эстетически красиво гимнастические и акробатические комбинации;</w:t>
            </w:r>
          </w:p>
          <w:p w14:paraId="29FAC1FE"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Regular" w:hAnsi="Times New Roman" w:cs="NewtonCSanPin-Regular"/>
                <w:sz w:val="24"/>
                <w:szCs w:val="24"/>
                <w:lang w:eastAsia="ru-RU"/>
              </w:rPr>
              <w:t xml:space="preserve">• </w:t>
            </w:r>
            <w:r w:rsidRPr="002F2B32">
              <w:rPr>
                <w:rFonts w:ascii="Times New Roman" w:eastAsia="NewtonCSanPin-Italic" w:hAnsi="Times New Roman" w:cs="NewtonCSanPin-Italic"/>
                <w:sz w:val="24"/>
                <w:szCs w:val="24"/>
                <w:lang w:eastAsia="ru-RU"/>
              </w:rPr>
              <w:t>играть в баскетбол, футбол и волейбол по упрощенным правилам;</w:t>
            </w:r>
          </w:p>
          <w:p w14:paraId="13F10864"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Regular" w:hAnsi="Times New Roman" w:cs="NewtonCSanPin-Regular"/>
                <w:sz w:val="24"/>
                <w:szCs w:val="24"/>
                <w:lang w:eastAsia="ru-RU"/>
              </w:rPr>
              <w:t xml:space="preserve">• </w:t>
            </w:r>
            <w:r w:rsidRPr="002F2B32">
              <w:rPr>
                <w:rFonts w:ascii="Times New Roman" w:eastAsia="NewtonCSanPin-Italic" w:hAnsi="Times New Roman" w:cs="NewtonCSanPin-Italic"/>
                <w:sz w:val="24"/>
                <w:szCs w:val="24"/>
                <w:lang w:eastAsia="ru-RU"/>
              </w:rPr>
              <w:t>плавать, в том числе спортивными способами;</w:t>
            </w:r>
          </w:p>
          <w:p w14:paraId="20DB9303" w14:textId="77777777" w:rsidR="00F075D1" w:rsidRPr="002F2B32" w:rsidRDefault="00F075D1" w:rsidP="00A42C55">
            <w:pPr>
              <w:autoSpaceDE w:val="0"/>
              <w:spacing w:after="0" w:line="100" w:lineRule="atLeast"/>
              <w:rPr>
                <w:rFonts w:ascii="Times New Roman" w:eastAsia="NewtonCSanPin-Italic" w:hAnsi="Times New Roman" w:cs="NewtonCSanPin-Italic"/>
                <w:sz w:val="24"/>
                <w:szCs w:val="24"/>
                <w:lang w:eastAsia="ru-RU"/>
              </w:rPr>
            </w:pPr>
            <w:r w:rsidRPr="002F2B32">
              <w:rPr>
                <w:rFonts w:ascii="Times New Roman" w:eastAsia="NewtonCSanPin-Regular" w:hAnsi="Times New Roman" w:cs="NewtonCSanPin-Regular"/>
                <w:sz w:val="24"/>
                <w:szCs w:val="24"/>
                <w:lang w:eastAsia="ru-RU"/>
              </w:rPr>
              <w:t xml:space="preserve">• </w:t>
            </w:r>
            <w:r w:rsidRPr="002F2B32">
              <w:rPr>
                <w:rFonts w:ascii="Times New Roman" w:eastAsia="NewtonCSanPin-Italic" w:hAnsi="Times New Roman" w:cs="NewtonCSanPin-Italic"/>
                <w:sz w:val="24"/>
                <w:szCs w:val="24"/>
                <w:lang w:eastAsia="ru-RU"/>
              </w:rPr>
              <w:t>выполнять передвижения на лыжах (для снежных регионов России).</w:t>
            </w:r>
          </w:p>
        </w:tc>
      </w:tr>
    </w:tbl>
    <w:p w14:paraId="78695A9C" w14:textId="77777777" w:rsidR="00F075D1" w:rsidRPr="002F2B32" w:rsidRDefault="00F075D1" w:rsidP="00F075D1">
      <w:pPr>
        <w:spacing w:after="0" w:line="360" w:lineRule="auto"/>
        <w:ind w:firstLine="709"/>
        <w:jc w:val="center"/>
        <w:rPr>
          <w:rFonts w:ascii="Times New Roman" w:eastAsia="Times New Roman" w:hAnsi="Times New Roman" w:cs="Times New Roman"/>
          <w:b/>
          <w:bCs/>
          <w:sz w:val="28"/>
          <w:szCs w:val="28"/>
          <w:lang w:eastAsia="ru-RU"/>
        </w:rPr>
      </w:pPr>
    </w:p>
    <w:p w14:paraId="7CC615A5" w14:textId="77777777" w:rsidR="00F075D1" w:rsidRPr="002F2B32" w:rsidRDefault="00F075D1" w:rsidP="00F075D1">
      <w:pPr>
        <w:spacing w:after="0" w:line="360" w:lineRule="auto"/>
        <w:ind w:firstLine="709"/>
        <w:jc w:val="center"/>
        <w:rPr>
          <w:rFonts w:ascii="Times New Roman" w:eastAsia="Times New Roman" w:hAnsi="Times New Roman" w:cs="Times New Roman"/>
          <w:b/>
          <w:bCs/>
          <w:sz w:val="28"/>
          <w:szCs w:val="28"/>
          <w:lang w:eastAsia="ru-RU"/>
        </w:rPr>
      </w:pPr>
    </w:p>
    <w:p w14:paraId="56394843" w14:textId="77777777" w:rsidR="00F075D1" w:rsidRPr="002F2B32" w:rsidRDefault="00F075D1" w:rsidP="00F075D1">
      <w:pPr>
        <w:spacing w:after="0" w:line="360" w:lineRule="auto"/>
        <w:ind w:firstLine="709"/>
        <w:jc w:val="center"/>
        <w:rPr>
          <w:rFonts w:ascii="Times New Roman" w:eastAsia="Times New Roman" w:hAnsi="Times New Roman" w:cs="Times New Roman"/>
          <w:b/>
          <w:bCs/>
          <w:sz w:val="28"/>
          <w:szCs w:val="28"/>
          <w:lang w:eastAsia="ru-RU"/>
        </w:rPr>
      </w:pPr>
      <w:r w:rsidRPr="002F2B32">
        <w:rPr>
          <w:rFonts w:ascii="Times New Roman" w:eastAsia="Times New Roman" w:hAnsi="Times New Roman" w:cs="Times New Roman"/>
          <w:b/>
          <w:bCs/>
          <w:sz w:val="28"/>
          <w:szCs w:val="28"/>
          <w:lang w:eastAsia="ru-RU"/>
        </w:rPr>
        <w:t>ПРОГРАММА ФОРМИРОВАНИЯ УНИВЕРСАЛЬНЫХ УЧЕБНЫХ ДЕЙСТВИЙ У ОБУЧАЮЩИХСЯ НА СТУПЕНИ НАЧАЛЬНОГО ОБЩЕГО ОБРАЗОВАНИЯ</w:t>
      </w:r>
    </w:p>
    <w:p w14:paraId="6E960CC7" w14:textId="77777777" w:rsidR="00F075D1" w:rsidRPr="002F2B32" w:rsidRDefault="00F075D1" w:rsidP="00F075D1">
      <w:pPr>
        <w:widowControl w:val="0"/>
        <w:suppressAutoHyphens/>
        <w:spacing w:after="0" w:line="240" w:lineRule="auto"/>
        <w:ind w:firstLine="709"/>
        <w:jc w:val="both"/>
        <w:rPr>
          <w:rFonts w:ascii="Times New Roman" w:eastAsia="Arial Unicode MS" w:hAnsi="Times New Roman" w:cs="Times New Roman"/>
          <w:kern w:val="1"/>
          <w:sz w:val="24"/>
          <w:szCs w:val="24"/>
          <w:lang w:eastAsia="ru-RU"/>
        </w:rPr>
      </w:pPr>
      <w:r w:rsidRPr="002F2B32">
        <w:rPr>
          <w:rFonts w:ascii="Times New Roman" w:eastAsia="Arial Unicode MS" w:hAnsi="Times New Roman" w:cs="Times New Roman"/>
          <w:b/>
          <w:bCs/>
          <w:kern w:val="1"/>
          <w:sz w:val="24"/>
          <w:szCs w:val="24"/>
          <w:lang w:eastAsia="ru-RU"/>
        </w:rPr>
        <w:t>Цель программы:</w:t>
      </w:r>
      <w:r w:rsidRPr="002F2B32">
        <w:rPr>
          <w:rFonts w:ascii="Times New Roman" w:eastAsia="Arial Unicode MS" w:hAnsi="Times New Roman" w:cs="Times New Roman"/>
          <w:bCs/>
          <w:kern w:val="1"/>
          <w:sz w:val="24"/>
          <w:szCs w:val="24"/>
          <w:lang w:eastAsia="ru-RU"/>
        </w:rPr>
        <w:t xml:space="preserve">  обеспечить</w:t>
      </w:r>
      <w:r w:rsidRPr="002F2B32">
        <w:rPr>
          <w:rFonts w:ascii="Times New Roman" w:eastAsia="Arial Unicode MS" w:hAnsi="Times New Roman" w:cs="Times New Roman"/>
          <w:kern w:val="1"/>
          <w:sz w:val="24"/>
          <w:szCs w:val="24"/>
          <w:lang w:eastAsia="ru-RU"/>
        </w:rPr>
        <w:t>регулирование  различных аспектов освоения метапредметных умений, т.е. способов деятельности, применимых в рамках, как образовательного процесса, так и при решении проблем в реальных жизненных ситуациях.</w:t>
      </w:r>
    </w:p>
    <w:p w14:paraId="0D75115A" w14:textId="77777777" w:rsidR="00F075D1" w:rsidRPr="002F2B32" w:rsidRDefault="00F075D1" w:rsidP="00F075D1">
      <w:pPr>
        <w:widowControl w:val="0"/>
        <w:suppressAutoHyphens/>
        <w:spacing w:after="0" w:line="240" w:lineRule="auto"/>
        <w:ind w:firstLine="709"/>
        <w:jc w:val="both"/>
        <w:rPr>
          <w:rFonts w:ascii="Times New Roman" w:eastAsia="Arial Unicode MS" w:hAnsi="Times New Roman" w:cs="Times New Roman"/>
          <w:kern w:val="1"/>
          <w:sz w:val="24"/>
          <w:szCs w:val="24"/>
          <w:lang w:eastAsia="ru-RU"/>
        </w:rPr>
      </w:pPr>
      <w:r w:rsidRPr="002F2B32">
        <w:rPr>
          <w:rFonts w:ascii="Times New Roman" w:eastAsia="Arial Unicode MS" w:hAnsi="Times New Roman" w:cs="Times New Roman"/>
          <w:kern w:val="1"/>
          <w:sz w:val="24"/>
          <w:szCs w:val="24"/>
          <w:lang w:eastAsia="ru-RU"/>
        </w:rPr>
        <w:t>Как и программы по отдельным учебным предметам, программа формирования универсальных учебных действий конкретизирует соответствующих раздел Фундаментального ядра содержания.</w:t>
      </w:r>
    </w:p>
    <w:p w14:paraId="5F276244" w14:textId="77777777" w:rsidR="00F075D1" w:rsidRPr="002F2B32" w:rsidRDefault="00F075D1" w:rsidP="00F075D1">
      <w:pPr>
        <w:widowControl w:val="0"/>
        <w:suppressAutoHyphens/>
        <w:spacing w:after="0" w:line="240" w:lineRule="auto"/>
        <w:ind w:firstLine="709"/>
        <w:jc w:val="both"/>
        <w:rPr>
          <w:rFonts w:ascii="Times New Roman" w:eastAsia="Arial Unicode MS" w:hAnsi="Times New Roman" w:cs="Times New Roman"/>
          <w:b/>
          <w:kern w:val="1"/>
          <w:sz w:val="24"/>
          <w:szCs w:val="24"/>
          <w:lang w:eastAsia="ru-RU"/>
        </w:rPr>
      </w:pPr>
      <w:r w:rsidRPr="002F2B32">
        <w:rPr>
          <w:rFonts w:ascii="Times New Roman" w:eastAsia="Arial Unicode MS" w:hAnsi="Times New Roman" w:cs="Times New Roman"/>
          <w:b/>
          <w:kern w:val="1"/>
          <w:sz w:val="24"/>
          <w:szCs w:val="24"/>
          <w:lang w:eastAsia="ru-RU"/>
        </w:rPr>
        <w:t xml:space="preserve">Задачи программы: </w:t>
      </w:r>
    </w:p>
    <w:p w14:paraId="04F1A9DE" w14:textId="77777777" w:rsidR="00F075D1" w:rsidRPr="002F2B32" w:rsidRDefault="00F075D1" w:rsidP="00F075D1">
      <w:pPr>
        <w:widowControl w:val="0"/>
        <w:numPr>
          <w:ilvl w:val="0"/>
          <w:numId w:val="3"/>
        </w:numPr>
        <w:suppressAutoHyphens/>
        <w:spacing w:after="0" w:line="240" w:lineRule="auto"/>
        <w:jc w:val="both"/>
        <w:rPr>
          <w:rFonts w:ascii="Times New Roman" w:eastAsia="Arial Unicode MS" w:hAnsi="Times New Roman" w:cs="Times New Roman"/>
          <w:kern w:val="1"/>
          <w:sz w:val="24"/>
          <w:szCs w:val="24"/>
          <w:lang w:eastAsia="ru-RU"/>
        </w:rPr>
      </w:pPr>
      <w:r w:rsidRPr="002F2B32">
        <w:rPr>
          <w:rFonts w:ascii="Times New Roman" w:eastAsia="Arial Unicode MS" w:hAnsi="Times New Roman" w:cs="Times New Roman"/>
          <w:kern w:val="1"/>
          <w:sz w:val="24"/>
          <w:szCs w:val="24"/>
          <w:lang w:eastAsia="ru-RU"/>
        </w:rPr>
        <w:t>установить ценностные ориентиры начального образования;</w:t>
      </w:r>
    </w:p>
    <w:p w14:paraId="460E50FC" w14:textId="77777777" w:rsidR="00F075D1" w:rsidRPr="002F2B32" w:rsidRDefault="00F075D1" w:rsidP="00F075D1">
      <w:pPr>
        <w:widowControl w:val="0"/>
        <w:numPr>
          <w:ilvl w:val="0"/>
          <w:numId w:val="3"/>
        </w:numPr>
        <w:suppressAutoHyphens/>
        <w:spacing w:after="0" w:line="240" w:lineRule="auto"/>
        <w:jc w:val="both"/>
        <w:rPr>
          <w:rFonts w:ascii="Times New Roman" w:eastAsia="Arial Unicode MS" w:hAnsi="Times New Roman" w:cs="Times New Roman"/>
          <w:kern w:val="1"/>
          <w:sz w:val="24"/>
          <w:szCs w:val="24"/>
          <w:lang w:eastAsia="ru-RU"/>
        </w:rPr>
      </w:pPr>
      <w:r w:rsidRPr="002F2B32">
        <w:rPr>
          <w:rFonts w:ascii="Times New Roman" w:eastAsia="Arial Unicode MS" w:hAnsi="Times New Roman" w:cs="Times New Roman"/>
          <w:kern w:val="1"/>
          <w:sz w:val="24"/>
          <w:szCs w:val="24"/>
          <w:lang w:eastAsia="ru-RU"/>
        </w:rPr>
        <w:t>определить состав и характеристику универсальных учебных действий;</w:t>
      </w:r>
    </w:p>
    <w:p w14:paraId="2E45BB40" w14:textId="77777777" w:rsidR="00F075D1" w:rsidRPr="002F2B32" w:rsidRDefault="00F075D1" w:rsidP="00F075D1">
      <w:pPr>
        <w:widowControl w:val="0"/>
        <w:numPr>
          <w:ilvl w:val="0"/>
          <w:numId w:val="3"/>
        </w:numPr>
        <w:suppressAutoHyphens/>
        <w:spacing w:after="0" w:line="240" w:lineRule="auto"/>
        <w:jc w:val="both"/>
        <w:rPr>
          <w:rFonts w:ascii="Times New Roman" w:eastAsia="Arial Unicode MS" w:hAnsi="Times New Roman" w:cs="Times New Roman"/>
          <w:kern w:val="1"/>
          <w:sz w:val="24"/>
          <w:szCs w:val="24"/>
          <w:lang w:eastAsia="ru-RU"/>
        </w:rPr>
      </w:pPr>
      <w:r w:rsidRPr="002F2B32">
        <w:rPr>
          <w:rFonts w:ascii="Times New Roman" w:eastAsia="Arial Unicode MS" w:hAnsi="Times New Roman" w:cs="Times New Roman"/>
          <w:kern w:val="1"/>
          <w:sz w:val="24"/>
          <w:szCs w:val="24"/>
          <w:lang w:eastAsia="ru-RU"/>
        </w:rPr>
        <w:t xml:space="preserve">выявить в содержании предметных линий  универсальные учебные действия  и  определить условия формирования  в образовательном процессе и жизненно важных ситуациях. </w:t>
      </w:r>
    </w:p>
    <w:p w14:paraId="442D48B6" w14:textId="77777777" w:rsidR="00F075D1" w:rsidRPr="002F2B32" w:rsidRDefault="00F075D1" w:rsidP="00F075D1">
      <w:pPr>
        <w:widowControl w:val="0"/>
        <w:suppressAutoHyphens/>
        <w:spacing w:after="0" w:line="240" w:lineRule="auto"/>
        <w:ind w:firstLine="709"/>
        <w:jc w:val="both"/>
        <w:rPr>
          <w:rFonts w:ascii="Times New Roman" w:eastAsia="Arial Unicode MS" w:hAnsi="Times New Roman" w:cs="Times New Roman"/>
          <w:kern w:val="1"/>
          <w:sz w:val="24"/>
          <w:szCs w:val="24"/>
          <w:lang w:eastAsia="ru-RU"/>
        </w:rPr>
      </w:pPr>
      <w:r w:rsidRPr="002F2B32">
        <w:rPr>
          <w:rFonts w:ascii="Times New Roman" w:eastAsia="Arial Unicode MS" w:hAnsi="Times New Roman" w:cs="Times New Roman"/>
          <w:kern w:val="1"/>
          <w:sz w:val="24"/>
          <w:szCs w:val="24"/>
          <w:lang w:eastAsia="ru-RU"/>
        </w:rPr>
        <w:t xml:space="preserve">Программа  </w:t>
      </w:r>
      <w:r w:rsidRPr="002F2B32">
        <w:rPr>
          <w:rFonts w:ascii="Times New Roman" w:eastAsia="Arial Unicode MS" w:hAnsi="Times New Roman" w:cs="Times New Roman"/>
          <w:bCs/>
          <w:kern w:val="1"/>
          <w:sz w:val="24"/>
          <w:szCs w:val="24"/>
          <w:lang w:eastAsia="ru-RU"/>
        </w:rPr>
        <w:t>формирования универсальных учебных действий</w:t>
      </w:r>
      <w:r w:rsidRPr="002F2B32">
        <w:rPr>
          <w:rFonts w:ascii="Times New Roman" w:eastAsia="Arial Unicode MS" w:hAnsi="Times New Roman" w:cs="Times New Roman"/>
          <w:kern w:val="1"/>
          <w:sz w:val="24"/>
          <w:szCs w:val="24"/>
          <w:lang w:eastAsia="ru-RU"/>
        </w:rPr>
        <w:t xml:space="preserve"> содержит:</w:t>
      </w:r>
    </w:p>
    <w:p w14:paraId="184B4C61" w14:textId="77777777" w:rsidR="00F075D1" w:rsidRPr="002F2B32" w:rsidRDefault="00F075D1" w:rsidP="00F075D1">
      <w:pPr>
        <w:widowControl w:val="0"/>
        <w:numPr>
          <w:ilvl w:val="0"/>
          <w:numId w:val="2"/>
        </w:numPr>
        <w:suppressAutoHyphens/>
        <w:spacing w:after="0" w:line="240" w:lineRule="auto"/>
        <w:jc w:val="both"/>
        <w:rPr>
          <w:rFonts w:ascii="Times New Roman" w:eastAsia="Arial Unicode MS" w:hAnsi="Times New Roman" w:cs="Times New Roman"/>
          <w:kern w:val="1"/>
          <w:sz w:val="24"/>
          <w:szCs w:val="24"/>
          <w:lang w:eastAsia="ru-RU"/>
        </w:rPr>
      </w:pPr>
      <w:r w:rsidRPr="002F2B32">
        <w:rPr>
          <w:rFonts w:ascii="Times New Roman" w:eastAsia="Arial Unicode MS" w:hAnsi="Times New Roman" w:cs="Times New Roman"/>
          <w:kern w:val="1"/>
          <w:sz w:val="24"/>
          <w:szCs w:val="24"/>
          <w:lang w:eastAsia="ru-RU"/>
        </w:rPr>
        <w:t xml:space="preserve">описание ценностных ориентиров на каждой ступени образования; </w:t>
      </w:r>
    </w:p>
    <w:p w14:paraId="1BBDEC0C" w14:textId="77777777" w:rsidR="00F075D1" w:rsidRPr="002F2B32" w:rsidRDefault="00F075D1" w:rsidP="00F075D1">
      <w:pPr>
        <w:widowControl w:val="0"/>
        <w:numPr>
          <w:ilvl w:val="0"/>
          <w:numId w:val="2"/>
        </w:numPr>
        <w:suppressAutoHyphens/>
        <w:spacing w:after="0" w:line="240" w:lineRule="auto"/>
        <w:jc w:val="both"/>
        <w:rPr>
          <w:rFonts w:ascii="Times New Roman" w:eastAsia="Arial Unicode MS" w:hAnsi="Times New Roman" w:cs="Times New Roman"/>
          <w:kern w:val="1"/>
          <w:sz w:val="24"/>
          <w:szCs w:val="24"/>
          <w:lang w:eastAsia="ru-RU"/>
        </w:rPr>
      </w:pPr>
      <w:r w:rsidRPr="002F2B32">
        <w:rPr>
          <w:rFonts w:ascii="Times New Roman" w:eastAsia="Arial Unicode MS" w:hAnsi="Times New Roman" w:cs="Times New Roman"/>
          <w:kern w:val="1"/>
          <w:sz w:val="24"/>
          <w:szCs w:val="24"/>
          <w:lang w:eastAsia="ru-RU"/>
        </w:rPr>
        <w:t>характеристики личностных, регулятивных, познавательных, коммуникативных универсальных учебных действий.</w:t>
      </w:r>
    </w:p>
    <w:p w14:paraId="601554C9" w14:textId="77777777" w:rsidR="00F075D1" w:rsidRPr="002F2B32" w:rsidRDefault="00F075D1" w:rsidP="00F075D1">
      <w:pPr>
        <w:widowControl w:val="0"/>
        <w:numPr>
          <w:ilvl w:val="0"/>
          <w:numId w:val="2"/>
        </w:numPr>
        <w:suppressAutoHyphens/>
        <w:spacing w:after="0" w:line="240" w:lineRule="auto"/>
        <w:jc w:val="both"/>
        <w:rPr>
          <w:rFonts w:ascii="Times New Roman" w:eastAsia="Arial Unicode MS" w:hAnsi="Times New Roman" w:cs="Times New Roman"/>
          <w:kern w:val="1"/>
          <w:sz w:val="24"/>
          <w:szCs w:val="24"/>
          <w:lang w:eastAsia="ru-RU"/>
        </w:rPr>
      </w:pPr>
      <w:r w:rsidRPr="002F2B32">
        <w:rPr>
          <w:rFonts w:ascii="Times New Roman" w:eastAsia="Arial Unicode MS" w:hAnsi="Times New Roman" w:cs="Times New Roman"/>
          <w:kern w:val="1"/>
          <w:sz w:val="24"/>
          <w:szCs w:val="24"/>
          <w:lang w:eastAsia="ru-RU"/>
        </w:rPr>
        <w:t xml:space="preserve">связь универсальных учебных действий с содержанием учебных предметов в соответствии с </w:t>
      </w:r>
      <w:r w:rsidRPr="002F2B32">
        <w:rPr>
          <w:rFonts w:ascii="Times New Roman" w:eastAsia="Arial Unicode MS" w:hAnsi="Times New Roman" w:cs="Times New Roman"/>
          <w:kern w:val="1"/>
          <w:sz w:val="24"/>
          <w:szCs w:val="24"/>
          <w:lang w:eastAsia="ru-RU"/>
        </w:rPr>
        <w:lastRenderedPageBreak/>
        <w:t xml:space="preserve">УМК «Школа России»; </w:t>
      </w:r>
    </w:p>
    <w:p w14:paraId="2D62875A" w14:textId="77777777" w:rsidR="00F075D1" w:rsidRPr="002F2B32" w:rsidRDefault="00F075D1" w:rsidP="00F075D1">
      <w:pPr>
        <w:widowControl w:val="0"/>
        <w:numPr>
          <w:ilvl w:val="0"/>
          <w:numId w:val="2"/>
        </w:numPr>
        <w:suppressAutoHyphens/>
        <w:spacing w:after="0" w:line="240" w:lineRule="auto"/>
        <w:rPr>
          <w:rFonts w:ascii="Times New Roman" w:eastAsia="Arial Unicode MS" w:hAnsi="Times New Roman" w:cs="Times New Roman"/>
          <w:kern w:val="1"/>
          <w:sz w:val="24"/>
          <w:szCs w:val="24"/>
          <w:lang w:eastAsia="ru-RU"/>
        </w:rPr>
      </w:pPr>
      <w:r w:rsidRPr="002F2B32">
        <w:rPr>
          <w:rFonts w:ascii="Times New Roman" w:eastAsia="Arial Unicode MS" w:hAnsi="Times New Roman" w:cs="Times New Roman"/>
          <w:kern w:val="1"/>
          <w:sz w:val="24"/>
          <w:szCs w:val="24"/>
          <w:lang w:eastAsia="ru-RU"/>
        </w:rPr>
        <w:t>типовые задачи формирования личностных, регулятивных, познавательных, коммуникативных универсальных учебных действий в соответствии с УМК «Школа России»;</w:t>
      </w:r>
    </w:p>
    <w:p w14:paraId="37EF437D" w14:textId="77777777" w:rsidR="00F075D1" w:rsidRPr="002F2B32" w:rsidRDefault="00F075D1" w:rsidP="00F075D1">
      <w:pPr>
        <w:widowControl w:val="0"/>
        <w:numPr>
          <w:ilvl w:val="0"/>
          <w:numId w:val="2"/>
        </w:numPr>
        <w:suppressAutoHyphens/>
        <w:spacing w:after="0" w:line="240" w:lineRule="auto"/>
        <w:jc w:val="both"/>
        <w:rPr>
          <w:rFonts w:ascii="Times New Roman" w:eastAsia="Arial Unicode MS" w:hAnsi="Times New Roman" w:cs="Times New Roman"/>
          <w:kern w:val="1"/>
          <w:sz w:val="24"/>
          <w:szCs w:val="24"/>
          <w:lang w:eastAsia="ru-RU"/>
        </w:rPr>
      </w:pPr>
      <w:r w:rsidRPr="002F2B32">
        <w:rPr>
          <w:rFonts w:ascii="Times New Roman" w:eastAsia="Arial Unicode MS" w:hAnsi="Times New Roman" w:cs="Times New Roman"/>
          <w:kern w:val="1"/>
          <w:sz w:val="24"/>
          <w:szCs w:val="24"/>
          <w:lang w:eastAsia="ru-RU"/>
        </w:rPr>
        <w:t xml:space="preserve">описание преемственности программы формирования универсальных учебных действий по ступеням общего образования. </w:t>
      </w:r>
    </w:p>
    <w:p w14:paraId="70FCEA4C" w14:textId="77777777" w:rsidR="00F075D1" w:rsidRPr="002F2B32" w:rsidRDefault="00F075D1" w:rsidP="00F075D1">
      <w:pPr>
        <w:widowControl w:val="0"/>
        <w:numPr>
          <w:ilvl w:val="0"/>
          <w:numId w:val="2"/>
        </w:numPr>
        <w:suppressAutoHyphens/>
        <w:spacing w:after="0" w:line="240" w:lineRule="auto"/>
        <w:jc w:val="both"/>
        <w:rPr>
          <w:rFonts w:ascii="Times New Roman" w:eastAsia="Arial Unicode MS" w:hAnsi="Times New Roman" w:cs="Times New Roman"/>
          <w:kern w:val="1"/>
          <w:sz w:val="24"/>
          <w:szCs w:val="24"/>
          <w:lang w:eastAsia="ru-RU"/>
        </w:rPr>
      </w:pPr>
      <w:r w:rsidRPr="002F2B32">
        <w:rPr>
          <w:rFonts w:ascii="Times New Roman" w:eastAsia="Arial Unicode MS" w:hAnsi="Times New Roman" w:cs="Times New Roman"/>
          <w:kern w:val="1"/>
          <w:sz w:val="24"/>
          <w:szCs w:val="24"/>
          <w:lang w:eastAsia="ru-RU"/>
        </w:rPr>
        <w:t>Планируемые результаты сформированности УУД.</w:t>
      </w:r>
    </w:p>
    <w:p w14:paraId="31B56849" w14:textId="77777777" w:rsidR="00F075D1" w:rsidRPr="002F2B32" w:rsidRDefault="00F075D1" w:rsidP="00F075D1">
      <w:pPr>
        <w:widowControl w:val="0"/>
        <w:suppressAutoHyphens/>
        <w:spacing w:after="0" w:line="240" w:lineRule="auto"/>
        <w:jc w:val="both"/>
        <w:rPr>
          <w:rFonts w:ascii="Times New Roman" w:eastAsia="Arial Unicode MS" w:hAnsi="Times New Roman" w:cs="Times New Roman"/>
          <w:kern w:val="1"/>
          <w:sz w:val="24"/>
          <w:szCs w:val="24"/>
          <w:highlight w:val="yellow"/>
          <w:lang w:eastAsia="ru-RU"/>
        </w:rPr>
      </w:pPr>
    </w:p>
    <w:p w14:paraId="176E89F8" w14:textId="77777777" w:rsidR="00F075D1" w:rsidRPr="002F2B32" w:rsidRDefault="00F075D1" w:rsidP="00F075D1">
      <w:pPr>
        <w:widowControl w:val="0"/>
        <w:suppressAutoHyphens/>
        <w:spacing w:after="0" w:line="240" w:lineRule="auto"/>
        <w:jc w:val="both"/>
        <w:rPr>
          <w:rFonts w:ascii="Times New Roman" w:eastAsia="Arial Unicode MS" w:hAnsi="Times New Roman" w:cs="Times New Roman"/>
          <w:kern w:val="1"/>
          <w:sz w:val="24"/>
          <w:szCs w:val="24"/>
          <w:lang w:eastAsia="ru-RU"/>
        </w:rPr>
      </w:pPr>
      <w:r w:rsidRPr="002F2B32">
        <w:rPr>
          <w:rFonts w:ascii="Times New Roman" w:eastAsia="Arial Unicode MS" w:hAnsi="Times New Roman" w:cs="Times New Roman"/>
          <w:kern w:val="1"/>
          <w:sz w:val="24"/>
          <w:szCs w:val="24"/>
          <w:lang w:eastAsia="ru-RU"/>
        </w:rPr>
        <w:t>Программа формирования универсальных учебных действий является основой разработки рабочих программ отдельных учебных предметов.</w:t>
      </w:r>
    </w:p>
    <w:p w14:paraId="06AFB395" w14:textId="77777777" w:rsidR="00F075D1" w:rsidRPr="002F2B32" w:rsidRDefault="00F075D1" w:rsidP="00F075D1">
      <w:pPr>
        <w:spacing w:after="0" w:line="240" w:lineRule="auto"/>
        <w:ind w:left="360"/>
        <w:rPr>
          <w:rFonts w:ascii="Times New Roman" w:eastAsia="Arial Unicode MS" w:hAnsi="Times New Roman" w:cs="Times New Roman"/>
          <w:kern w:val="1"/>
          <w:sz w:val="24"/>
          <w:szCs w:val="24"/>
          <w:lang w:eastAsia="ru-RU"/>
        </w:rPr>
      </w:pPr>
      <w:r w:rsidRPr="002F2B32">
        <w:rPr>
          <w:rFonts w:ascii="Times New Roman" w:eastAsia="Arial Unicode MS" w:hAnsi="Times New Roman" w:cs="Times New Roman"/>
          <w:kern w:val="1"/>
          <w:sz w:val="24"/>
          <w:szCs w:val="24"/>
          <w:lang w:eastAsia="ru-RU"/>
        </w:rPr>
        <w:t>Разделы программы в соответствии  с УМК  «Школа России».</w:t>
      </w:r>
    </w:p>
    <w:p w14:paraId="1D890F5B" w14:textId="77777777" w:rsidR="00F075D1" w:rsidRPr="002F2B32" w:rsidRDefault="00F075D1" w:rsidP="00F075D1">
      <w:pPr>
        <w:spacing w:after="0" w:line="240" w:lineRule="auto"/>
        <w:ind w:left="360"/>
        <w:rPr>
          <w:rFonts w:ascii="Times New Roman" w:eastAsia="Arial Unicode MS" w:hAnsi="Times New Roman" w:cs="Times New Roman"/>
          <w:kern w:val="1"/>
          <w:sz w:val="24"/>
          <w:szCs w:val="24"/>
          <w:lang w:eastAsia="ru-RU"/>
        </w:rPr>
      </w:pPr>
      <w:r w:rsidRPr="002F2B32">
        <w:rPr>
          <w:rFonts w:ascii="Times New Roman" w:eastAsia="Arial Unicode MS" w:hAnsi="Times New Roman" w:cs="Times New Roman"/>
          <w:kern w:val="1"/>
          <w:sz w:val="24"/>
          <w:szCs w:val="24"/>
          <w:lang w:eastAsia="ru-RU"/>
        </w:rPr>
        <w:t xml:space="preserve">ФГОС начального общего образования определяет </w:t>
      </w:r>
      <w:r w:rsidRPr="002F2B32">
        <w:rPr>
          <w:rFonts w:ascii="Times New Roman" w:eastAsia="Arial Unicode MS" w:hAnsi="Times New Roman" w:cs="Times New Roman"/>
          <w:b/>
          <w:kern w:val="1"/>
          <w:sz w:val="24"/>
          <w:szCs w:val="24"/>
          <w:lang w:eastAsia="ru-RU"/>
        </w:rPr>
        <w:t>ценностные ориентиры содержания образования на ступени начального общего образования</w:t>
      </w:r>
      <w:r w:rsidRPr="002F2B32">
        <w:rPr>
          <w:rFonts w:ascii="Times New Roman" w:eastAsia="Arial Unicode MS" w:hAnsi="Times New Roman" w:cs="Times New Roman"/>
          <w:kern w:val="1"/>
          <w:sz w:val="24"/>
          <w:szCs w:val="24"/>
          <w:lang w:eastAsia="ru-RU"/>
        </w:rPr>
        <w:t xml:space="preserve">  следующим образом: </w:t>
      </w:r>
    </w:p>
    <w:p w14:paraId="2E1EE0B0" w14:textId="77777777" w:rsidR="00F075D1" w:rsidRPr="002F2B32" w:rsidRDefault="00F075D1" w:rsidP="00F075D1">
      <w:pPr>
        <w:widowControl w:val="0"/>
        <w:suppressAutoHyphens/>
        <w:spacing w:after="0" w:line="240" w:lineRule="auto"/>
        <w:ind w:firstLine="720"/>
        <w:rPr>
          <w:rFonts w:ascii="Times New Roman" w:eastAsia="Arial Unicode MS" w:hAnsi="Times New Roman" w:cs="Times New Roman"/>
          <w:kern w:val="1"/>
          <w:sz w:val="24"/>
          <w:szCs w:val="24"/>
          <w:lang w:eastAsia="ru-RU"/>
        </w:rPr>
      </w:pPr>
      <w:r w:rsidRPr="002F2B32">
        <w:rPr>
          <w:rFonts w:ascii="Times New Roman" w:eastAsia="Arial Unicode MS" w:hAnsi="Times New Roman" w:cs="Times New Roman"/>
          <w:kern w:val="1"/>
          <w:sz w:val="24"/>
          <w:szCs w:val="24"/>
          <w:lang w:eastAsia="ru-RU"/>
        </w:rPr>
        <w:t>1. Формирование основ гражданской идентичности личности, включая</w:t>
      </w:r>
    </w:p>
    <w:p w14:paraId="719E967A" w14:textId="77777777" w:rsidR="00F075D1" w:rsidRPr="002F2B32" w:rsidRDefault="00F075D1" w:rsidP="00F075D1">
      <w:pPr>
        <w:widowControl w:val="0"/>
        <w:suppressAutoHyphens/>
        <w:spacing w:after="0" w:line="240" w:lineRule="auto"/>
        <w:ind w:firstLine="708"/>
        <w:rPr>
          <w:rFonts w:ascii="Times New Roman" w:eastAsia="Arial Unicode MS" w:hAnsi="Times New Roman" w:cs="Times New Roman"/>
          <w:kern w:val="1"/>
          <w:sz w:val="24"/>
          <w:szCs w:val="24"/>
          <w:lang w:eastAsia="ru-RU"/>
        </w:rPr>
      </w:pPr>
      <w:r w:rsidRPr="002F2B32">
        <w:rPr>
          <w:rFonts w:ascii="Times New Roman" w:eastAsia="Arial Unicode MS" w:hAnsi="Times New Roman" w:cs="Times New Roman"/>
          <w:kern w:val="1"/>
          <w:sz w:val="24"/>
          <w:szCs w:val="24"/>
          <w:lang w:eastAsia="ru-RU"/>
        </w:rPr>
        <w:t>-  чувство сопричастности и гордости за свою Родину, народ и историю;</w:t>
      </w:r>
    </w:p>
    <w:p w14:paraId="6BFFBEA7" w14:textId="77777777" w:rsidR="00F075D1" w:rsidRPr="002F2B32" w:rsidRDefault="00F075D1" w:rsidP="00F075D1">
      <w:pPr>
        <w:widowControl w:val="0"/>
        <w:suppressAutoHyphens/>
        <w:spacing w:after="0" w:line="240" w:lineRule="auto"/>
        <w:ind w:firstLine="708"/>
        <w:rPr>
          <w:rFonts w:ascii="Times New Roman" w:eastAsia="Arial Unicode MS" w:hAnsi="Times New Roman" w:cs="Times New Roman"/>
          <w:kern w:val="1"/>
          <w:sz w:val="24"/>
          <w:szCs w:val="24"/>
          <w:lang w:eastAsia="ru-RU"/>
        </w:rPr>
      </w:pPr>
      <w:r w:rsidRPr="002F2B32">
        <w:rPr>
          <w:rFonts w:ascii="Times New Roman" w:eastAsia="Arial Unicode MS" w:hAnsi="Times New Roman" w:cs="Times New Roman"/>
          <w:kern w:val="1"/>
          <w:sz w:val="24"/>
          <w:szCs w:val="24"/>
          <w:lang w:eastAsia="ru-RU"/>
        </w:rPr>
        <w:t>- осознание ответственности человека за благосостояние общества;</w:t>
      </w:r>
    </w:p>
    <w:p w14:paraId="4D420215" w14:textId="77777777" w:rsidR="00F075D1" w:rsidRPr="002F2B32" w:rsidRDefault="00F075D1" w:rsidP="00F075D1">
      <w:pPr>
        <w:widowControl w:val="0"/>
        <w:suppressAutoHyphens/>
        <w:spacing w:after="0" w:line="240" w:lineRule="auto"/>
        <w:ind w:firstLine="708"/>
        <w:rPr>
          <w:rFonts w:ascii="Times New Roman" w:eastAsia="Arial Unicode MS" w:hAnsi="Times New Roman" w:cs="Times New Roman"/>
          <w:kern w:val="1"/>
          <w:sz w:val="24"/>
          <w:szCs w:val="24"/>
          <w:lang w:eastAsia="ru-RU"/>
        </w:rPr>
      </w:pPr>
      <w:r w:rsidRPr="002F2B32">
        <w:rPr>
          <w:rFonts w:ascii="Times New Roman" w:eastAsia="Arial Unicode MS" w:hAnsi="Times New Roman" w:cs="Times New Roman"/>
          <w:kern w:val="1"/>
          <w:sz w:val="24"/>
          <w:szCs w:val="24"/>
          <w:lang w:eastAsia="ru-RU"/>
        </w:rPr>
        <w:t>-  восприятие мира как единого и целостного при разнообразии культур, национальностей, религий;</w:t>
      </w:r>
    </w:p>
    <w:p w14:paraId="7856AB61" w14:textId="77777777" w:rsidR="00F075D1" w:rsidRPr="002F2B32" w:rsidRDefault="00F075D1" w:rsidP="00F075D1">
      <w:pPr>
        <w:widowControl w:val="0"/>
        <w:suppressAutoHyphens/>
        <w:spacing w:after="0" w:line="240" w:lineRule="auto"/>
        <w:ind w:firstLine="708"/>
        <w:rPr>
          <w:rFonts w:ascii="Times New Roman" w:eastAsia="Arial Unicode MS" w:hAnsi="Times New Roman" w:cs="Times New Roman"/>
          <w:kern w:val="1"/>
          <w:sz w:val="24"/>
          <w:szCs w:val="24"/>
          <w:lang w:eastAsia="ru-RU"/>
        </w:rPr>
      </w:pPr>
      <w:r w:rsidRPr="002F2B32">
        <w:rPr>
          <w:rFonts w:ascii="Times New Roman" w:eastAsia="Arial Unicode MS" w:hAnsi="Times New Roman" w:cs="Times New Roman"/>
          <w:kern w:val="1"/>
          <w:sz w:val="24"/>
          <w:szCs w:val="24"/>
          <w:lang w:eastAsia="ru-RU"/>
        </w:rPr>
        <w:t xml:space="preserve">- отказ от деления на «своих» и «чужих»; </w:t>
      </w:r>
    </w:p>
    <w:p w14:paraId="2FF99A95" w14:textId="77777777" w:rsidR="00F075D1" w:rsidRPr="002F2B32" w:rsidRDefault="00F075D1" w:rsidP="00F075D1">
      <w:pPr>
        <w:widowControl w:val="0"/>
        <w:suppressAutoHyphens/>
        <w:spacing w:after="0" w:line="240" w:lineRule="auto"/>
        <w:ind w:firstLine="708"/>
        <w:rPr>
          <w:rFonts w:ascii="Times New Roman" w:eastAsia="Arial Unicode MS" w:hAnsi="Times New Roman" w:cs="Times New Roman"/>
          <w:kern w:val="1"/>
          <w:sz w:val="24"/>
          <w:szCs w:val="24"/>
          <w:lang w:eastAsia="ru-RU"/>
        </w:rPr>
      </w:pPr>
      <w:r w:rsidRPr="002F2B32">
        <w:rPr>
          <w:rFonts w:ascii="Times New Roman" w:eastAsia="Arial Unicode MS" w:hAnsi="Times New Roman" w:cs="Times New Roman"/>
          <w:kern w:val="1"/>
          <w:sz w:val="24"/>
          <w:szCs w:val="24"/>
          <w:lang w:eastAsia="ru-RU"/>
        </w:rPr>
        <w:t>- уважение истории и культуры каждого народа.</w:t>
      </w:r>
    </w:p>
    <w:p w14:paraId="15AC00CD" w14:textId="77777777" w:rsidR="00F075D1" w:rsidRPr="002F2B32" w:rsidRDefault="00F075D1" w:rsidP="00F075D1">
      <w:pPr>
        <w:widowControl w:val="0"/>
        <w:suppressAutoHyphens/>
        <w:spacing w:after="0" w:line="240" w:lineRule="auto"/>
        <w:ind w:firstLine="720"/>
        <w:rPr>
          <w:rFonts w:ascii="Times New Roman" w:eastAsia="Arial Unicode MS" w:hAnsi="Times New Roman" w:cs="Times New Roman"/>
          <w:kern w:val="1"/>
          <w:sz w:val="24"/>
          <w:szCs w:val="24"/>
          <w:lang w:eastAsia="ru-RU"/>
        </w:rPr>
      </w:pPr>
      <w:r w:rsidRPr="002F2B32">
        <w:rPr>
          <w:rFonts w:ascii="Times New Roman" w:eastAsia="Arial Unicode MS" w:hAnsi="Times New Roman" w:cs="Times New Roman"/>
          <w:kern w:val="1"/>
          <w:sz w:val="24"/>
          <w:szCs w:val="24"/>
          <w:lang w:eastAsia="ru-RU"/>
        </w:rPr>
        <w:t>2. формирование психологических условий развития общения, кооперации сотрудничества.</w:t>
      </w:r>
    </w:p>
    <w:p w14:paraId="02A77492" w14:textId="77777777" w:rsidR="00F075D1" w:rsidRPr="002F2B32" w:rsidRDefault="00F075D1" w:rsidP="00F075D1">
      <w:pPr>
        <w:widowControl w:val="0"/>
        <w:suppressAutoHyphens/>
        <w:spacing w:after="0" w:line="240" w:lineRule="auto"/>
        <w:ind w:firstLine="708"/>
        <w:rPr>
          <w:rFonts w:ascii="Times New Roman" w:eastAsia="Arial Unicode MS" w:hAnsi="Times New Roman" w:cs="Times New Roman"/>
          <w:kern w:val="1"/>
          <w:sz w:val="24"/>
          <w:szCs w:val="24"/>
          <w:lang w:eastAsia="ru-RU"/>
        </w:rPr>
      </w:pPr>
      <w:r w:rsidRPr="002F2B32">
        <w:rPr>
          <w:rFonts w:ascii="Times New Roman" w:eastAsia="Arial Unicode MS" w:hAnsi="Times New Roman" w:cs="Times New Roman"/>
          <w:kern w:val="1"/>
          <w:sz w:val="24"/>
          <w:szCs w:val="24"/>
          <w:lang w:eastAsia="ru-RU"/>
        </w:rPr>
        <w:t xml:space="preserve">- доброжелательность, доверие и  внимание к людям, </w:t>
      </w:r>
    </w:p>
    <w:p w14:paraId="6D2FAC13" w14:textId="77777777" w:rsidR="00F075D1" w:rsidRPr="002F2B32" w:rsidRDefault="00F075D1" w:rsidP="00F075D1">
      <w:pPr>
        <w:widowControl w:val="0"/>
        <w:suppressAutoHyphens/>
        <w:spacing w:after="0" w:line="240" w:lineRule="auto"/>
        <w:ind w:firstLine="708"/>
        <w:rPr>
          <w:rFonts w:ascii="Times New Roman" w:eastAsia="Arial Unicode MS" w:hAnsi="Times New Roman" w:cs="Times New Roman"/>
          <w:kern w:val="1"/>
          <w:sz w:val="24"/>
          <w:szCs w:val="24"/>
          <w:lang w:eastAsia="ru-RU"/>
        </w:rPr>
      </w:pPr>
      <w:r w:rsidRPr="002F2B32">
        <w:rPr>
          <w:rFonts w:ascii="Times New Roman" w:eastAsia="Arial Unicode MS" w:hAnsi="Times New Roman" w:cs="Times New Roman"/>
          <w:kern w:val="1"/>
          <w:sz w:val="24"/>
          <w:szCs w:val="24"/>
          <w:lang w:eastAsia="ru-RU"/>
        </w:rPr>
        <w:t>- готовность к сотрудничеству и дружбе, оказанию помощи тем, кто в ней нуждается;</w:t>
      </w:r>
    </w:p>
    <w:p w14:paraId="58E94718" w14:textId="77777777" w:rsidR="00F075D1" w:rsidRPr="002F2B32" w:rsidRDefault="00F075D1" w:rsidP="00F075D1">
      <w:pPr>
        <w:widowControl w:val="0"/>
        <w:suppressAutoHyphens/>
        <w:spacing w:after="0" w:line="240" w:lineRule="auto"/>
        <w:ind w:firstLine="708"/>
        <w:rPr>
          <w:rFonts w:ascii="Times New Roman" w:eastAsia="Arial Unicode MS" w:hAnsi="Times New Roman" w:cs="Times New Roman"/>
          <w:kern w:val="1"/>
          <w:sz w:val="24"/>
          <w:szCs w:val="24"/>
          <w:lang w:eastAsia="ru-RU"/>
        </w:rPr>
      </w:pPr>
      <w:r w:rsidRPr="002F2B32">
        <w:rPr>
          <w:rFonts w:ascii="Times New Roman" w:eastAsia="Arial Unicode MS" w:hAnsi="Times New Roman" w:cs="Times New Roman"/>
          <w:kern w:val="1"/>
          <w:sz w:val="24"/>
          <w:szCs w:val="24"/>
          <w:lang w:eastAsia="ru-RU"/>
        </w:rPr>
        <w:t xml:space="preserve">- уважение к окружающим – умение слушать и слышать партнера, признавать право каждого на собственное мнение и принимать решения с учетом позиций всех участников;  </w:t>
      </w:r>
    </w:p>
    <w:p w14:paraId="08594DBF" w14:textId="77777777" w:rsidR="00F075D1" w:rsidRPr="002F2B32" w:rsidRDefault="00F075D1" w:rsidP="00F075D1">
      <w:pPr>
        <w:widowControl w:val="0"/>
        <w:suppressAutoHyphens/>
        <w:spacing w:after="0" w:line="240" w:lineRule="auto"/>
        <w:ind w:firstLine="720"/>
        <w:rPr>
          <w:rFonts w:ascii="Times New Roman" w:eastAsia="Arial Unicode MS" w:hAnsi="Times New Roman" w:cs="Times New Roman"/>
          <w:kern w:val="1"/>
          <w:sz w:val="24"/>
          <w:szCs w:val="24"/>
          <w:lang w:eastAsia="ru-RU"/>
        </w:rPr>
      </w:pPr>
      <w:r w:rsidRPr="002F2B32">
        <w:rPr>
          <w:rFonts w:ascii="Times New Roman" w:eastAsia="Arial Unicode MS" w:hAnsi="Times New Roman" w:cs="Times New Roman"/>
          <w:kern w:val="1"/>
          <w:sz w:val="24"/>
          <w:szCs w:val="24"/>
          <w:lang w:eastAsia="ru-RU"/>
        </w:rPr>
        <w:t>3. развитие ценностно-смысловой сферы личности на основе общечеловеческой нравственности и гуманизма.</w:t>
      </w:r>
    </w:p>
    <w:p w14:paraId="65084CAF" w14:textId="77777777" w:rsidR="00F075D1" w:rsidRPr="002F2B32" w:rsidRDefault="00F075D1" w:rsidP="00F075D1">
      <w:pPr>
        <w:widowControl w:val="0"/>
        <w:suppressAutoHyphens/>
        <w:spacing w:after="0" w:line="240" w:lineRule="auto"/>
        <w:ind w:firstLine="708"/>
        <w:rPr>
          <w:rFonts w:ascii="Times New Roman" w:eastAsia="Arial Unicode MS" w:hAnsi="Times New Roman" w:cs="Times New Roman"/>
          <w:kern w:val="1"/>
          <w:sz w:val="24"/>
          <w:szCs w:val="24"/>
          <w:lang w:eastAsia="ru-RU"/>
        </w:rPr>
      </w:pPr>
      <w:r w:rsidRPr="002F2B32">
        <w:rPr>
          <w:rFonts w:ascii="Times New Roman" w:eastAsia="Arial Unicode MS" w:hAnsi="Times New Roman" w:cs="Times New Roman"/>
          <w:kern w:val="1"/>
          <w:sz w:val="24"/>
          <w:szCs w:val="24"/>
          <w:lang w:eastAsia="ru-RU"/>
        </w:rPr>
        <w:t>- принятие и уважение ценностей семьи и общества, школы и коллектива и стремление следовать им;</w:t>
      </w:r>
    </w:p>
    <w:p w14:paraId="0A72CD8A" w14:textId="77777777" w:rsidR="00F075D1" w:rsidRPr="002F2B32" w:rsidRDefault="00F075D1" w:rsidP="00F075D1">
      <w:pPr>
        <w:widowControl w:val="0"/>
        <w:suppressAutoHyphens/>
        <w:spacing w:after="0" w:line="240" w:lineRule="auto"/>
        <w:ind w:firstLine="708"/>
        <w:rPr>
          <w:rFonts w:ascii="Times New Roman" w:eastAsia="Arial Unicode MS" w:hAnsi="Times New Roman" w:cs="Times New Roman"/>
          <w:kern w:val="1"/>
          <w:sz w:val="24"/>
          <w:szCs w:val="24"/>
          <w:lang w:eastAsia="ru-RU"/>
        </w:rPr>
      </w:pPr>
      <w:r w:rsidRPr="002F2B32">
        <w:rPr>
          <w:rFonts w:ascii="Times New Roman" w:eastAsia="Arial Unicode MS" w:hAnsi="Times New Roman" w:cs="Times New Roman"/>
          <w:kern w:val="1"/>
          <w:sz w:val="24"/>
          <w:szCs w:val="24"/>
          <w:lang w:eastAsia="ru-RU"/>
        </w:rPr>
        <w:t>- ориентация в нравственном содержании и смысле поступков, как собственных, так и окружающих людей, развитие этических чувств  - стыда, вины, совести  - как регуляторов морального поведения;</w:t>
      </w:r>
    </w:p>
    <w:p w14:paraId="7143D330" w14:textId="77777777" w:rsidR="00F075D1" w:rsidRPr="002F2B32" w:rsidRDefault="00F075D1" w:rsidP="00F075D1">
      <w:pPr>
        <w:widowControl w:val="0"/>
        <w:suppressAutoHyphens/>
        <w:spacing w:after="0" w:line="240" w:lineRule="auto"/>
        <w:ind w:firstLine="708"/>
        <w:rPr>
          <w:rFonts w:ascii="Times New Roman" w:eastAsia="Arial Unicode MS" w:hAnsi="Times New Roman" w:cs="Times New Roman"/>
          <w:kern w:val="1"/>
          <w:sz w:val="24"/>
          <w:szCs w:val="24"/>
          <w:lang w:eastAsia="ru-RU"/>
        </w:rPr>
      </w:pPr>
      <w:r w:rsidRPr="002F2B32">
        <w:rPr>
          <w:rFonts w:ascii="Times New Roman" w:eastAsia="Arial Unicode MS" w:hAnsi="Times New Roman" w:cs="Times New Roman"/>
          <w:kern w:val="1"/>
          <w:sz w:val="24"/>
          <w:szCs w:val="24"/>
          <w:lang w:eastAsia="ru-RU"/>
        </w:rPr>
        <w:t>-  формирование чувства прекрасного и эстетических чувств на основе знакомства с мировой и отечественной художественной культурой;</w:t>
      </w:r>
    </w:p>
    <w:p w14:paraId="5209D125" w14:textId="77777777" w:rsidR="00F075D1" w:rsidRPr="002F2B32" w:rsidRDefault="00F075D1" w:rsidP="00F075D1">
      <w:pPr>
        <w:widowControl w:val="0"/>
        <w:suppressAutoHyphens/>
        <w:spacing w:after="0" w:line="240" w:lineRule="auto"/>
        <w:ind w:firstLine="720"/>
        <w:rPr>
          <w:rFonts w:ascii="Times New Roman" w:eastAsia="Arial Unicode MS" w:hAnsi="Times New Roman" w:cs="Times New Roman"/>
          <w:kern w:val="1"/>
          <w:sz w:val="24"/>
          <w:szCs w:val="24"/>
          <w:lang w:eastAsia="ru-RU"/>
        </w:rPr>
      </w:pPr>
      <w:r w:rsidRPr="002F2B32">
        <w:rPr>
          <w:rFonts w:ascii="Times New Roman" w:eastAsia="Arial Unicode MS" w:hAnsi="Times New Roman" w:cs="Times New Roman"/>
          <w:kern w:val="1"/>
          <w:sz w:val="24"/>
          <w:szCs w:val="24"/>
          <w:lang w:eastAsia="ru-RU"/>
        </w:rPr>
        <w:t>4. развитие умения учиться как первого шага к самообразованию и самовоспитанию:</w:t>
      </w:r>
    </w:p>
    <w:p w14:paraId="5DA96A42" w14:textId="77777777" w:rsidR="00F075D1" w:rsidRPr="002F2B32" w:rsidRDefault="00F075D1" w:rsidP="00F075D1">
      <w:pPr>
        <w:widowControl w:val="0"/>
        <w:suppressAutoHyphens/>
        <w:spacing w:after="0" w:line="240" w:lineRule="auto"/>
        <w:ind w:firstLine="708"/>
        <w:rPr>
          <w:rFonts w:ascii="Times New Roman" w:eastAsia="Arial Unicode MS" w:hAnsi="Times New Roman" w:cs="Times New Roman"/>
          <w:kern w:val="1"/>
          <w:sz w:val="24"/>
          <w:szCs w:val="24"/>
          <w:lang w:eastAsia="ru-RU"/>
        </w:rPr>
      </w:pPr>
      <w:r w:rsidRPr="002F2B32">
        <w:rPr>
          <w:rFonts w:ascii="Times New Roman" w:eastAsia="Arial Unicode MS" w:hAnsi="Times New Roman" w:cs="Times New Roman"/>
          <w:kern w:val="1"/>
          <w:sz w:val="24"/>
          <w:szCs w:val="24"/>
          <w:lang w:eastAsia="ru-RU"/>
        </w:rPr>
        <w:t>- развитие широких познавательных интересов, инициативы  и любознательности, мотивов познания и творчества;</w:t>
      </w:r>
    </w:p>
    <w:p w14:paraId="475E3C72" w14:textId="77777777" w:rsidR="00F075D1" w:rsidRPr="002F2B32" w:rsidRDefault="00F075D1" w:rsidP="00F075D1">
      <w:pPr>
        <w:widowControl w:val="0"/>
        <w:suppressAutoHyphens/>
        <w:spacing w:after="0" w:line="240" w:lineRule="auto"/>
        <w:ind w:firstLine="708"/>
        <w:rPr>
          <w:rFonts w:ascii="Times New Roman" w:eastAsia="Arial Unicode MS" w:hAnsi="Times New Roman" w:cs="Times New Roman"/>
          <w:kern w:val="1"/>
          <w:sz w:val="24"/>
          <w:szCs w:val="24"/>
          <w:lang w:eastAsia="ru-RU"/>
        </w:rPr>
      </w:pPr>
      <w:r w:rsidRPr="002F2B32">
        <w:rPr>
          <w:rFonts w:ascii="Times New Roman" w:eastAsia="Arial Unicode MS" w:hAnsi="Times New Roman" w:cs="Times New Roman"/>
          <w:kern w:val="1"/>
          <w:sz w:val="24"/>
          <w:szCs w:val="24"/>
          <w:lang w:eastAsia="ru-RU"/>
        </w:rPr>
        <w:t>- формирование умения учиться и способности к организации своей деятельности (планированию, контролю, оценке);</w:t>
      </w:r>
    </w:p>
    <w:p w14:paraId="0541AC6C" w14:textId="77777777" w:rsidR="00F075D1" w:rsidRPr="002F2B32" w:rsidRDefault="00F075D1" w:rsidP="00F075D1">
      <w:pPr>
        <w:widowControl w:val="0"/>
        <w:suppressAutoHyphens/>
        <w:spacing w:after="0" w:line="240" w:lineRule="auto"/>
        <w:ind w:firstLine="720"/>
        <w:rPr>
          <w:rFonts w:ascii="Times New Roman" w:eastAsia="Arial Unicode MS" w:hAnsi="Times New Roman" w:cs="Times New Roman"/>
          <w:kern w:val="1"/>
          <w:sz w:val="24"/>
          <w:szCs w:val="24"/>
          <w:lang w:eastAsia="ru-RU"/>
        </w:rPr>
      </w:pPr>
      <w:r w:rsidRPr="002F2B32">
        <w:rPr>
          <w:rFonts w:ascii="Times New Roman" w:eastAsia="Arial Unicode MS" w:hAnsi="Times New Roman" w:cs="Times New Roman"/>
          <w:kern w:val="1"/>
          <w:sz w:val="24"/>
          <w:szCs w:val="24"/>
          <w:lang w:eastAsia="ru-RU"/>
        </w:rPr>
        <w:t>5. развитие самостоятельности, инициативы и ответственности личности как условия ее самоактуализации:</w:t>
      </w:r>
    </w:p>
    <w:p w14:paraId="438057E4" w14:textId="77777777" w:rsidR="00F075D1" w:rsidRPr="002F2B32" w:rsidRDefault="00F075D1" w:rsidP="00F075D1">
      <w:pPr>
        <w:widowControl w:val="0"/>
        <w:suppressAutoHyphens/>
        <w:spacing w:after="0" w:line="240" w:lineRule="auto"/>
        <w:ind w:firstLine="708"/>
        <w:rPr>
          <w:rFonts w:ascii="Times New Roman" w:eastAsia="Arial Unicode MS" w:hAnsi="Times New Roman" w:cs="Times New Roman"/>
          <w:kern w:val="1"/>
          <w:sz w:val="24"/>
          <w:szCs w:val="24"/>
          <w:lang w:eastAsia="ru-RU"/>
        </w:rPr>
      </w:pPr>
      <w:r w:rsidRPr="002F2B32">
        <w:rPr>
          <w:rFonts w:ascii="Times New Roman" w:eastAsia="Arial Unicode MS" w:hAnsi="Times New Roman" w:cs="Times New Roman"/>
          <w:kern w:val="1"/>
          <w:sz w:val="24"/>
          <w:szCs w:val="24"/>
          <w:lang w:eastAsia="ru-RU"/>
        </w:rPr>
        <w:t>-  формирование самоуважения и эмоционально-положительного отношения к себе;</w:t>
      </w:r>
    </w:p>
    <w:p w14:paraId="2DB8A98F" w14:textId="77777777" w:rsidR="00F075D1" w:rsidRPr="002F2B32" w:rsidRDefault="00F075D1" w:rsidP="00F075D1">
      <w:pPr>
        <w:widowControl w:val="0"/>
        <w:suppressAutoHyphens/>
        <w:spacing w:after="0" w:line="240" w:lineRule="auto"/>
        <w:ind w:firstLine="708"/>
        <w:rPr>
          <w:rFonts w:ascii="Times New Roman" w:eastAsia="Arial Unicode MS" w:hAnsi="Times New Roman" w:cs="Times New Roman"/>
          <w:kern w:val="1"/>
          <w:sz w:val="24"/>
          <w:szCs w:val="24"/>
          <w:lang w:eastAsia="ru-RU"/>
        </w:rPr>
      </w:pPr>
      <w:r w:rsidRPr="002F2B32">
        <w:rPr>
          <w:rFonts w:ascii="Times New Roman" w:eastAsia="Arial Unicode MS" w:hAnsi="Times New Roman" w:cs="Times New Roman"/>
          <w:kern w:val="1"/>
          <w:sz w:val="24"/>
          <w:szCs w:val="24"/>
          <w:lang w:eastAsia="ru-RU"/>
        </w:rPr>
        <w:t>- готовность открыто выражать и отстаивать свою позицию;</w:t>
      </w:r>
    </w:p>
    <w:p w14:paraId="204DA3B9" w14:textId="77777777" w:rsidR="00F075D1" w:rsidRPr="002F2B32" w:rsidRDefault="00F075D1" w:rsidP="00F075D1">
      <w:pPr>
        <w:widowControl w:val="0"/>
        <w:suppressAutoHyphens/>
        <w:spacing w:after="0" w:line="240" w:lineRule="auto"/>
        <w:ind w:firstLine="708"/>
        <w:rPr>
          <w:rFonts w:ascii="Times New Roman" w:eastAsia="Arial Unicode MS" w:hAnsi="Times New Roman" w:cs="Times New Roman"/>
          <w:kern w:val="1"/>
          <w:sz w:val="24"/>
          <w:szCs w:val="24"/>
          <w:lang w:eastAsia="ru-RU"/>
        </w:rPr>
      </w:pPr>
      <w:r w:rsidRPr="002F2B32">
        <w:rPr>
          <w:rFonts w:ascii="Times New Roman" w:eastAsia="Arial Unicode MS" w:hAnsi="Times New Roman" w:cs="Times New Roman"/>
          <w:kern w:val="1"/>
          <w:sz w:val="24"/>
          <w:szCs w:val="24"/>
          <w:lang w:eastAsia="ru-RU"/>
        </w:rPr>
        <w:t>критичность к своим поступкам и умение адекватно их оценивать;</w:t>
      </w:r>
    </w:p>
    <w:p w14:paraId="5D8EC2B4" w14:textId="77777777" w:rsidR="00F075D1" w:rsidRPr="002F2B32" w:rsidRDefault="00F075D1" w:rsidP="00F075D1">
      <w:pPr>
        <w:widowControl w:val="0"/>
        <w:suppressAutoHyphens/>
        <w:spacing w:after="0" w:line="240" w:lineRule="auto"/>
        <w:ind w:firstLine="708"/>
        <w:rPr>
          <w:rFonts w:ascii="Times New Roman" w:eastAsia="Arial Unicode MS" w:hAnsi="Times New Roman" w:cs="Times New Roman"/>
          <w:kern w:val="1"/>
          <w:sz w:val="24"/>
          <w:szCs w:val="24"/>
          <w:lang w:eastAsia="ru-RU"/>
        </w:rPr>
      </w:pPr>
      <w:r w:rsidRPr="002F2B32">
        <w:rPr>
          <w:rFonts w:ascii="Times New Roman" w:eastAsia="Arial Unicode MS" w:hAnsi="Times New Roman" w:cs="Times New Roman"/>
          <w:kern w:val="1"/>
          <w:sz w:val="24"/>
          <w:szCs w:val="24"/>
          <w:lang w:eastAsia="ru-RU"/>
        </w:rPr>
        <w:t>- готовность к самостоятельным действиям, ответственность за их результаты;</w:t>
      </w:r>
    </w:p>
    <w:p w14:paraId="48D04CB4" w14:textId="77777777" w:rsidR="00F075D1" w:rsidRPr="002F2B32" w:rsidRDefault="00F075D1" w:rsidP="00F075D1">
      <w:pPr>
        <w:widowControl w:val="0"/>
        <w:suppressAutoHyphens/>
        <w:spacing w:after="0" w:line="240" w:lineRule="auto"/>
        <w:ind w:firstLine="708"/>
        <w:rPr>
          <w:rFonts w:ascii="Times New Roman" w:eastAsia="Arial Unicode MS" w:hAnsi="Times New Roman" w:cs="Times New Roman"/>
          <w:kern w:val="1"/>
          <w:sz w:val="24"/>
          <w:szCs w:val="24"/>
          <w:lang w:eastAsia="ru-RU"/>
        </w:rPr>
      </w:pPr>
      <w:r w:rsidRPr="002F2B32">
        <w:rPr>
          <w:rFonts w:ascii="Times New Roman" w:eastAsia="Arial Unicode MS" w:hAnsi="Times New Roman" w:cs="Times New Roman"/>
          <w:kern w:val="1"/>
          <w:sz w:val="24"/>
          <w:szCs w:val="24"/>
          <w:lang w:eastAsia="ru-RU"/>
        </w:rPr>
        <w:t>- целеустремленность и настойчивость в достижении целей;</w:t>
      </w:r>
    </w:p>
    <w:p w14:paraId="7A1B8302" w14:textId="77777777" w:rsidR="00F075D1" w:rsidRPr="002F2B32" w:rsidRDefault="00F075D1" w:rsidP="00F075D1">
      <w:pPr>
        <w:widowControl w:val="0"/>
        <w:suppressAutoHyphens/>
        <w:spacing w:after="0" w:line="240" w:lineRule="auto"/>
        <w:ind w:firstLine="708"/>
        <w:rPr>
          <w:rFonts w:ascii="Times New Roman" w:eastAsia="Arial Unicode MS" w:hAnsi="Times New Roman" w:cs="Times New Roman"/>
          <w:kern w:val="1"/>
          <w:sz w:val="24"/>
          <w:szCs w:val="24"/>
          <w:lang w:eastAsia="ru-RU"/>
        </w:rPr>
      </w:pPr>
      <w:r w:rsidRPr="002F2B32">
        <w:rPr>
          <w:rFonts w:ascii="Times New Roman" w:eastAsia="Arial Unicode MS" w:hAnsi="Times New Roman" w:cs="Times New Roman"/>
          <w:kern w:val="1"/>
          <w:sz w:val="24"/>
          <w:szCs w:val="24"/>
          <w:lang w:eastAsia="ru-RU"/>
        </w:rPr>
        <w:t>- готовность к преодолению трудностей и жизненного оптимизма;</w:t>
      </w:r>
    </w:p>
    <w:p w14:paraId="0C7DD9F8" w14:textId="77777777" w:rsidR="00F075D1" w:rsidRPr="002F2B32" w:rsidRDefault="00F075D1" w:rsidP="00F075D1">
      <w:pPr>
        <w:widowControl w:val="0"/>
        <w:suppressAutoHyphens/>
        <w:spacing w:after="0" w:line="240" w:lineRule="auto"/>
        <w:ind w:firstLine="708"/>
        <w:rPr>
          <w:rFonts w:ascii="Times New Roman" w:eastAsia="Arial Unicode MS" w:hAnsi="Times New Roman" w:cs="Times New Roman"/>
          <w:kern w:val="1"/>
          <w:sz w:val="24"/>
          <w:szCs w:val="24"/>
          <w:lang w:eastAsia="ru-RU"/>
        </w:rPr>
      </w:pPr>
      <w:r w:rsidRPr="002F2B32">
        <w:rPr>
          <w:rFonts w:ascii="Times New Roman" w:eastAsia="Arial Unicode MS" w:hAnsi="Times New Roman" w:cs="Times New Roman"/>
          <w:kern w:val="1"/>
          <w:sz w:val="24"/>
          <w:szCs w:val="24"/>
          <w:lang w:eastAsia="ru-RU"/>
        </w:rPr>
        <w:t xml:space="preserve">- умение противостоять действиям и влияниям, представляющим угрозу жизни, здоровью и безопасности  личности и общества в пределах своих возможностей.          </w:t>
      </w:r>
    </w:p>
    <w:p w14:paraId="531FA47B" w14:textId="77777777" w:rsidR="00F075D1" w:rsidRPr="002F2B32" w:rsidRDefault="00F075D1" w:rsidP="00F075D1">
      <w:pPr>
        <w:widowControl w:val="0"/>
        <w:suppressAutoHyphens/>
        <w:spacing w:after="0" w:line="240" w:lineRule="auto"/>
        <w:rPr>
          <w:rFonts w:ascii="Times New Roman" w:eastAsia="Arial Unicode MS" w:hAnsi="Times New Roman" w:cs="Times New Roman"/>
          <w:kern w:val="1"/>
          <w:sz w:val="24"/>
          <w:szCs w:val="24"/>
          <w:lang w:eastAsia="ru-RU"/>
        </w:rPr>
      </w:pPr>
      <w:r w:rsidRPr="002F2B32">
        <w:rPr>
          <w:rFonts w:ascii="Times New Roman" w:eastAsia="Arial Unicode MS" w:hAnsi="Times New Roman" w:cs="Times New Roman"/>
          <w:kern w:val="1"/>
          <w:sz w:val="24"/>
          <w:szCs w:val="24"/>
          <w:lang w:eastAsia="ru-RU"/>
        </w:rPr>
        <w:tab/>
        <w:t xml:space="preserve">В концепции УМК «Школа России»  ценностные ориентиры формирования УУД определяются вышеперечисленными требованиями ФГОС и  общим представлением о современном выпускнике начальной школы.  </w:t>
      </w:r>
    </w:p>
    <w:p w14:paraId="7FF5F505" w14:textId="77777777" w:rsidR="00F075D1" w:rsidRPr="002F2B32" w:rsidRDefault="00F075D1" w:rsidP="00F075D1">
      <w:pPr>
        <w:widowControl w:val="0"/>
        <w:suppressAutoHyphens/>
        <w:spacing w:after="0" w:line="240" w:lineRule="auto"/>
        <w:rPr>
          <w:rFonts w:ascii="Times New Roman" w:eastAsia="Arial Unicode MS" w:hAnsi="Times New Roman" w:cs="Times New Roman"/>
          <w:b/>
          <w:kern w:val="1"/>
          <w:sz w:val="24"/>
          <w:szCs w:val="24"/>
          <w:lang w:eastAsia="ru-RU"/>
        </w:rPr>
      </w:pPr>
      <w:r w:rsidRPr="002F2B32">
        <w:rPr>
          <w:rFonts w:ascii="Times New Roman" w:eastAsia="Arial Unicode MS" w:hAnsi="Times New Roman" w:cs="Times New Roman"/>
          <w:b/>
          <w:kern w:val="1"/>
          <w:sz w:val="24"/>
          <w:szCs w:val="24"/>
          <w:lang w:eastAsia="ru-RU"/>
        </w:rPr>
        <w:lastRenderedPageBreak/>
        <w:t xml:space="preserve">Портрет выпускника  начальной школы: </w:t>
      </w:r>
    </w:p>
    <w:p w14:paraId="19C5C811" w14:textId="77777777" w:rsidR="00F075D1" w:rsidRPr="002F2B32" w:rsidRDefault="00F075D1" w:rsidP="00F075D1">
      <w:pPr>
        <w:widowControl w:val="0"/>
        <w:numPr>
          <w:ilvl w:val="0"/>
          <w:numId w:val="4"/>
        </w:numPr>
        <w:suppressAutoHyphens/>
        <w:spacing w:after="0" w:line="240" w:lineRule="auto"/>
        <w:rPr>
          <w:rFonts w:ascii="Times New Roman" w:eastAsia="Arial Unicode MS" w:hAnsi="Times New Roman" w:cs="Times New Roman"/>
          <w:kern w:val="1"/>
          <w:sz w:val="24"/>
          <w:szCs w:val="24"/>
          <w:lang w:eastAsia="ru-RU"/>
        </w:rPr>
      </w:pPr>
      <w:r w:rsidRPr="002F2B32">
        <w:rPr>
          <w:rFonts w:ascii="Times New Roman" w:eastAsia="Arial Unicode MS" w:hAnsi="Times New Roman" w:cs="Times New Roman"/>
          <w:kern w:val="1"/>
          <w:sz w:val="24"/>
          <w:szCs w:val="24"/>
          <w:lang w:eastAsia="ru-RU"/>
        </w:rPr>
        <w:t>Любознательный,  интересующийся, активно познающий мир</w:t>
      </w:r>
    </w:p>
    <w:p w14:paraId="5398E268" w14:textId="77777777" w:rsidR="00F075D1" w:rsidRPr="002F2B32" w:rsidRDefault="00F075D1" w:rsidP="00F075D1">
      <w:pPr>
        <w:widowControl w:val="0"/>
        <w:numPr>
          <w:ilvl w:val="0"/>
          <w:numId w:val="4"/>
        </w:numPr>
        <w:suppressAutoHyphens/>
        <w:spacing w:after="0" w:line="240" w:lineRule="auto"/>
        <w:rPr>
          <w:rFonts w:ascii="Times New Roman" w:eastAsia="Arial Unicode MS" w:hAnsi="Times New Roman" w:cs="Times New Roman"/>
          <w:kern w:val="1"/>
          <w:sz w:val="24"/>
          <w:szCs w:val="24"/>
          <w:lang w:eastAsia="ru-RU"/>
        </w:rPr>
      </w:pPr>
      <w:r w:rsidRPr="002F2B32">
        <w:rPr>
          <w:rFonts w:ascii="Times New Roman" w:eastAsia="Arial Unicode MS" w:hAnsi="Times New Roman" w:cs="Times New Roman"/>
          <w:kern w:val="1"/>
          <w:sz w:val="24"/>
          <w:szCs w:val="24"/>
          <w:lang w:eastAsia="ru-RU"/>
        </w:rPr>
        <w:t>Владеющий основами умения учиться.</w:t>
      </w:r>
    </w:p>
    <w:p w14:paraId="2B328C65" w14:textId="77777777" w:rsidR="00F075D1" w:rsidRPr="002F2B32" w:rsidRDefault="00F075D1" w:rsidP="00F075D1">
      <w:pPr>
        <w:widowControl w:val="0"/>
        <w:numPr>
          <w:ilvl w:val="0"/>
          <w:numId w:val="4"/>
        </w:numPr>
        <w:suppressAutoHyphens/>
        <w:spacing w:after="0" w:line="240" w:lineRule="auto"/>
        <w:rPr>
          <w:rFonts w:ascii="Times New Roman" w:eastAsia="Arial Unicode MS" w:hAnsi="Times New Roman" w:cs="Times New Roman"/>
          <w:kern w:val="1"/>
          <w:sz w:val="24"/>
          <w:szCs w:val="24"/>
          <w:lang w:eastAsia="ru-RU"/>
        </w:rPr>
      </w:pPr>
      <w:r w:rsidRPr="002F2B32">
        <w:rPr>
          <w:rFonts w:ascii="Times New Roman" w:eastAsia="Arial Unicode MS" w:hAnsi="Times New Roman" w:cs="Times New Roman"/>
          <w:kern w:val="1"/>
          <w:sz w:val="24"/>
          <w:szCs w:val="24"/>
          <w:lang w:eastAsia="ru-RU"/>
        </w:rPr>
        <w:t>Любящий родной край и свою страну.</w:t>
      </w:r>
    </w:p>
    <w:p w14:paraId="4D40C5A6" w14:textId="77777777" w:rsidR="00F075D1" w:rsidRPr="002F2B32" w:rsidRDefault="00F075D1" w:rsidP="00F075D1">
      <w:pPr>
        <w:widowControl w:val="0"/>
        <w:numPr>
          <w:ilvl w:val="0"/>
          <w:numId w:val="4"/>
        </w:numPr>
        <w:suppressAutoHyphens/>
        <w:spacing w:after="0" w:line="240" w:lineRule="auto"/>
        <w:rPr>
          <w:rFonts w:ascii="Times New Roman" w:eastAsia="Arial Unicode MS" w:hAnsi="Times New Roman" w:cs="Times New Roman"/>
          <w:kern w:val="1"/>
          <w:sz w:val="24"/>
          <w:szCs w:val="24"/>
          <w:lang w:eastAsia="ru-RU"/>
        </w:rPr>
      </w:pPr>
      <w:r w:rsidRPr="002F2B32">
        <w:rPr>
          <w:rFonts w:ascii="Times New Roman" w:eastAsia="Arial Unicode MS" w:hAnsi="Times New Roman" w:cs="Times New Roman"/>
          <w:kern w:val="1"/>
          <w:sz w:val="24"/>
          <w:szCs w:val="24"/>
          <w:lang w:eastAsia="ru-RU"/>
        </w:rPr>
        <w:t>Уважающий и принимающий ценности семьи и общества</w:t>
      </w:r>
    </w:p>
    <w:p w14:paraId="48EB4BAB" w14:textId="77777777" w:rsidR="00F075D1" w:rsidRPr="002F2B32" w:rsidRDefault="00F075D1" w:rsidP="00F075D1">
      <w:pPr>
        <w:widowControl w:val="0"/>
        <w:numPr>
          <w:ilvl w:val="0"/>
          <w:numId w:val="4"/>
        </w:numPr>
        <w:suppressAutoHyphens/>
        <w:spacing w:after="0" w:line="240" w:lineRule="auto"/>
        <w:rPr>
          <w:rFonts w:ascii="Times New Roman" w:eastAsia="Arial Unicode MS" w:hAnsi="Times New Roman" w:cs="Times New Roman"/>
          <w:kern w:val="1"/>
          <w:sz w:val="24"/>
          <w:szCs w:val="24"/>
          <w:lang w:eastAsia="ru-RU"/>
        </w:rPr>
      </w:pPr>
      <w:r w:rsidRPr="002F2B32">
        <w:rPr>
          <w:rFonts w:ascii="Times New Roman" w:eastAsia="Arial Unicode MS" w:hAnsi="Times New Roman" w:cs="Times New Roman"/>
          <w:kern w:val="1"/>
          <w:sz w:val="24"/>
          <w:szCs w:val="24"/>
          <w:lang w:eastAsia="ru-RU"/>
        </w:rPr>
        <w:t>Готовый самостоятельно действовать и отвечать за свои поступки перед семьей и школой.</w:t>
      </w:r>
    </w:p>
    <w:p w14:paraId="05C2BB36" w14:textId="77777777" w:rsidR="00F075D1" w:rsidRPr="002F2B32" w:rsidRDefault="00F075D1" w:rsidP="00F075D1">
      <w:pPr>
        <w:widowControl w:val="0"/>
        <w:numPr>
          <w:ilvl w:val="0"/>
          <w:numId w:val="4"/>
        </w:numPr>
        <w:suppressAutoHyphens/>
        <w:spacing w:after="0" w:line="240" w:lineRule="auto"/>
        <w:rPr>
          <w:rFonts w:ascii="Times New Roman" w:eastAsia="Arial Unicode MS" w:hAnsi="Times New Roman" w:cs="Times New Roman"/>
          <w:kern w:val="1"/>
          <w:sz w:val="24"/>
          <w:szCs w:val="24"/>
          <w:lang w:eastAsia="ru-RU"/>
        </w:rPr>
      </w:pPr>
      <w:r w:rsidRPr="002F2B32">
        <w:rPr>
          <w:rFonts w:ascii="Times New Roman" w:eastAsia="Arial Unicode MS" w:hAnsi="Times New Roman" w:cs="Times New Roman"/>
          <w:kern w:val="1"/>
          <w:sz w:val="24"/>
          <w:szCs w:val="24"/>
          <w:lang w:eastAsia="ru-RU"/>
        </w:rPr>
        <w:t xml:space="preserve">Доброжелательный, умеющий слушать и слышать партнера, </w:t>
      </w:r>
    </w:p>
    <w:p w14:paraId="1A94C329" w14:textId="77777777" w:rsidR="00F075D1" w:rsidRPr="002F2B32" w:rsidRDefault="00F075D1" w:rsidP="00F075D1">
      <w:pPr>
        <w:widowControl w:val="0"/>
        <w:numPr>
          <w:ilvl w:val="0"/>
          <w:numId w:val="4"/>
        </w:numPr>
        <w:suppressAutoHyphens/>
        <w:spacing w:after="0" w:line="240" w:lineRule="auto"/>
        <w:rPr>
          <w:rFonts w:ascii="Times New Roman" w:eastAsia="Arial Unicode MS" w:hAnsi="Times New Roman" w:cs="Times New Roman"/>
          <w:kern w:val="1"/>
          <w:sz w:val="24"/>
          <w:szCs w:val="24"/>
          <w:lang w:eastAsia="ru-RU"/>
        </w:rPr>
      </w:pPr>
      <w:r w:rsidRPr="002F2B32">
        <w:rPr>
          <w:rFonts w:ascii="Times New Roman" w:eastAsia="Arial Unicode MS" w:hAnsi="Times New Roman" w:cs="Times New Roman"/>
          <w:kern w:val="1"/>
          <w:sz w:val="24"/>
          <w:szCs w:val="24"/>
          <w:lang w:eastAsia="ru-RU"/>
        </w:rPr>
        <w:t>умеющий высказать свое мнение.</w:t>
      </w:r>
    </w:p>
    <w:p w14:paraId="580FCCBE" w14:textId="77777777" w:rsidR="00F075D1" w:rsidRPr="002F2B32" w:rsidRDefault="00F075D1" w:rsidP="00F075D1">
      <w:pPr>
        <w:widowControl w:val="0"/>
        <w:numPr>
          <w:ilvl w:val="0"/>
          <w:numId w:val="4"/>
        </w:numPr>
        <w:suppressAutoHyphens/>
        <w:spacing w:after="0" w:line="240" w:lineRule="auto"/>
        <w:rPr>
          <w:rFonts w:ascii="Times New Roman" w:eastAsia="Arial Unicode MS" w:hAnsi="Times New Roman" w:cs="Times New Roman"/>
          <w:kern w:val="1"/>
          <w:sz w:val="24"/>
          <w:szCs w:val="24"/>
          <w:lang w:eastAsia="ru-RU"/>
        </w:rPr>
      </w:pPr>
      <w:r w:rsidRPr="002F2B32">
        <w:rPr>
          <w:rFonts w:ascii="Times New Roman" w:eastAsia="Arial Unicode MS" w:hAnsi="Times New Roman" w:cs="Times New Roman"/>
          <w:kern w:val="1"/>
          <w:sz w:val="24"/>
          <w:szCs w:val="24"/>
          <w:lang w:eastAsia="ru-RU"/>
        </w:rPr>
        <w:t>Выполняющий правила здорового и безопасного образа жизни для себя и окружающих.</w:t>
      </w:r>
    </w:p>
    <w:p w14:paraId="712E6E7C" w14:textId="77777777" w:rsidR="00F075D1" w:rsidRPr="002F2B32" w:rsidRDefault="00F075D1" w:rsidP="00F075D1">
      <w:pPr>
        <w:widowControl w:val="0"/>
        <w:tabs>
          <w:tab w:val="left" w:pos="9180"/>
        </w:tabs>
        <w:suppressAutoHyphens/>
        <w:autoSpaceDE w:val="0"/>
        <w:autoSpaceDN w:val="0"/>
        <w:adjustRightInd w:val="0"/>
        <w:spacing w:after="0" w:line="240" w:lineRule="auto"/>
        <w:rPr>
          <w:rFonts w:ascii="Times New Roman" w:eastAsia="Arial Unicode MS" w:hAnsi="Times New Roman" w:cs="Times New Roman"/>
          <w:bCs/>
          <w:kern w:val="1"/>
          <w:sz w:val="24"/>
          <w:szCs w:val="24"/>
          <w:lang w:eastAsia="ru-RU"/>
        </w:rPr>
      </w:pPr>
      <w:r w:rsidRPr="002F2B32">
        <w:rPr>
          <w:rFonts w:ascii="Times New Roman" w:eastAsia="Arial Unicode MS" w:hAnsi="Times New Roman" w:cs="Times New Roman"/>
          <w:b/>
          <w:bCs/>
          <w:i/>
          <w:iCs/>
          <w:kern w:val="1"/>
          <w:sz w:val="24"/>
          <w:szCs w:val="24"/>
          <w:lang w:eastAsia="ru-RU"/>
        </w:rPr>
        <w:t xml:space="preserve">   Личностные универсальные учебные действия</w:t>
      </w:r>
      <w:r w:rsidRPr="002F2B32">
        <w:rPr>
          <w:rFonts w:ascii="Times New Roman" w:eastAsia="Arial Unicode MS" w:hAnsi="Times New Roman" w:cs="Times New Roman"/>
          <w:bCs/>
          <w:kern w:val="1"/>
          <w:sz w:val="24"/>
          <w:szCs w:val="24"/>
          <w:lang w:eastAsia="ru-RU"/>
        </w:rPr>
        <w:t xml:space="preserve">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
    <w:p w14:paraId="1D51869B" w14:textId="77777777" w:rsidR="00F075D1" w:rsidRPr="002F2B32" w:rsidRDefault="00F075D1" w:rsidP="00F075D1">
      <w:pPr>
        <w:widowControl w:val="0"/>
        <w:tabs>
          <w:tab w:val="left" w:pos="9180"/>
        </w:tabs>
        <w:suppressAutoHyphens/>
        <w:autoSpaceDE w:val="0"/>
        <w:autoSpaceDN w:val="0"/>
        <w:adjustRightInd w:val="0"/>
        <w:spacing w:after="0" w:line="240" w:lineRule="auto"/>
        <w:rPr>
          <w:rFonts w:ascii="Times New Roman" w:eastAsia="Arial Unicode MS" w:hAnsi="Times New Roman" w:cs="Times New Roman"/>
          <w:bCs/>
          <w:kern w:val="1"/>
          <w:sz w:val="24"/>
          <w:szCs w:val="24"/>
          <w:lang w:eastAsia="ru-RU"/>
        </w:rPr>
      </w:pPr>
      <w:r w:rsidRPr="002F2B32">
        <w:rPr>
          <w:rFonts w:ascii="Times New Roman" w:eastAsia="Arial Unicode MS" w:hAnsi="Times New Roman" w:cs="Times New Roman"/>
          <w:bCs/>
          <w:kern w:val="1"/>
          <w:sz w:val="24"/>
          <w:szCs w:val="24"/>
          <w:lang w:eastAsia="ru-RU"/>
        </w:rPr>
        <w:t>Применительно к учебной деятельности следует выделить три вида личностных действий:</w:t>
      </w:r>
    </w:p>
    <w:p w14:paraId="5BA5B003" w14:textId="77777777" w:rsidR="00F075D1" w:rsidRPr="002F2B32" w:rsidRDefault="00F075D1" w:rsidP="00F075D1">
      <w:pPr>
        <w:widowControl w:val="0"/>
        <w:tabs>
          <w:tab w:val="left" w:pos="9180"/>
        </w:tabs>
        <w:suppressAutoHyphens/>
        <w:autoSpaceDE w:val="0"/>
        <w:autoSpaceDN w:val="0"/>
        <w:adjustRightInd w:val="0"/>
        <w:spacing w:after="0" w:line="240" w:lineRule="auto"/>
        <w:rPr>
          <w:rFonts w:ascii="Times New Roman" w:eastAsia="Arial Unicode MS" w:hAnsi="Times New Roman" w:cs="Times New Roman"/>
          <w:bCs/>
          <w:kern w:val="1"/>
          <w:sz w:val="24"/>
          <w:szCs w:val="24"/>
          <w:lang w:eastAsia="ru-RU"/>
        </w:rPr>
      </w:pPr>
      <w:r w:rsidRPr="002F2B32">
        <w:rPr>
          <w:rFonts w:ascii="Times New Roman" w:eastAsia="Arial Unicode MS" w:hAnsi="Times New Roman" w:cs="Times New Roman"/>
          <w:bCs/>
          <w:kern w:val="1"/>
          <w:sz w:val="24"/>
          <w:szCs w:val="24"/>
          <w:lang w:eastAsia="ru-RU"/>
        </w:rPr>
        <w:t>• личностное, профессиональное, жизненное самоопределение;</w:t>
      </w:r>
    </w:p>
    <w:p w14:paraId="7E5E5CC5" w14:textId="77777777" w:rsidR="00F075D1" w:rsidRPr="002F2B32" w:rsidRDefault="00F075D1" w:rsidP="00F075D1">
      <w:pPr>
        <w:widowControl w:val="0"/>
        <w:tabs>
          <w:tab w:val="left" w:pos="9180"/>
        </w:tabs>
        <w:suppressAutoHyphens/>
        <w:autoSpaceDE w:val="0"/>
        <w:autoSpaceDN w:val="0"/>
        <w:adjustRightInd w:val="0"/>
        <w:spacing w:after="0" w:line="240" w:lineRule="auto"/>
        <w:rPr>
          <w:rFonts w:ascii="Times New Roman" w:eastAsia="Arial Unicode MS" w:hAnsi="Times New Roman" w:cs="Times New Roman"/>
          <w:bCs/>
          <w:kern w:val="1"/>
          <w:sz w:val="24"/>
          <w:szCs w:val="24"/>
          <w:lang w:eastAsia="ru-RU"/>
        </w:rPr>
      </w:pPr>
      <w:r w:rsidRPr="002F2B32">
        <w:rPr>
          <w:rFonts w:ascii="Times New Roman" w:eastAsia="Arial Unicode MS" w:hAnsi="Times New Roman" w:cs="Times New Roman"/>
          <w:bCs/>
          <w:kern w:val="1"/>
          <w:sz w:val="24"/>
          <w:szCs w:val="24"/>
          <w:lang w:eastAsia="ru-RU"/>
        </w:rPr>
        <w:t xml:space="preserve">• смыслообразование, т. е. установление обучающимися связи между целью учебной деятельности и её мотивом, другими словами, между результатом учения и тем, что побуждает к деятельности, ради чего она осуществляется. Ученик должен задаваться вопросом: </w:t>
      </w:r>
      <w:r w:rsidRPr="002F2B32">
        <w:rPr>
          <w:rFonts w:ascii="Times New Roman" w:eastAsia="Arial Unicode MS" w:hAnsi="Times New Roman" w:cs="Times New Roman"/>
          <w:bCs/>
          <w:i/>
          <w:iCs/>
          <w:kern w:val="1"/>
          <w:sz w:val="24"/>
          <w:szCs w:val="24"/>
          <w:lang w:eastAsia="ru-RU"/>
        </w:rPr>
        <w:t xml:space="preserve">какое значение и какой смысл имеет для меня учение? </w:t>
      </w:r>
      <w:r w:rsidRPr="002F2B32">
        <w:rPr>
          <w:rFonts w:ascii="Times New Roman" w:eastAsia="Arial Unicode MS" w:hAnsi="Times New Roman" w:cs="Times New Roman"/>
          <w:bCs/>
          <w:kern w:val="1"/>
          <w:sz w:val="24"/>
          <w:szCs w:val="24"/>
          <w:lang w:eastAsia="ru-RU"/>
        </w:rPr>
        <w:t xml:space="preserve">— и уметь на него отвечать; </w:t>
      </w:r>
    </w:p>
    <w:p w14:paraId="0519F12C" w14:textId="77777777" w:rsidR="00F075D1" w:rsidRPr="002F2B32" w:rsidRDefault="00F075D1" w:rsidP="00F075D1">
      <w:pPr>
        <w:widowControl w:val="0"/>
        <w:tabs>
          <w:tab w:val="left" w:pos="9180"/>
        </w:tabs>
        <w:suppressAutoHyphens/>
        <w:autoSpaceDE w:val="0"/>
        <w:autoSpaceDN w:val="0"/>
        <w:adjustRightInd w:val="0"/>
        <w:spacing w:after="0" w:line="240" w:lineRule="auto"/>
        <w:rPr>
          <w:rFonts w:ascii="Times New Roman" w:eastAsia="Arial Unicode MS" w:hAnsi="Times New Roman" w:cs="Times New Roman"/>
          <w:bCs/>
          <w:kern w:val="1"/>
          <w:sz w:val="24"/>
          <w:szCs w:val="24"/>
          <w:lang w:eastAsia="ru-RU"/>
        </w:rPr>
      </w:pPr>
      <w:r w:rsidRPr="002F2B32">
        <w:rPr>
          <w:rFonts w:ascii="Times New Roman" w:eastAsia="Arial Unicode MS" w:hAnsi="Times New Roman" w:cs="Times New Roman"/>
          <w:bCs/>
          <w:kern w:val="1"/>
          <w:sz w:val="24"/>
          <w:szCs w:val="24"/>
          <w:lang w:eastAsia="ru-RU"/>
        </w:rPr>
        <w:t>• 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w:t>
      </w:r>
    </w:p>
    <w:p w14:paraId="4F45E559" w14:textId="77777777" w:rsidR="00F075D1" w:rsidRPr="002F2B32" w:rsidRDefault="00F075D1" w:rsidP="00F075D1">
      <w:pPr>
        <w:widowControl w:val="0"/>
        <w:tabs>
          <w:tab w:val="left" w:pos="9180"/>
        </w:tabs>
        <w:suppressAutoHyphens/>
        <w:autoSpaceDE w:val="0"/>
        <w:autoSpaceDN w:val="0"/>
        <w:adjustRightInd w:val="0"/>
        <w:spacing w:after="0" w:line="240" w:lineRule="auto"/>
        <w:rPr>
          <w:rFonts w:ascii="Times New Roman" w:eastAsia="Arial Unicode MS" w:hAnsi="Times New Roman" w:cs="Times New Roman"/>
          <w:b/>
          <w:bCs/>
          <w:iCs/>
          <w:kern w:val="1"/>
          <w:sz w:val="24"/>
          <w:szCs w:val="24"/>
          <w:lang w:eastAsia="ru-RU"/>
        </w:rPr>
      </w:pPr>
    </w:p>
    <w:p w14:paraId="477C624B" w14:textId="77777777" w:rsidR="00F075D1" w:rsidRPr="002F2B32" w:rsidRDefault="00F075D1" w:rsidP="00F075D1">
      <w:pPr>
        <w:widowControl w:val="0"/>
        <w:tabs>
          <w:tab w:val="left" w:pos="9180"/>
        </w:tabs>
        <w:suppressAutoHyphens/>
        <w:autoSpaceDE w:val="0"/>
        <w:autoSpaceDN w:val="0"/>
        <w:adjustRightInd w:val="0"/>
        <w:spacing w:after="0" w:line="240" w:lineRule="auto"/>
        <w:rPr>
          <w:rFonts w:ascii="Times New Roman" w:eastAsia="Arial Unicode MS" w:hAnsi="Times New Roman" w:cs="Times New Roman"/>
          <w:bCs/>
          <w:kern w:val="1"/>
          <w:sz w:val="24"/>
          <w:szCs w:val="24"/>
          <w:lang w:eastAsia="ru-RU"/>
        </w:rPr>
      </w:pPr>
      <w:r w:rsidRPr="002F2B32">
        <w:rPr>
          <w:rFonts w:ascii="Times New Roman" w:eastAsia="Arial Unicode MS" w:hAnsi="Times New Roman" w:cs="Times New Roman"/>
          <w:b/>
          <w:bCs/>
          <w:iCs/>
          <w:kern w:val="1"/>
          <w:sz w:val="24"/>
          <w:szCs w:val="24"/>
          <w:lang w:eastAsia="ru-RU"/>
        </w:rPr>
        <w:t>Регулятивные универсальные учебные действия</w:t>
      </w:r>
      <w:r w:rsidRPr="002F2B32">
        <w:rPr>
          <w:rFonts w:ascii="Times New Roman" w:eastAsia="Arial Unicode MS" w:hAnsi="Times New Roman" w:cs="Times New Roman"/>
          <w:bCs/>
          <w:kern w:val="1"/>
          <w:sz w:val="24"/>
          <w:szCs w:val="24"/>
          <w:lang w:eastAsia="ru-RU"/>
        </w:rPr>
        <w:t xml:space="preserve">обеспечивают обучающимся организацию своей учебной деятельности. </w:t>
      </w:r>
    </w:p>
    <w:p w14:paraId="09D3C4B8" w14:textId="77777777" w:rsidR="00F075D1" w:rsidRPr="002F2B32" w:rsidRDefault="00F075D1" w:rsidP="00F075D1">
      <w:pPr>
        <w:widowControl w:val="0"/>
        <w:tabs>
          <w:tab w:val="left" w:pos="9180"/>
        </w:tabs>
        <w:suppressAutoHyphens/>
        <w:autoSpaceDE w:val="0"/>
        <w:autoSpaceDN w:val="0"/>
        <w:adjustRightInd w:val="0"/>
        <w:spacing w:after="0" w:line="240" w:lineRule="auto"/>
        <w:rPr>
          <w:rFonts w:ascii="Times New Roman" w:eastAsia="Arial Unicode MS" w:hAnsi="Times New Roman" w:cs="Times New Roman"/>
          <w:bCs/>
          <w:kern w:val="1"/>
          <w:sz w:val="24"/>
          <w:szCs w:val="24"/>
          <w:lang w:eastAsia="ru-RU"/>
        </w:rPr>
      </w:pPr>
      <w:r w:rsidRPr="002F2B32">
        <w:rPr>
          <w:rFonts w:ascii="Times New Roman" w:eastAsia="Arial Unicode MS" w:hAnsi="Times New Roman" w:cs="Times New Roman"/>
          <w:bCs/>
          <w:kern w:val="1"/>
          <w:sz w:val="24"/>
          <w:szCs w:val="24"/>
          <w:lang w:eastAsia="ru-RU"/>
        </w:rPr>
        <w:t>К ним относятся:</w:t>
      </w:r>
    </w:p>
    <w:p w14:paraId="1C2E88C8" w14:textId="77777777" w:rsidR="00F075D1" w:rsidRPr="002F2B32" w:rsidRDefault="00F075D1" w:rsidP="00F075D1">
      <w:pPr>
        <w:widowControl w:val="0"/>
        <w:tabs>
          <w:tab w:val="left" w:pos="9180"/>
        </w:tabs>
        <w:suppressAutoHyphens/>
        <w:autoSpaceDE w:val="0"/>
        <w:autoSpaceDN w:val="0"/>
        <w:adjustRightInd w:val="0"/>
        <w:spacing w:after="0" w:line="240" w:lineRule="auto"/>
        <w:rPr>
          <w:rFonts w:ascii="Times New Roman" w:eastAsia="Arial Unicode MS" w:hAnsi="Times New Roman" w:cs="Times New Roman"/>
          <w:bCs/>
          <w:kern w:val="1"/>
          <w:sz w:val="24"/>
          <w:szCs w:val="24"/>
          <w:lang w:eastAsia="ru-RU"/>
        </w:rPr>
      </w:pPr>
      <w:r w:rsidRPr="002F2B32">
        <w:rPr>
          <w:rFonts w:ascii="Times New Roman" w:eastAsia="Arial Unicode MS" w:hAnsi="Times New Roman" w:cs="Times New Roman"/>
          <w:bCs/>
          <w:kern w:val="1"/>
          <w:sz w:val="24"/>
          <w:szCs w:val="24"/>
          <w:lang w:eastAsia="ru-RU"/>
        </w:rPr>
        <w:t>• целеполагание как постановка учебной задачи на основе соотнесения того, что уже известно и усвоено учащимися, и того, что ещё неизвестно;</w:t>
      </w:r>
    </w:p>
    <w:p w14:paraId="40423480" w14:textId="77777777" w:rsidR="00F075D1" w:rsidRPr="002F2B32" w:rsidRDefault="00F075D1" w:rsidP="00F075D1">
      <w:pPr>
        <w:widowControl w:val="0"/>
        <w:tabs>
          <w:tab w:val="left" w:pos="9180"/>
        </w:tabs>
        <w:suppressAutoHyphens/>
        <w:autoSpaceDE w:val="0"/>
        <w:autoSpaceDN w:val="0"/>
        <w:adjustRightInd w:val="0"/>
        <w:spacing w:after="0" w:line="240" w:lineRule="auto"/>
        <w:rPr>
          <w:rFonts w:ascii="Times New Roman" w:eastAsia="Arial Unicode MS" w:hAnsi="Times New Roman" w:cs="Times New Roman"/>
          <w:bCs/>
          <w:kern w:val="1"/>
          <w:sz w:val="24"/>
          <w:szCs w:val="24"/>
          <w:lang w:eastAsia="ru-RU"/>
        </w:rPr>
      </w:pPr>
      <w:r w:rsidRPr="002F2B32">
        <w:rPr>
          <w:rFonts w:ascii="Times New Roman" w:eastAsia="Arial Unicode MS" w:hAnsi="Times New Roman" w:cs="Times New Roman"/>
          <w:bCs/>
          <w:kern w:val="1"/>
          <w:sz w:val="24"/>
          <w:szCs w:val="24"/>
          <w:lang w:eastAsia="ru-RU"/>
        </w:rPr>
        <w:t>• 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14:paraId="46E4F628" w14:textId="77777777" w:rsidR="00F075D1" w:rsidRPr="002F2B32" w:rsidRDefault="00F075D1" w:rsidP="00F075D1">
      <w:pPr>
        <w:widowControl w:val="0"/>
        <w:tabs>
          <w:tab w:val="left" w:pos="9180"/>
        </w:tabs>
        <w:suppressAutoHyphens/>
        <w:autoSpaceDE w:val="0"/>
        <w:autoSpaceDN w:val="0"/>
        <w:adjustRightInd w:val="0"/>
        <w:spacing w:after="0" w:line="240" w:lineRule="auto"/>
        <w:rPr>
          <w:rFonts w:ascii="Times New Roman" w:eastAsia="Arial Unicode MS" w:hAnsi="Times New Roman" w:cs="Times New Roman"/>
          <w:bCs/>
          <w:kern w:val="1"/>
          <w:sz w:val="24"/>
          <w:szCs w:val="24"/>
          <w:lang w:eastAsia="ru-RU"/>
        </w:rPr>
      </w:pPr>
      <w:r w:rsidRPr="002F2B32">
        <w:rPr>
          <w:rFonts w:ascii="Times New Roman" w:eastAsia="Arial Unicode MS" w:hAnsi="Times New Roman" w:cs="Times New Roman"/>
          <w:bCs/>
          <w:kern w:val="1"/>
          <w:sz w:val="24"/>
          <w:szCs w:val="24"/>
          <w:lang w:eastAsia="ru-RU"/>
        </w:rPr>
        <w:t>• прогнозирование — предвосхищение результата и уровня усвоения знаний, его временных  характеристик;</w:t>
      </w:r>
    </w:p>
    <w:p w14:paraId="58C42656" w14:textId="77777777" w:rsidR="00F075D1" w:rsidRPr="002F2B32" w:rsidRDefault="00F075D1" w:rsidP="00F075D1">
      <w:pPr>
        <w:widowControl w:val="0"/>
        <w:tabs>
          <w:tab w:val="left" w:pos="9180"/>
        </w:tabs>
        <w:suppressAutoHyphens/>
        <w:autoSpaceDE w:val="0"/>
        <w:autoSpaceDN w:val="0"/>
        <w:adjustRightInd w:val="0"/>
        <w:spacing w:after="0" w:line="240" w:lineRule="auto"/>
        <w:rPr>
          <w:rFonts w:ascii="Times New Roman" w:eastAsia="Arial Unicode MS" w:hAnsi="Times New Roman" w:cs="Times New Roman"/>
          <w:bCs/>
          <w:kern w:val="1"/>
          <w:sz w:val="24"/>
          <w:szCs w:val="24"/>
          <w:lang w:eastAsia="ru-RU"/>
        </w:rPr>
      </w:pPr>
      <w:r w:rsidRPr="002F2B32">
        <w:rPr>
          <w:rFonts w:ascii="Times New Roman" w:eastAsia="Arial Unicode MS" w:hAnsi="Times New Roman" w:cs="Times New Roman"/>
          <w:bCs/>
          <w:kern w:val="1"/>
          <w:sz w:val="24"/>
          <w:szCs w:val="24"/>
          <w:lang w:eastAsia="ru-RU"/>
        </w:rPr>
        <w:t>• контроль в форме сличения способа действия и его результата с заданным эталоном с целью обнаружения отклонений и отличий от эталона;</w:t>
      </w:r>
    </w:p>
    <w:p w14:paraId="77FF87DB" w14:textId="77777777" w:rsidR="00F075D1" w:rsidRPr="002F2B32" w:rsidRDefault="00F075D1" w:rsidP="00F075D1">
      <w:pPr>
        <w:widowControl w:val="0"/>
        <w:tabs>
          <w:tab w:val="left" w:pos="9180"/>
        </w:tabs>
        <w:suppressAutoHyphens/>
        <w:autoSpaceDE w:val="0"/>
        <w:autoSpaceDN w:val="0"/>
        <w:adjustRightInd w:val="0"/>
        <w:spacing w:after="0" w:line="240" w:lineRule="auto"/>
        <w:rPr>
          <w:rFonts w:ascii="Times New Roman" w:eastAsia="Arial Unicode MS" w:hAnsi="Times New Roman" w:cs="Times New Roman"/>
          <w:bCs/>
          <w:kern w:val="1"/>
          <w:sz w:val="24"/>
          <w:szCs w:val="24"/>
          <w:lang w:eastAsia="ru-RU"/>
        </w:rPr>
      </w:pPr>
      <w:r w:rsidRPr="002F2B32">
        <w:rPr>
          <w:rFonts w:ascii="Times New Roman" w:eastAsia="Arial Unicode MS" w:hAnsi="Times New Roman" w:cs="Times New Roman"/>
          <w:bCs/>
          <w:kern w:val="1"/>
          <w:sz w:val="24"/>
          <w:szCs w:val="24"/>
          <w:lang w:eastAsia="ru-RU"/>
        </w:rPr>
        <w:t>• коррекция — внесение необходимых дополнений и коррективов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товарищами;</w:t>
      </w:r>
    </w:p>
    <w:p w14:paraId="210BDBDD" w14:textId="77777777" w:rsidR="00F075D1" w:rsidRPr="002F2B32" w:rsidRDefault="00F075D1" w:rsidP="00F075D1">
      <w:pPr>
        <w:widowControl w:val="0"/>
        <w:tabs>
          <w:tab w:val="left" w:pos="9180"/>
        </w:tabs>
        <w:suppressAutoHyphens/>
        <w:autoSpaceDE w:val="0"/>
        <w:autoSpaceDN w:val="0"/>
        <w:adjustRightInd w:val="0"/>
        <w:spacing w:after="0" w:line="240" w:lineRule="auto"/>
        <w:rPr>
          <w:rFonts w:ascii="Times New Roman" w:eastAsia="Arial Unicode MS" w:hAnsi="Times New Roman" w:cs="Times New Roman"/>
          <w:bCs/>
          <w:kern w:val="1"/>
          <w:sz w:val="24"/>
          <w:szCs w:val="24"/>
          <w:lang w:eastAsia="ru-RU"/>
        </w:rPr>
      </w:pPr>
      <w:r w:rsidRPr="002F2B32">
        <w:rPr>
          <w:rFonts w:ascii="Times New Roman" w:eastAsia="Arial Unicode MS" w:hAnsi="Times New Roman" w:cs="Times New Roman"/>
          <w:bCs/>
          <w:kern w:val="1"/>
          <w:sz w:val="24"/>
          <w:szCs w:val="24"/>
          <w:lang w:eastAsia="ru-RU"/>
        </w:rPr>
        <w:t>• оценка — выделение и осознание обучающимся того, что уже усвоено и что ещё нужно усвоить, осознание качества и уровня усвоения; оценка результатов работы;</w:t>
      </w:r>
    </w:p>
    <w:p w14:paraId="5EFE7823" w14:textId="77777777" w:rsidR="00F075D1" w:rsidRPr="002F2B32" w:rsidRDefault="00F075D1" w:rsidP="00F075D1">
      <w:pPr>
        <w:widowControl w:val="0"/>
        <w:tabs>
          <w:tab w:val="left" w:pos="9180"/>
        </w:tabs>
        <w:suppressAutoHyphens/>
        <w:autoSpaceDE w:val="0"/>
        <w:autoSpaceDN w:val="0"/>
        <w:adjustRightInd w:val="0"/>
        <w:spacing w:after="0" w:line="240" w:lineRule="auto"/>
        <w:rPr>
          <w:rFonts w:ascii="Times New Roman" w:eastAsia="Arial Unicode MS" w:hAnsi="Times New Roman" w:cs="Times New Roman"/>
          <w:bCs/>
          <w:kern w:val="1"/>
          <w:sz w:val="24"/>
          <w:szCs w:val="24"/>
          <w:lang w:eastAsia="ru-RU"/>
        </w:rPr>
      </w:pPr>
      <w:r w:rsidRPr="002F2B32">
        <w:rPr>
          <w:rFonts w:ascii="Times New Roman" w:eastAsia="Arial Unicode MS" w:hAnsi="Times New Roman" w:cs="Times New Roman"/>
          <w:bCs/>
          <w:kern w:val="1"/>
          <w:sz w:val="24"/>
          <w:szCs w:val="24"/>
          <w:lang w:eastAsia="ru-RU"/>
        </w:rPr>
        <w:t>• саморегуляция как способность к мобилизации сил и энергии, к волевому усилию (к выбору в ситуации мотивационного конфликта) и преодолению препятствий.</w:t>
      </w:r>
    </w:p>
    <w:p w14:paraId="6353C229" w14:textId="77777777" w:rsidR="00F075D1" w:rsidRPr="002F2B32" w:rsidRDefault="00F075D1" w:rsidP="00F075D1">
      <w:pPr>
        <w:widowControl w:val="0"/>
        <w:tabs>
          <w:tab w:val="left" w:pos="9180"/>
        </w:tabs>
        <w:suppressAutoHyphens/>
        <w:autoSpaceDE w:val="0"/>
        <w:autoSpaceDN w:val="0"/>
        <w:adjustRightInd w:val="0"/>
        <w:spacing w:after="0" w:line="240" w:lineRule="auto"/>
        <w:rPr>
          <w:rFonts w:ascii="Times New Roman" w:eastAsia="Arial Unicode MS" w:hAnsi="Times New Roman" w:cs="Times New Roman"/>
          <w:b/>
          <w:bCs/>
          <w:iCs/>
          <w:kern w:val="1"/>
          <w:sz w:val="24"/>
          <w:szCs w:val="24"/>
          <w:lang w:eastAsia="ru-RU"/>
        </w:rPr>
      </w:pPr>
    </w:p>
    <w:p w14:paraId="1F4C8ADE" w14:textId="77777777" w:rsidR="00F075D1" w:rsidRPr="002F2B32" w:rsidRDefault="00F075D1" w:rsidP="00F075D1">
      <w:pPr>
        <w:widowControl w:val="0"/>
        <w:tabs>
          <w:tab w:val="left" w:pos="9180"/>
        </w:tabs>
        <w:suppressAutoHyphens/>
        <w:autoSpaceDE w:val="0"/>
        <w:autoSpaceDN w:val="0"/>
        <w:adjustRightInd w:val="0"/>
        <w:spacing w:after="0" w:line="240" w:lineRule="auto"/>
        <w:rPr>
          <w:rFonts w:ascii="Times New Roman" w:eastAsia="Arial Unicode MS" w:hAnsi="Times New Roman" w:cs="Times New Roman"/>
          <w:bCs/>
          <w:kern w:val="1"/>
          <w:sz w:val="24"/>
          <w:szCs w:val="24"/>
          <w:lang w:eastAsia="ru-RU"/>
        </w:rPr>
      </w:pPr>
      <w:r w:rsidRPr="002F2B32">
        <w:rPr>
          <w:rFonts w:ascii="Times New Roman" w:eastAsia="Arial Unicode MS" w:hAnsi="Times New Roman" w:cs="Times New Roman"/>
          <w:b/>
          <w:bCs/>
          <w:iCs/>
          <w:kern w:val="1"/>
          <w:sz w:val="24"/>
          <w:szCs w:val="24"/>
          <w:lang w:eastAsia="ru-RU"/>
        </w:rPr>
        <w:t xml:space="preserve">Познавательные универсальные учебные действия </w:t>
      </w:r>
      <w:r w:rsidRPr="002F2B32">
        <w:rPr>
          <w:rFonts w:ascii="Times New Roman" w:eastAsia="Arial Unicode MS" w:hAnsi="Times New Roman" w:cs="Times New Roman"/>
          <w:bCs/>
          <w:kern w:val="1"/>
          <w:sz w:val="24"/>
          <w:szCs w:val="24"/>
          <w:lang w:eastAsia="ru-RU"/>
        </w:rPr>
        <w:t>включают: общеучебные, логические учебные действия, а также постановку и решение проблемы.</w:t>
      </w:r>
    </w:p>
    <w:p w14:paraId="567836AC" w14:textId="77777777" w:rsidR="00F075D1" w:rsidRPr="002F2B32" w:rsidRDefault="00F075D1" w:rsidP="00F075D1">
      <w:pPr>
        <w:widowControl w:val="0"/>
        <w:tabs>
          <w:tab w:val="left" w:pos="9180"/>
        </w:tabs>
        <w:suppressAutoHyphens/>
        <w:autoSpaceDE w:val="0"/>
        <w:autoSpaceDN w:val="0"/>
        <w:adjustRightInd w:val="0"/>
        <w:spacing w:after="0" w:line="240" w:lineRule="auto"/>
        <w:rPr>
          <w:rFonts w:ascii="Times New Roman" w:eastAsia="Arial Unicode MS" w:hAnsi="Times New Roman" w:cs="Times New Roman"/>
          <w:b/>
          <w:bCs/>
          <w:kern w:val="1"/>
          <w:sz w:val="24"/>
          <w:szCs w:val="24"/>
          <w:lang w:eastAsia="ru-RU"/>
        </w:rPr>
      </w:pPr>
      <w:r w:rsidRPr="002F2B32">
        <w:rPr>
          <w:rFonts w:ascii="Times New Roman" w:eastAsia="Arial Unicode MS" w:hAnsi="Times New Roman" w:cs="Times New Roman"/>
          <w:b/>
          <w:bCs/>
          <w:i/>
          <w:iCs/>
          <w:kern w:val="1"/>
          <w:sz w:val="24"/>
          <w:szCs w:val="24"/>
          <w:lang w:eastAsia="ru-RU"/>
        </w:rPr>
        <w:t>Общеучебные универсальные действия</w:t>
      </w:r>
      <w:r w:rsidRPr="002F2B32">
        <w:rPr>
          <w:rFonts w:ascii="Times New Roman" w:eastAsia="Arial Unicode MS" w:hAnsi="Times New Roman" w:cs="Times New Roman"/>
          <w:b/>
          <w:bCs/>
          <w:kern w:val="1"/>
          <w:sz w:val="24"/>
          <w:szCs w:val="24"/>
          <w:lang w:eastAsia="ru-RU"/>
        </w:rPr>
        <w:t>:</w:t>
      </w:r>
    </w:p>
    <w:p w14:paraId="5CD63E06" w14:textId="77777777" w:rsidR="00F075D1" w:rsidRPr="002F2B32" w:rsidRDefault="00F075D1" w:rsidP="00F075D1">
      <w:pPr>
        <w:widowControl w:val="0"/>
        <w:tabs>
          <w:tab w:val="left" w:pos="9180"/>
        </w:tabs>
        <w:suppressAutoHyphens/>
        <w:autoSpaceDE w:val="0"/>
        <w:autoSpaceDN w:val="0"/>
        <w:adjustRightInd w:val="0"/>
        <w:spacing w:after="0" w:line="240" w:lineRule="auto"/>
        <w:rPr>
          <w:rFonts w:ascii="Times New Roman" w:eastAsia="Arial Unicode MS" w:hAnsi="Times New Roman" w:cs="Times New Roman"/>
          <w:bCs/>
          <w:kern w:val="1"/>
          <w:sz w:val="24"/>
          <w:szCs w:val="24"/>
          <w:lang w:eastAsia="ru-RU"/>
        </w:rPr>
      </w:pPr>
      <w:r w:rsidRPr="002F2B32">
        <w:rPr>
          <w:rFonts w:ascii="Times New Roman" w:eastAsia="Arial Unicode MS" w:hAnsi="Times New Roman" w:cs="Times New Roman"/>
          <w:bCs/>
          <w:kern w:val="1"/>
          <w:sz w:val="24"/>
          <w:szCs w:val="24"/>
          <w:lang w:eastAsia="ru-RU"/>
        </w:rPr>
        <w:t>• самостоятельное выделение и формулирование познавательной цели;</w:t>
      </w:r>
    </w:p>
    <w:p w14:paraId="22164858" w14:textId="77777777" w:rsidR="00F075D1" w:rsidRPr="002F2B32" w:rsidRDefault="00F075D1" w:rsidP="00F075D1">
      <w:pPr>
        <w:widowControl w:val="0"/>
        <w:tabs>
          <w:tab w:val="left" w:pos="9180"/>
        </w:tabs>
        <w:suppressAutoHyphens/>
        <w:autoSpaceDE w:val="0"/>
        <w:autoSpaceDN w:val="0"/>
        <w:adjustRightInd w:val="0"/>
        <w:spacing w:after="0" w:line="240" w:lineRule="auto"/>
        <w:rPr>
          <w:rFonts w:ascii="Times New Roman" w:eastAsia="Arial Unicode MS" w:hAnsi="Times New Roman" w:cs="Times New Roman"/>
          <w:bCs/>
          <w:kern w:val="1"/>
          <w:sz w:val="24"/>
          <w:szCs w:val="24"/>
          <w:lang w:eastAsia="ru-RU"/>
        </w:rPr>
      </w:pPr>
      <w:r w:rsidRPr="002F2B32">
        <w:rPr>
          <w:rFonts w:ascii="Times New Roman" w:eastAsia="Arial Unicode MS" w:hAnsi="Times New Roman" w:cs="Times New Roman"/>
          <w:bCs/>
          <w:kern w:val="1"/>
          <w:sz w:val="24"/>
          <w:szCs w:val="24"/>
          <w:lang w:eastAsia="ru-RU"/>
        </w:rPr>
        <w:t>• поиск и выделение необходимой информации, в том числе решение рабочих задач с использованием общедоступных в начальной школе инструментов ИКТ и источников информации;</w:t>
      </w:r>
    </w:p>
    <w:p w14:paraId="4BE21B7B" w14:textId="77777777" w:rsidR="00F075D1" w:rsidRPr="002F2B32" w:rsidRDefault="00F075D1" w:rsidP="00F075D1">
      <w:pPr>
        <w:widowControl w:val="0"/>
        <w:tabs>
          <w:tab w:val="left" w:pos="9180"/>
        </w:tabs>
        <w:suppressAutoHyphens/>
        <w:autoSpaceDE w:val="0"/>
        <w:autoSpaceDN w:val="0"/>
        <w:adjustRightInd w:val="0"/>
        <w:spacing w:after="0" w:line="240" w:lineRule="auto"/>
        <w:rPr>
          <w:rFonts w:ascii="Times New Roman" w:eastAsia="Arial Unicode MS" w:hAnsi="Times New Roman" w:cs="Times New Roman"/>
          <w:bCs/>
          <w:kern w:val="1"/>
          <w:sz w:val="24"/>
          <w:szCs w:val="24"/>
          <w:lang w:eastAsia="ru-RU"/>
        </w:rPr>
      </w:pPr>
      <w:r w:rsidRPr="002F2B32">
        <w:rPr>
          <w:rFonts w:ascii="Times New Roman" w:eastAsia="Arial Unicode MS" w:hAnsi="Times New Roman" w:cs="Times New Roman"/>
          <w:bCs/>
          <w:kern w:val="1"/>
          <w:sz w:val="24"/>
          <w:szCs w:val="24"/>
          <w:lang w:eastAsia="ru-RU"/>
        </w:rPr>
        <w:t>• структурирование знаний;</w:t>
      </w:r>
    </w:p>
    <w:p w14:paraId="3C450A69" w14:textId="77777777" w:rsidR="00F075D1" w:rsidRPr="002F2B32" w:rsidRDefault="00F075D1" w:rsidP="00F075D1">
      <w:pPr>
        <w:widowControl w:val="0"/>
        <w:tabs>
          <w:tab w:val="left" w:pos="9180"/>
        </w:tabs>
        <w:suppressAutoHyphens/>
        <w:autoSpaceDE w:val="0"/>
        <w:autoSpaceDN w:val="0"/>
        <w:adjustRightInd w:val="0"/>
        <w:spacing w:after="0" w:line="240" w:lineRule="auto"/>
        <w:rPr>
          <w:rFonts w:ascii="Times New Roman" w:eastAsia="Arial Unicode MS" w:hAnsi="Times New Roman" w:cs="Times New Roman"/>
          <w:bCs/>
          <w:kern w:val="1"/>
          <w:sz w:val="24"/>
          <w:szCs w:val="24"/>
          <w:lang w:eastAsia="ru-RU"/>
        </w:rPr>
      </w:pPr>
      <w:r w:rsidRPr="002F2B32">
        <w:rPr>
          <w:rFonts w:ascii="Times New Roman" w:eastAsia="Arial Unicode MS" w:hAnsi="Times New Roman" w:cs="Times New Roman"/>
          <w:bCs/>
          <w:kern w:val="1"/>
          <w:sz w:val="24"/>
          <w:szCs w:val="24"/>
          <w:lang w:eastAsia="ru-RU"/>
        </w:rPr>
        <w:t>• осознанное и произвольное построение речевого высказывания в устной и письменной форме;</w:t>
      </w:r>
    </w:p>
    <w:p w14:paraId="3FAD37FC" w14:textId="77777777" w:rsidR="00F075D1" w:rsidRPr="002F2B32" w:rsidRDefault="00F075D1" w:rsidP="00F075D1">
      <w:pPr>
        <w:widowControl w:val="0"/>
        <w:tabs>
          <w:tab w:val="left" w:pos="9180"/>
        </w:tabs>
        <w:suppressAutoHyphens/>
        <w:autoSpaceDE w:val="0"/>
        <w:autoSpaceDN w:val="0"/>
        <w:adjustRightInd w:val="0"/>
        <w:spacing w:after="0" w:line="240" w:lineRule="auto"/>
        <w:rPr>
          <w:rFonts w:ascii="Times New Roman" w:eastAsia="Arial Unicode MS" w:hAnsi="Times New Roman" w:cs="Times New Roman"/>
          <w:bCs/>
          <w:kern w:val="1"/>
          <w:sz w:val="24"/>
          <w:szCs w:val="24"/>
          <w:lang w:eastAsia="ru-RU"/>
        </w:rPr>
      </w:pPr>
      <w:r w:rsidRPr="002F2B32">
        <w:rPr>
          <w:rFonts w:ascii="Times New Roman" w:eastAsia="Arial Unicode MS" w:hAnsi="Times New Roman" w:cs="Times New Roman"/>
          <w:bCs/>
          <w:kern w:val="1"/>
          <w:sz w:val="24"/>
          <w:szCs w:val="24"/>
          <w:lang w:eastAsia="ru-RU"/>
        </w:rPr>
        <w:t>• выбор наиболее эффективных способов решения задач в</w:t>
      </w:r>
    </w:p>
    <w:p w14:paraId="73499037" w14:textId="77777777" w:rsidR="00F075D1" w:rsidRPr="002F2B32" w:rsidRDefault="00F075D1" w:rsidP="00F075D1">
      <w:pPr>
        <w:widowControl w:val="0"/>
        <w:tabs>
          <w:tab w:val="left" w:pos="9180"/>
        </w:tabs>
        <w:suppressAutoHyphens/>
        <w:autoSpaceDE w:val="0"/>
        <w:autoSpaceDN w:val="0"/>
        <w:adjustRightInd w:val="0"/>
        <w:spacing w:after="0" w:line="240" w:lineRule="auto"/>
        <w:rPr>
          <w:rFonts w:ascii="Times New Roman" w:eastAsia="Arial Unicode MS" w:hAnsi="Times New Roman" w:cs="Times New Roman"/>
          <w:bCs/>
          <w:kern w:val="1"/>
          <w:sz w:val="24"/>
          <w:szCs w:val="24"/>
          <w:lang w:eastAsia="ru-RU"/>
        </w:rPr>
      </w:pPr>
      <w:r w:rsidRPr="002F2B32">
        <w:rPr>
          <w:rFonts w:ascii="Times New Roman" w:eastAsia="Arial Unicode MS" w:hAnsi="Times New Roman" w:cs="Times New Roman"/>
          <w:bCs/>
          <w:kern w:val="1"/>
          <w:sz w:val="24"/>
          <w:szCs w:val="24"/>
          <w:lang w:eastAsia="ru-RU"/>
        </w:rPr>
        <w:t>зависимости от конкретных условий;</w:t>
      </w:r>
    </w:p>
    <w:p w14:paraId="682E8DBB" w14:textId="77777777" w:rsidR="00F075D1" w:rsidRPr="002F2B32" w:rsidRDefault="00F075D1" w:rsidP="00F075D1">
      <w:pPr>
        <w:widowControl w:val="0"/>
        <w:tabs>
          <w:tab w:val="left" w:pos="9180"/>
        </w:tabs>
        <w:suppressAutoHyphens/>
        <w:autoSpaceDE w:val="0"/>
        <w:autoSpaceDN w:val="0"/>
        <w:adjustRightInd w:val="0"/>
        <w:spacing w:after="0" w:line="240" w:lineRule="auto"/>
        <w:rPr>
          <w:rFonts w:ascii="Times New Roman" w:eastAsia="Arial Unicode MS" w:hAnsi="Times New Roman" w:cs="Times New Roman"/>
          <w:bCs/>
          <w:kern w:val="1"/>
          <w:sz w:val="24"/>
          <w:szCs w:val="24"/>
          <w:lang w:eastAsia="ru-RU"/>
        </w:rPr>
      </w:pPr>
      <w:r w:rsidRPr="002F2B32">
        <w:rPr>
          <w:rFonts w:ascii="Times New Roman" w:eastAsia="Arial Unicode MS" w:hAnsi="Times New Roman" w:cs="Times New Roman"/>
          <w:bCs/>
          <w:kern w:val="1"/>
          <w:sz w:val="24"/>
          <w:szCs w:val="24"/>
          <w:lang w:eastAsia="ru-RU"/>
        </w:rPr>
        <w:t>• рефлексия способов и условий действия, контроль и оценка процесса и результатов деятельности;</w:t>
      </w:r>
    </w:p>
    <w:p w14:paraId="5D003398" w14:textId="77777777" w:rsidR="00F075D1" w:rsidRPr="002F2B32" w:rsidRDefault="00F075D1" w:rsidP="00F075D1">
      <w:pPr>
        <w:widowControl w:val="0"/>
        <w:tabs>
          <w:tab w:val="left" w:pos="9180"/>
        </w:tabs>
        <w:suppressAutoHyphens/>
        <w:autoSpaceDE w:val="0"/>
        <w:autoSpaceDN w:val="0"/>
        <w:adjustRightInd w:val="0"/>
        <w:spacing w:after="0" w:line="240" w:lineRule="auto"/>
        <w:rPr>
          <w:rFonts w:ascii="Times New Roman" w:eastAsia="Arial Unicode MS" w:hAnsi="Times New Roman" w:cs="Times New Roman"/>
          <w:bCs/>
          <w:kern w:val="1"/>
          <w:sz w:val="24"/>
          <w:szCs w:val="24"/>
          <w:lang w:eastAsia="ru-RU"/>
        </w:rPr>
      </w:pPr>
      <w:r w:rsidRPr="002F2B32">
        <w:rPr>
          <w:rFonts w:ascii="Times New Roman" w:eastAsia="Arial Unicode MS" w:hAnsi="Times New Roman" w:cs="Times New Roman"/>
          <w:bCs/>
          <w:kern w:val="1"/>
          <w:sz w:val="24"/>
          <w:szCs w:val="24"/>
          <w:lang w:eastAsia="ru-RU"/>
        </w:rPr>
        <w:lastRenderedPageBreak/>
        <w:t>• 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w:t>
      </w:r>
    </w:p>
    <w:p w14:paraId="6BC8474D" w14:textId="77777777" w:rsidR="00F075D1" w:rsidRPr="002F2B32" w:rsidRDefault="00F075D1" w:rsidP="00F075D1">
      <w:pPr>
        <w:widowControl w:val="0"/>
        <w:tabs>
          <w:tab w:val="left" w:pos="9180"/>
        </w:tabs>
        <w:suppressAutoHyphens/>
        <w:autoSpaceDE w:val="0"/>
        <w:autoSpaceDN w:val="0"/>
        <w:adjustRightInd w:val="0"/>
        <w:spacing w:after="0" w:line="240" w:lineRule="auto"/>
        <w:rPr>
          <w:rFonts w:ascii="Times New Roman" w:eastAsia="Arial Unicode MS" w:hAnsi="Times New Roman" w:cs="Times New Roman"/>
          <w:bCs/>
          <w:kern w:val="1"/>
          <w:sz w:val="24"/>
          <w:szCs w:val="24"/>
          <w:lang w:eastAsia="ru-RU"/>
        </w:rPr>
      </w:pPr>
      <w:r w:rsidRPr="002F2B32">
        <w:rPr>
          <w:rFonts w:ascii="Times New Roman" w:eastAsia="Arial Unicode MS" w:hAnsi="Times New Roman" w:cs="Times New Roman"/>
          <w:bCs/>
          <w:kern w:val="1"/>
          <w:sz w:val="24"/>
          <w:szCs w:val="24"/>
          <w:lang w:eastAsia="ru-RU"/>
        </w:rPr>
        <w:t>определение основной и второстепенной информации; свободная ориентация и восприятие текстов художественного,</w:t>
      </w:r>
    </w:p>
    <w:p w14:paraId="7D644330" w14:textId="77777777" w:rsidR="00F075D1" w:rsidRPr="002F2B32" w:rsidRDefault="00F075D1" w:rsidP="00F075D1">
      <w:pPr>
        <w:widowControl w:val="0"/>
        <w:tabs>
          <w:tab w:val="left" w:pos="9180"/>
        </w:tabs>
        <w:suppressAutoHyphens/>
        <w:autoSpaceDE w:val="0"/>
        <w:autoSpaceDN w:val="0"/>
        <w:adjustRightInd w:val="0"/>
        <w:spacing w:after="0" w:line="240" w:lineRule="auto"/>
        <w:rPr>
          <w:rFonts w:ascii="Times New Roman" w:eastAsia="Arial Unicode MS" w:hAnsi="Times New Roman" w:cs="Times New Roman"/>
          <w:bCs/>
          <w:kern w:val="1"/>
          <w:sz w:val="24"/>
          <w:szCs w:val="24"/>
          <w:lang w:eastAsia="ru-RU"/>
        </w:rPr>
      </w:pPr>
      <w:r w:rsidRPr="002F2B32">
        <w:rPr>
          <w:rFonts w:ascii="Times New Roman" w:eastAsia="Arial Unicode MS" w:hAnsi="Times New Roman" w:cs="Times New Roman"/>
          <w:bCs/>
          <w:kern w:val="1"/>
          <w:sz w:val="24"/>
          <w:szCs w:val="24"/>
          <w:lang w:eastAsia="ru-RU"/>
        </w:rPr>
        <w:t>научного, публицистического и официально-делового стилей; понимание и адекватная оценка языка средств массовой информации;</w:t>
      </w:r>
    </w:p>
    <w:p w14:paraId="0A729023" w14:textId="77777777" w:rsidR="00F075D1" w:rsidRPr="002F2B32" w:rsidRDefault="00F075D1" w:rsidP="00F075D1">
      <w:pPr>
        <w:widowControl w:val="0"/>
        <w:tabs>
          <w:tab w:val="left" w:pos="9180"/>
        </w:tabs>
        <w:suppressAutoHyphens/>
        <w:autoSpaceDE w:val="0"/>
        <w:autoSpaceDN w:val="0"/>
        <w:adjustRightInd w:val="0"/>
        <w:spacing w:after="0" w:line="240" w:lineRule="auto"/>
        <w:rPr>
          <w:rFonts w:ascii="Times New Roman" w:eastAsia="Arial Unicode MS" w:hAnsi="Times New Roman" w:cs="Times New Roman"/>
          <w:bCs/>
          <w:kern w:val="1"/>
          <w:sz w:val="24"/>
          <w:szCs w:val="24"/>
          <w:lang w:eastAsia="ru-RU"/>
        </w:rPr>
      </w:pPr>
      <w:r w:rsidRPr="002F2B32">
        <w:rPr>
          <w:rFonts w:ascii="Times New Roman" w:eastAsia="Arial Unicode MS" w:hAnsi="Times New Roman" w:cs="Times New Roman"/>
          <w:bCs/>
          <w:kern w:val="1"/>
          <w:sz w:val="24"/>
          <w:szCs w:val="24"/>
          <w:lang w:eastAsia="ru-RU"/>
        </w:rPr>
        <w:t>• постановка и формулирование проблемы, самостоятельное создание алгоритмов деятельности при решении проблем творческого и поискового характера.</w:t>
      </w:r>
    </w:p>
    <w:p w14:paraId="68104064" w14:textId="77777777" w:rsidR="00F075D1" w:rsidRPr="002F2B32" w:rsidRDefault="00F075D1" w:rsidP="00F075D1">
      <w:pPr>
        <w:widowControl w:val="0"/>
        <w:tabs>
          <w:tab w:val="left" w:pos="9180"/>
        </w:tabs>
        <w:suppressAutoHyphens/>
        <w:autoSpaceDE w:val="0"/>
        <w:autoSpaceDN w:val="0"/>
        <w:adjustRightInd w:val="0"/>
        <w:spacing w:after="0" w:line="240" w:lineRule="auto"/>
        <w:rPr>
          <w:rFonts w:ascii="Times New Roman" w:eastAsia="Arial Unicode MS" w:hAnsi="Times New Roman" w:cs="Times New Roman"/>
          <w:b/>
          <w:bCs/>
          <w:kern w:val="1"/>
          <w:sz w:val="24"/>
          <w:szCs w:val="24"/>
          <w:lang w:eastAsia="ru-RU"/>
        </w:rPr>
      </w:pPr>
      <w:r w:rsidRPr="002F2B32">
        <w:rPr>
          <w:rFonts w:ascii="Times New Roman" w:eastAsia="Arial Unicode MS" w:hAnsi="Times New Roman" w:cs="Times New Roman"/>
          <w:bCs/>
          <w:kern w:val="1"/>
          <w:sz w:val="24"/>
          <w:szCs w:val="24"/>
          <w:lang w:eastAsia="ru-RU"/>
        </w:rPr>
        <w:t xml:space="preserve">Особую группу общеучебных универсальных действий составляют </w:t>
      </w:r>
      <w:r w:rsidRPr="002F2B32">
        <w:rPr>
          <w:rFonts w:ascii="Times New Roman" w:eastAsia="Arial Unicode MS" w:hAnsi="Times New Roman" w:cs="Times New Roman"/>
          <w:b/>
          <w:bCs/>
          <w:i/>
          <w:iCs/>
          <w:kern w:val="1"/>
          <w:sz w:val="24"/>
          <w:szCs w:val="24"/>
          <w:lang w:eastAsia="ru-RU"/>
        </w:rPr>
        <w:t>знаково-_символические действия</w:t>
      </w:r>
      <w:r w:rsidRPr="002F2B32">
        <w:rPr>
          <w:rFonts w:ascii="Times New Roman" w:eastAsia="Arial Unicode MS" w:hAnsi="Times New Roman" w:cs="Times New Roman"/>
          <w:b/>
          <w:bCs/>
          <w:kern w:val="1"/>
          <w:sz w:val="24"/>
          <w:szCs w:val="24"/>
          <w:lang w:eastAsia="ru-RU"/>
        </w:rPr>
        <w:t>:</w:t>
      </w:r>
    </w:p>
    <w:p w14:paraId="52832693" w14:textId="77777777" w:rsidR="00F075D1" w:rsidRPr="002F2B32" w:rsidRDefault="00F075D1" w:rsidP="00F075D1">
      <w:pPr>
        <w:widowControl w:val="0"/>
        <w:tabs>
          <w:tab w:val="left" w:pos="9180"/>
        </w:tabs>
        <w:suppressAutoHyphens/>
        <w:autoSpaceDE w:val="0"/>
        <w:autoSpaceDN w:val="0"/>
        <w:adjustRightInd w:val="0"/>
        <w:spacing w:after="0" w:line="240" w:lineRule="auto"/>
        <w:rPr>
          <w:rFonts w:ascii="Times New Roman" w:eastAsia="Arial Unicode MS" w:hAnsi="Times New Roman" w:cs="Times New Roman"/>
          <w:bCs/>
          <w:kern w:val="1"/>
          <w:sz w:val="24"/>
          <w:szCs w:val="24"/>
          <w:lang w:eastAsia="ru-RU"/>
        </w:rPr>
      </w:pPr>
      <w:r w:rsidRPr="002F2B32">
        <w:rPr>
          <w:rFonts w:ascii="Times New Roman" w:eastAsia="Arial Unicode MS" w:hAnsi="Times New Roman" w:cs="Times New Roman"/>
          <w:bCs/>
          <w:kern w:val="1"/>
          <w:sz w:val="24"/>
          <w:szCs w:val="24"/>
          <w:lang w:eastAsia="ru-RU"/>
        </w:rPr>
        <w:t>• 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w:t>
      </w:r>
    </w:p>
    <w:p w14:paraId="0C6BC4F9" w14:textId="77777777" w:rsidR="00F075D1" w:rsidRPr="002F2B32" w:rsidRDefault="00F075D1" w:rsidP="00F075D1">
      <w:pPr>
        <w:widowControl w:val="0"/>
        <w:tabs>
          <w:tab w:val="left" w:pos="9180"/>
        </w:tabs>
        <w:suppressAutoHyphens/>
        <w:autoSpaceDE w:val="0"/>
        <w:autoSpaceDN w:val="0"/>
        <w:adjustRightInd w:val="0"/>
        <w:spacing w:after="0" w:line="240" w:lineRule="auto"/>
        <w:rPr>
          <w:rFonts w:ascii="Times New Roman" w:eastAsia="Arial Unicode MS" w:hAnsi="Times New Roman" w:cs="Times New Roman"/>
          <w:bCs/>
          <w:kern w:val="1"/>
          <w:sz w:val="24"/>
          <w:szCs w:val="24"/>
          <w:lang w:eastAsia="ru-RU"/>
        </w:rPr>
      </w:pPr>
      <w:r w:rsidRPr="002F2B32">
        <w:rPr>
          <w:rFonts w:ascii="Times New Roman" w:eastAsia="Arial Unicode MS" w:hAnsi="Times New Roman" w:cs="Times New Roman"/>
          <w:bCs/>
          <w:kern w:val="1"/>
          <w:sz w:val="24"/>
          <w:szCs w:val="24"/>
          <w:lang w:eastAsia="ru-RU"/>
        </w:rPr>
        <w:t>• преобразование модели с целью выявления общих законов, определяющих данную предметную область.</w:t>
      </w:r>
    </w:p>
    <w:p w14:paraId="1D7049B1" w14:textId="77777777" w:rsidR="00F075D1" w:rsidRPr="002F2B32" w:rsidRDefault="00F075D1" w:rsidP="00F075D1">
      <w:pPr>
        <w:widowControl w:val="0"/>
        <w:tabs>
          <w:tab w:val="left" w:pos="9180"/>
        </w:tabs>
        <w:suppressAutoHyphens/>
        <w:autoSpaceDE w:val="0"/>
        <w:autoSpaceDN w:val="0"/>
        <w:adjustRightInd w:val="0"/>
        <w:spacing w:after="0" w:line="240" w:lineRule="auto"/>
        <w:rPr>
          <w:rFonts w:ascii="Times New Roman" w:eastAsia="Arial Unicode MS" w:hAnsi="Times New Roman" w:cs="Times New Roman"/>
          <w:bCs/>
          <w:kern w:val="1"/>
          <w:sz w:val="24"/>
          <w:szCs w:val="24"/>
          <w:lang w:eastAsia="ru-RU"/>
        </w:rPr>
      </w:pPr>
      <w:r w:rsidRPr="002F2B32">
        <w:rPr>
          <w:rFonts w:ascii="Times New Roman" w:eastAsia="Arial Unicode MS" w:hAnsi="Times New Roman" w:cs="Times New Roman"/>
          <w:b/>
          <w:bCs/>
          <w:i/>
          <w:iCs/>
          <w:kern w:val="1"/>
          <w:sz w:val="24"/>
          <w:szCs w:val="24"/>
          <w:lang w:eastAsia="ru-RU"/>
        </w:rPr>
        <w:t>Логические универсальные действия</w:t>
      </w:r>
      <w:r w:rsidRPr="002F2B32">
        <w:rPr>
          <w:rFonts w:ascii="Times New Roman" w:eastAsia="Arial Unicode MS" w:hAnsi="Times New Roman" w:cs="Times New Roman"/>
          <w:bCs/>
          <w:kern w:val="1"/>
          <w:sz w:val="24"/>
          <w:szCs w:val="24"/>
          <w:lang w:eastAsia="ru-RU"/>
        </w:rPr>
        <w:t>:</w:t>
      </w:r>
    </w:p>
    <w:p w14:paraId="77C7DED8" w14:textId="77777777" w:rsidR="00F075D1" w:rsidRPr="002F2B32" w:rsidRDefault="00F075D1" w:rsidP="00F075D1">
      <w:pPr>
        <w:widowControl w:val="0"/>
        <w:tabs>
          <w:tab w:val="left" w:pos="9180"/>
        </w:tabs>
        <w:suppressAutoHyphens/>
        <w:autoSpaceDE w:val="0"/>
        <w:autoSpaceDN w:val="0"/>
        <w:adjustRightInd w:val="0"/>
        <w:spacing w:after="0" w:line="240" w:lineRule="auto"/>
        <w:rPr>
          <w:rFonts w:ascii="Times New Roman" w:eastAsia="Arial Unicode MS" w:hAnsi="Times New Roman" w:cs="Times New Roman"/>
          <w:bCs/>
          <w:kern w:val="1"/>
          <w:sz w:val="24"/>
          <w:szCs w:val="24"/>
          <w:lang w:eastAsia="ru-RU"/>
        </w:rPr>
      </w:pPr>
      <w:r w:rsidRPr="002F2B32">
        <w:rPr>
          <w:rFonts w:ascii="Times New Roman" w:eastAsia="Arial Unicode MS" w:hAnsi="Times New Roman" w:cs="Times New Roman"/>
          <w:bCs/>
          <w:kern w:val="1"/>
          <w:sz w:val="24"/>
          <w:szCs w:val="24"/>
          <w:lang w:eastAsia="ru-RU"/>
        </w:rPr>
        <w:t>• анализ объектов с целью выделения признаков (существенных, несущественных);</w:t>
      </w:r>
    </w:p>
    <w:p w14:paraId="49BCF29D" w14:textId="77777777" w:rsidR="00F075D1" w:rsidRPr="002F2B32" w:rsidRDefault="00F075D1" w:rsidP="00F075D1">
      <w:pPr>
        <w:widowControl w:val="0"/>
        <w:tabs>
          <w:tab w:val="left" w:pos="9180"/>
        </w:tabs>
        <w:suppressAutoHyphens/>
        <w:autoSpaceDE w:val="0"/>
        <w:autoSpaceDN w:val="0"/>
        <w:adjustRightInd w:val="0"/>
        <w:spacing w:after="0" w:line="240" w:lineRule="auto"/>
        <w:rPr>
          <w:rFonts w:ascii="Times New Roman" w:eastAsia="Arial Unicode MS" w:hAnsi="Times New Roman" w:cs="Times New Roman"/>
          <w:bCs/>
          <w:kern w:val="1"/>
          <w:sz w:val="24"/>
          <w:szCs w:val="24"/>
          <w:lang w:eastAsia="ru-RU"/>
        </w:rPr>
      </w:pPr>
      <w:r w:rsidRPr="002F2B32">
        <w:rPr>
          <w:rFonts w:ascii="Times New Roman" w:eastAsia="Arial Unicode MS" w:hAnsi="Times New Roman" w:cs="Times New Roman"/>
          <w:bCs/>
          <w:kern w:val="1"/>
          <w:sz w:val="24"/>
          <w:szCs w:val="24"/>
          <w:lang w:eastAsia="ru-RU"/>
        </w:rPr>
        <w:t>• синтез — составление целого из частей, в том числе самостоятельное достраивание с восполнением недостающих компонентов;</w:t>
      </w:r>
    </w:p>
    <w:p w14:paraId="70B44B79" w14:textId="77777777" w:rsidR="00F075D1" w:rsidRPr="002F2B32" w:rsidRDefault="00F075D1" w:rsidP="00F075D1">
      <w:pPr>
        <w:widowControl w:val="0"/>
        <w:tabs>
          <w:tab w:val="left" w:pos="9180"/>
        </w:tabs>
        <w:suppressAutoHyphens/>
        <w:autoSpaceDE w:val="0"/>
        <w:autoSpaceDN w:val="0"/>
        <w:adjustRightInd w:val="0"/>
        <w:spacing w:after="0" w:line="240" w:lineRule="auto"/>
        <w:rPr>
          <w:rFonts w:ascii="Times New Roman" w:eastAsia="Arial Unicode MS" w:hAnsi="Times New Roman" w:cs="Times New Roman"/>
          <w:bCs/>
          <w:kern w:val="1"/>
          <w:sz w:val="24"/>
          <w:szCs w:val="24"/>
          <w:lang w:eastAsia="ru-RU"/>
        </w:rPr>
      </w:pPr>
      <w:r w:rsidRPr="002F2B32">
        <w:rPr>
          <w:rFonts w:ascii="Times New Roman" w:eastAsia="Arial Unicode MS" w:hAnsi="Times New Roman" w:cs="Times New Roman"/>
          <w:bCs/>
          <w:kern w:val="1"/>
          <w:sz w:val="24"/>
          <w:szCs w:val="24"/>
          <w:lang w:eastAsia="ru-RU"/>
        </w:rPr>
        <w:t>• выбор оснований и критериев для сравнения, сериации, классификации объектов;</w:t>
      </w:r>
    </w:p>
    <w:p w14:paraId="4FC04403" w14:textId="77777777" w:rsidR="00F075D1" w:rsidRPr="002F2B32" w:rsidRDefault="00F075D1" w:rsidP="00F075D1">
      <w:pPr>
        <w:widowControl w:val="0"/>
        <w:tabs>
          <w:tab w:val="left" w:pos="9180"/>
        </w:tabs>
        <w:suppressAutoHyphens/>
        <w:autoSpaceDE w:val="0"/>
        <w:autoSpaceDN w:val="0"/>
        <w:adjustRightInd w:val="0"/>
        <w:spacing w:after="0" w:line="240" w:lineRule="auto"/>
        <w:rPr>
          <w:rFonts w:ascii="Times New Roman" w:eastAsia="Arial Unicode MS" w:hAnsi="Times New Roman" w:cs="Times New Roman"/>
          <w:bCs/>
          <w:kern w:val="1"/>
          <w:sz w:val="24"/>
          <w:szCs w:val="24"/>
          <w:lang w:eastAsia="ru-RU"/>
        </w:rPr>
      </w:pPr>
      <w:r w:rsidRPr="002F2B32">
        <w:rPr>
          <w:rFonts w:ascii="Times New Roman" w:eastAsia="Arial Unicode MS" w:hAnsi="Times New Roman" w:cs="Times New Roman"/>
          <w:bCs/>
          <w:kern w:val="1"/>
          <w:sz w:val="24"/>
          <w:szCs w:val="24"/>
          <w:lang w:eastAsia="ru-RU"/>
        </w:rPr>
        <w:t xml:space="preserve">• подведение под понятие, выведение следствий; </w:t>
      </w:r>
    </w:p>
    <w:p w14:paraId="1DFE0607" w14:textId="77777777" w:rsidR="00F075D1" w:rsidRPr="002F2B32" w:rsidRDefault="00F075D1" w:rsidP="00F075D1">
      <w:pPr>
        <w:widowControl w:val="0"/>
        <w:tabs>
          <w:tab w:val="left" w:pos="9180"/>
        </w:tabs>
        <w:suppressAutoHyphens/>
        <w:autoSpaceDE w:val="0"/>
        <w:autoSpaceDN w:val="0"/>
        <w:adjustRightInd w:val="0"/>
        <w:spacing w:after="0" w:line="240" w:lineRule="auto"/>
        <w:rPr>
          <w:rFonts w:ascii="Times New Roman" w:eastAsia="Arial Unicode MS" w:hAnsi="Times New Roman" w:cs="Times New Roman"/>
          <w:bCs/>
          <w:kern w:val="1"/>
          <w:sz w:val="24"/>
          <w:szCs w:val="24"/>
          <w:lang w:eastAsia="ru-RU"/>
        </w:rPr>
      </w:pPr>
      <w:r w:rsidRPr="002F2B32">
        <w:rPr>
          <w:rFonts w:ascii="Times New Roman" w:eastAsia="Arial Unicode MS" w:hAnsi="Times New Roman" w:cs="Times New Roman"/>
          <w:bCs/>
          <w:kern w:val="1"/>
          <w:sz w:val="24"/>
          <w:szCs w:val="24"/>
          <w:lang w:eastAsia="ru-RU"/>
        </w:rPr>
        <w:t>• установление причинно-следственных связей, представление цепочек объектов и явлений;</w:t>
      </w:r>
    </w:p>
    <w:p w14:paraId="3539F357" w14:textId="77777777" w:rsidR="00F075D1" w:rsidRPr="002F2B32" w:rsidRDefault="00F075D1" w:rsidP="00F075D1">
      <w:pPr>
        <w:widowControl w:val="0"/>
        <w:tabs>
          <w:tab w:val="left" w:pos="9180"/>
        </w:tabs>
        <w:suppressAutoHyphens/>
        <w:autoSpaceDE w:val="0"/>
        <w:autoSpaceDN w:val="0"/>
        <w:adjustRightInd w:val="0"/>
        <w:spacing w:after="0" w:line="240" w:lineRule="auto"/>
        <w:rPr>
          <w:rFonts w:ascii="Times New Roman" w:eastAsia="Arial Unicode MS" w:hAnsi="Times New Roman" w:cs="Times New Roman"/>
          <w:bCs/>
          <w:kern w:val="1"/>
          <w:sz w:val="24"/>
          <w:szCs w:val="24"/>
          <w:lang w:eastAsia="ru-RU"/>
        </w:rPr>
      </w:pPr>
      <w:r w:rsidRPr="002F2B32">
        <w:rPr>
          <w:rFonts w:ascii="Times New Roman" w:eastAsia="Arial Unicode MS" w:hAnsi="Times New Roman" w:cs="Times New Roman"/>
          <w:bCs/>
          <w:kern w:val="1"/>
          <w:sz w:val="24"/>
          <w:szCs w:val="24"/>
          <w:lang w:eastAsia="ru-RU"/>
        </w:rPr>
        <w:t>• построение логической цепочки рассуждений, анализ истинности утверждений;</w:t>
      </w:r>
    </w:p>
    <w:p w14:paraId="0B391E4F" w14:textId="77777777" w:rsidR="00F075D1" w:rsidRPr="002F2B32" w:rsidRDefault="00F075D1" w:rsidP="00F075D1">
      <w:pPr>
        <w:widowControl w:val="0"/>
        <w:tabs>
          <w:tab w:val="left" w:pos="9180"/>
        </w:tabs>
        <w:suppressAutoHyphens/>
        <w:autoSpaceDE w:val="0"/>
        <w:autoSpaceDN w:val="0"/>
        <w:adjustRightInd w:val="0"/>
        <w:spacing w:after="0" w:line="240" w:lineRule="auto"/>
        <w:rPr>
          <w:rFonts w:ascii="Times New Roman" w:eastAsia="Arial Unicode MS" w:hAnsi="Times New Roman" w:cs="Times New Roman"/>
          <w:bCs/>
          <w:kern w:val="1"/>
          <w:sz w:val="24"/>
          <w:szCs w:val="24"/>
          <w:lang w:eastAsia="ru-RU"/>
        </w:rPr>
      </w:pPr>
      <w:r w:rsidRPr="002F2B32">
        <w:rPr>
          <w:rFonts w:ascii="Times New Roman" w:eastAsia="Arial Unicode MS" w:hAnsi="Times New Roman" w:cs="Times New Roman"/>
          <w:bCs/>
          <w:kern w:val="1"/>
          <w:sz w:val="24"/>
          <w:szCs w:val="24"/>
          <w:lang w:eastAsia="ru-RU"/>
        </w:rPr>
        <w:t>• доказательство;</w:t>
      </w:r>
    </w:p>
    <w:p w14:paraId="294C7E0A" w14:textId="77777777" w:rsidR="00F075D1" w:rsidRPr="002F2B32" w:rsidRDefault="00F075D1" w:rsidP="00F075D1">
      <w:pPr>
        <w:widowControl w:val="0"/>
        <w:tabs>
          <w:tab w:val="left" w:pos="9180"/>
        </w:tabs>
        <w:suppressAutoHyphens/>
        <w:autoSpaceDE w:val="0"/>
        <w:autoSpaceDN w:val="0"/>
        <w:adjustRightInd w:val="0"/>
        <w:spacing w:after="0" w:line="240" w:lineRule="auto"/>
        <w:rPr>
          <w:rFonts w:ascii="Times New Roman" w:eastAsia="Arial Unicode MS" w:hAnsi="Times New Roman" w:cs="Times New Roman"/>
          <w:bCs/>
          <w:kern w:val="1"/>
          <w:sz w:val="24"/>
          <w:szCs w:val="24"/>
          <w:lang w:eastAsia="ru-RU"/>
        </w:rPr>
      </w:pPr>
      <w:r w:rsidRPr="002F2B32">
        <w:rPr>
          <w:rFonts w:ascii="Times New Roman" w:eastAsia="Arial Unicode MS" w:hAnsi="Times New Roman" w:cs="Times New Roman"/>
          <w:bCs/>
          <w:kern w:val="1"/>
          <w:sz w:val="24"/>
          <w:szCs w:val="24"/>
          <w:lang w:eastAsia="ru-RU"/>
        </w:rPr>
        <w:t>• выдвижение гипотез и их обоснование.</w:t>
      </w:r>
    </w:p>
    <w:p w14:paraId="768C0817" w14:textId="77777777" w:rsidR="00F075D1" w:rsidRPr="002F2B32" w:rsidRDefault="00F075D1" w:rsidP="00F075D1">
      <w:pPr>
        <w:widowControl w:val="0"/>
        <w:tabs>
          <w:tab w:val="left" w:pos="9180"/>
        </w:tabs>
        <w:suppressAutoHyphens/>
        <w:autoSpaceDE w:val="0"/>
        <w:autoSpaceDN w:val="0"/>
        <w:adjustRightInd w:val="0"/>
        <w:spacing w:after="0" w:line="240" w:lineRule="auto"/>
        <w:rPr>
          <w:rFonts w:ascii="Times New Roman" w:eastAsia="Arial Unicode MS" w:hAnsi="Times New Roman" w:cs="Times New Roman"/>
          <w:b/>
          <w:bCs/>
          <w:kern w:val="1"/>
          <w:sz w:val="24"/>
          <w:szCs w:val="24"/>
          <w:lang w:eastAsia="ru-RU"/>
        </w:rPr>
      </w:pPr>
      <w:r w:rsidRPr="002F2B32">
        <w:rPr>
          <w:rFonts w:ascii="Times New Roman" w:eastAsia="Arial Unicode MS" w:hAnsi="Times New Roman" w:cs="Times New Roman"/>
          <w:b/>
          <w:bCs/>
          <w:i/>
          <w:iCs/>
          <w:kern w:val="1"/>
          <w:sz w:val="24"/>
          <w:szCs w:val="24"/>
          <w:lang w:eastAsia="ru-RU"/>
        </w:rPr>
        <w:t>Постановка и решение проблемы</w:t>
      </w:r>
      <w:r w:rsidRPr="002F2B32">
        <w:rPr>
          <w:rFonts w:ascii="Times New Roman" w:eastAsia="Arial Unicode MS" w:hAnsi="Times New Roman" w:cs="Times New Roman"/>
          <w:b/>
          <w:bCs/>
          <w:kern w:val="1"/>
          <w:sz w:val="24"/>
          <w:szCs w:val="24"/>
          <w:lang w:eastAsia="ru-RU"/>
        </w:rPr>
        <w:t>:</w:t>
      </w:r>
    </w:p>
    <w:p w14:paraId="751F5EFA" w14:textId="77777777" w:rsidR="00F075D1" w:rsidRPr="002F2B32" w:rsidRDefault="00F075D1" w:rsidP="00F075D1">
      <w:pPr>
        <w:widowControl w:val="0"/>
        <w:tabs>
          <w:tab w:val="left" w:pos="9180"/>
        </w:tabs>
        <w:suppressAutoHyphens/>
        <w:autoSpaceDE w:val="0"/>
        <w:autoSpaceDN w:val="0"/>
        <w:adjustRightInd w:val="0"/>
        <w:spacing w:after="0" w:line="240" w:lineRule="auto"/>
        <w:rPr>
          <w:rFonts w:ascii="Times New Roman" w:eastAsia="Arial Unicode MS" w:hAnsi="Times New Roman" w:cs="Times New Roman"/>
          <w:bCs/>
          <w:kern w:val="1"/>
          <w:sz w:val="24"/>
          <w:szCs w:val="24"/>
          <w:lang w:eastAsia="ru-RU"/>
        </w:rPr>
      </w:pPr>
      <w:r w:rsidRPr="002F2B32">
        <w:rPr>
          <w:rFonts w:ascii="Times New Roman" w:eastAsia="Arial Unicode MS" w:hAnsi="Times New Roman" w:cs="Times New Roman"/>
          <w:bCs/>
          <w:kern w:val="1"/>
          <w:sz w:val="24"/>
          <w:szCs w:val="24"/>
          <w:lang w:eastAsia="ru-RU"/>
        </w:rPr>
        <w:t>• формулирование проблемы;</w:t>
      </w:r>
    </w:p>
    <w:p w14:paraId="4F8B8A24" w14:textId="77777777" w:rsidR="00F075D1" w:rsidRPr="002F2B32" w:rsidRDefault="00F075D1" w:rsidP="00F075D1">
      <w:pPr>
        <w:widowControl w:val="0"/>
        <w:tabs>
          <w:tab w:val="left" w:pos="9180"/>
        </w:tabs>
        <w:suppressAutoHyphens/>
        <w:autoSpaceDE w:val="0"/>
        <w:autoSpaceDN w:val="0"/>
        <w:adjustRightInd w:val="0"/>
        <w:spacing w:after="0" w:line="240" w:lineRule="auto"/>
        <w:rPr>
          <w:rFonts w:ascii="Times New Roman" w:eastAsia="Arial Unicode MS" w:hAnsi="Times New Roman" w:cs="Times New Roman"/>
          <w:bCs/>
          <w:kern w:val="1"/>
          <w:sz w:val="24"/>
          <w:szCs w:val="24"/>
          <w:lang w:eastAsia="ru-RU"/>
        </w:rPr>
      </w:pPr>
      <w:r w:rsidRPr="002F2B32">
        <w:rPr>
          <w:rFonts w:ascii="Times New Roman" w:eastAsia="Arial Unicode MS" w:hAnsi="Times New Roman" w:cs="Times New Roman"/>
          <w:bCs/>
          <w:kern w:val="1"/>
          <w:sz w:val="24"/>
          <w:szCs w:val="24"/>
          <w:lang w:eastAsia="ru-RU"/>
        </w:rPr>
        <w:t>• самостоятельное создание способов решения проблем творческого и поискового характера.</w:t>
      </w:r>
    </w:p>
    <w:p w14:paraId="373F6184" w14:textId="77777777" w:rsidR="00F075D1" w:rsidRPr="002F2B32" w:rsidRDefault="00F075D1" w:rsidP="00F075D1">
      <w:pPr>
        <w:widowControl w:val="0"/>
        <w:tabs>
          <w:tab w:val="left" w:pos="9180"/>
        </w:tabs>
        <w:suppressAutoHyphens/>
        <w:autoSpaceDE w:val="0"/>
        <w:autoSpaceDN w:val="0"/>
        <w:adjustRightInd w:val="0"/>
        <w:spacing w:after="0" w:line="240" w:lineRule="auto"/>
        <w:rPr>
          <w:rFonts w:ascii="Times New Roman" w:eastAsia="Arial Unicode MS" w:hAnsi="Times New Roman" w:cs="Times New Roman"/>
          <w:bCs/>
          <w:iCs/>
          <w:kern w:val="1"/>
          <w:sz w:val="24"/>
          <w:szCs w:val="24"/>
          <w:lang w:eastAsia="ru-RU"/>
        </w:rPr>
      </w:pPr>
      <w:r w:rsidRPr="002F2B32">
        <w:rPr>
          <w:rFonts w:ascii="Times New Roman" w:eastAsia="Arial Unicode MS" w:hAnsi="Times New Roman" w:cs="Times New Roman"/>
          <w:bCs/>
          <w:iCs/>
          <w:kern w:val="1"/>
          <w:sz w:val="24"/>
          <w:szCs w:val="24"/>
          <w:lang w:eastAsia="ru-RU"/>
        </w:rPr>
        <w:t>Коммуникативные универсальные учебные действия 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интегрироваться в группу сверстников</w:t>
      </w:r>
    </w:p>
    <w:p w14:paraId="158CE803" w14:textId="77777777" w:rsidR="00F075D1" w:rsidRPr="002F2B32" w:rsidRDefault="00F075D1" w:rsidP="00F075D1">
      <w:pPr>
        <w:widowControl w:val="0"/>
        <w:tabs>
          <w:tab w:val="left" w:pos="9180"/>
        </w:tabs>
        <w:suppressAutoHyphens/>
        <w:autoSpaceDE w:val="0"/>
        <w:autoSpaceDN w:val="0"/>
        <w:adjustRightInd w:val="0"/>
        <w:spacing w:after="0" w:line="240" w:lineRule="auto"/>
        <w:rPr>
          <w:rFonts w:ascii="Times New Roman" w:eastAsia="Arial Unicode MS" w:hAnsi="Times New Roman" w:cs="Times New Roman"/>
          <w:bCs/>
          <w:iCs/>
          <w:kern w:val="1"/>
          <w:sz w:val="24"/>
          <w:szCs w:val="24"/>
          <w:lang w:eastAsia="ru-RU"/>
        </w:rPr>
      </w:pPr>
      <w:r w:rsidRPr="002F2B32">
        <w:rPr>
          <w:rFonts w:ascii="Times New Roman" w:eastAsia="Arial Unicode MS" w:hAnsi="Times New Roman" w:cs="Times New Roman"/>
          <w:bCs/>
          <w:iCs/>
          <w:kern w:val="1"/>
          <w:sz w:val="24"/>
          <w:szCs w:val="24"/>
          <w:lang w:eastAsia="ru-RU"/>
        </w:rPr>
        <w:t>и строить продуктивное взаимодействие и сотрудничество со сверстниками и взрослыми.</w:t>
      </w:r>
    </w:p>
    <w:p w14:paraId="59AD7382" w14:textId="77777777" w:rsidR="00F075D1" w:rsidRPr="002F2B32" w:rsidRDefault="00F075D1" w:rsidP="00F075D1">
      <w:pPr>
        <w:widowControl w:val="0"/>
        <w:tabs>
          <w:tab w:val="left" w:pos="9180"/>
        </w:tabs>
        <w:suppressAutoHyphens/>
        <w:autoSpaceDE w:val="0"/>
        <w:autoSpaceDN w:val="0"/>
        <w:adjustRightInd w:val="0"/>
        <w:spacing w:after="0" w:line="240" w:lineRule="auto"/>
        <w:rPr>
          <w:rFonts w:ascii="Times New Roman" w:eastAsia="Arial Unicode MS" w:hAnsi="Times New Roman" w:cs="Times New Roman"/>
          <w:bCs/>
          <w:iCs/>
          <w:kern w:val="1"/>
          <w:sz w:val="24"/>
          <w:szCs w:val="24"/>
          <w:lang w:eastAsia="ru-RU"/>
        </w:rPr>
      </w:pPr>
      <w:r w:rsidRPr="002F2B32">
        <w:rPr>
          <w:rFonts w:ascii="Times New Roman" w:eastAsia="Arial Unicode MS" w:hAnsi="Times New Roman" w:cs="Times New Roman"/>
          <w:b/>
          <w:bCs/>
          <w:iCs/>
          <w:kern w:val="1"/>
          <w:sz w:val="24"/>
          <w:szCs w:val="24"/>
          <w:lang w:eastAsia="ru-RU"/>
        </w:rPr>
        <w:t>К коммуникативным действиям</w:t>
      </w:r>
      <w:r w:rsidRPr="002F2B32">
        <w:rPr>
          <w:rFonts w:ascii="Times New Roman" w:eastAsia="Arial Unicode MS" w:hAnsi="Times New Roman" w:cs="Times New Roman"/>
          <w:bCs/>
          <w:iCs/>
          <w:kern w:val="1"/>
          <w:sz w:val="24"/>
          <w:szCs w:val="24"/>
          <w:lang w:eastAsia="ru-RU"/>
        </w:rPr>
        <w:t xml:space="preserve"> относятся:</w:t>
      </w:r>
    </w:p>
    <w:p w14:paraId="6E3539CF" w14:textId="77777777" w:rsidR="00F075D1" w:rsidRPr="002F2B32" w:rsidRDefault="00F075D1" w:rsidP="00F075D1">
      <w:pPr>
        <w:widowControl w:val="0"/>
        <w:tabs>
          <w:tab w:val="left" w:pos="9180"/>
        </w:tabs>
        <w:suppressAutoHyphens/>
        <w:autoSpaceDE w:val="0"/>
        <w:autoSpaceDN w:val="0"/>
        <w:adjustRightInd w:val="0"/>
        <w:spacing w:after="0" w:line="240" w:lineRule="auto"/>
        <w:rPr>
          <w:rFonts w:ascii="Times New Roman" w:eastAsia="Arial Unicode MS" w:hAnsi="Times New Roman" w:cs="Times New Roman"/>
          <w:bCs/>
          <w:iCs/>
          <w:kern w:val="1"/>
          <w:sz w:val="24"/>
          <w:szCs w:val="24"/>
          <w:lang w:eastAsia="ru-RU"/>
        </w:rPr>
      </w:pPr>
      <w:r w:rsidRPr="002F2B32">
        <w:rPr>
          <w:rFonts w:ascii="Times New Roman" w:eastAsia="Arial Unicode MS" w:hAnsi="Times New Roman" w:cs="Times New Roman"/>
          <w:bCs/>
          <w:iCs/>
          <w:kern w:val="1"/>
          <w:sz w:val="24"/>
          <w:szCs w:val="24"/>
          <w:lang w:eastAsia="ru-RU"/>
        </w:rPr>
        <w:t>• планирование учебного сотрудничества с учителем и</w:t>
      </w:r>
    </w:p>
    <w:p w14:paraId="0AF7B682" w14:textId="77777777" w:rsidR="00F075D1" w:rsidRPr="002F2B32" w:rsidRDefault="00F075D1" w:rsidP="00F075D1">
      <w:pPr>
        <w:widowControl w:val="0"/>
        <w:tabs>
          <w:tab w:val="left" w:pos="9180"/>
        </w:tabs>
        <w:suppressAutoHyphens/>
        <w:autoSpaceDE w:val="0"/>
        <w:autoSpaceDN w:val="0"/>
        <w:adjustRightInd w:val="0"/>
        <w:spacing w:after="0" w:line="240" w:lineRule="auto"/>
        <w:rPr>
          <w:rFonts w:ascii="Times New Roman" w:eastAsia="Arial Unicode MS" w:hAnsi="Times New Roman" w:cs="Times New Roman"/>
          <w:bCs/>
          <w:iCs/>
          <w:kern w:val="1"/>
          <w:sz w:val="24"/>
          <w:szCs w:val="24"/>
          <w:lang w:eastAsia="ru-RU"/>
        </w:rPr>
      </w:pPr>
      <w:r w:rsidRPr="002F2B32">
        <w:rPr>
          <w:rFonts w:ascii="Times New Roman" w:eastAsia="Arial Unicode MS" w:hAnsi="Times New Roman" w:cs="Times New Roman"/>
          <w:bCs/>
          <w:iCs/>
          <w:kern w:val="1"/>
          <w:sz w:val="24"/>
          <w:szCs w:val="24"/>
          <w:lang w:eastAsia="ru-RU"/>
        </w:rPr>
        <w:t>сверстниками — определение цели, функций участников, способов взаимодействия;</w:t>
      </w:r>
    </w:p>
    <w:p w14:paraId="5C2159E3" w14:textId="77777777" w:rsidR="00F075D1" w:rsidRPr="002F2B32" w:rsidRDefault="00F075D1" w:rsidP="00F075D1">
      <w:pPr>
        <w:widowControl w:val="0"/>
        <w:tabs>
          <w:tab w:val="left" w:pos="9180"/>
        </w:tabs>
        <w:suppressAutoHyphens/>
        <w:autoSpaceDE w:val="0"/>
        <w:autoSpaceDN w:val="0"/>
        <w:adjustRightInd w:val="0"/>
        <w:spacing w:after="0" w:line="240" w:lineRule="auto"/>
        <w:rPr>
          <w:rFonts w:ascii="Times New Roman" w:eastAsia="Arial Unicode MS" w:hAnsi="Times New Roman" w:cs="Times New Roman"/>
          <w:bCs/>
          <w:iCs/>
          <w:kern w:val="1"/>
          <w:sz w:val="24"/>
          <w:szCs w:val="24"/>
          <w:lang w:eastAsia="ru-RU"/>
        </w:rPr>
      </w:pPr>
      <w:r w:rsidRPr="002F2B32">
        <w:rPr>
          <w:rFonts w:ascii="Times New Roman" w:eastAsia="Arial Unicode MS" w:hAnsi="Times New Roman" w:cs="Times New Roman"/>
          <w:bCs/>
          <w:iCs/>
          <w:kern w:val="1"/>
          <w:sz w:val="24"/>
          <w:szCs w:val="24"/>
          <w:lang w:eastAsia="ru-RU"/>
        </w:rPr>
        <w:t>• постановка вопросов — инициативное сотрудничество в поиске и сборе информации;</w:t>
      </w:r>
    </w:p>
    <w:p w14:paraId="0682504E" w14:textId="77777777" w:rsidR="00F075D1" w:rsidRPr="002F2B32" w:rsidRDefault="00F075D1" w:rsidP="00F075D1">
      <w:pPr>
        <w:widowControl w:val="0"/>
        <w:tabs>
          <w:tab w:val="left" w:pos="9180"/>
        </w:tabs>
        <w:suppressAutoHyphens/>
        <w:autoSpaceDE w:val="0"/>
        <w:autoSpaceDN w:val="0"/>
        <w:adjustRightInd w:val="0"/>
        <w:spacing w:after="0" w:line="240" w:lineRule="auto"/>
        <w:rPr>
          <w:rFonts w:ascii="Times New Roman" w:eastAsia="Arial Unicode MS" w:hAnsi="Times New Roman" w:cs="Times New Roman"/>
          <w:bCs/>
          <w:iCs/>
          <w:kern w:val="1"/>
          <w:sz w:val="24"/>
          <w:szCs w:val="24"/>
          <w:lang w:eastAsia="ru-RU"/>
        </w:rPr>
      </w:pPr>
      <w:r w:rsidRPr="002F2B32">
        <w:rPr>
          <w:rFonts w:ascii="Times New Roman" w:eastAsia="Arial Unicode MS" w:hAnsi="Times New Roman" w:cs="Times New Roman"/>
          <w:bCs/>
          <w:iCs/>
          <w:kern w:val="1"/>
          <w:sz w:val="24"/>
          <w:szCs w:val="24"/>
          <w:lang w:eastAsia="ru-RU"/>
        </w:rPr>
        <w:t>• 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14:paraId="504F76F5" w14:textId="77777777" w:rsidR="00F075D1" w:rsidRPr="002F2B32" w:rsidRDefault="00F075D1" w:rsidP="00F075D1">
      <w:pPr>
        <w:widowControl w:val="0"/>
        <w:tabs>
          <w:tab w:val="left" w:pos="9180"/>
        </w:tabs>
        <w:suppressAutoHyphens/>
        <w:autoSpaceDE w:val="0"/>
        <w:autoSpaceDN w:val="0"/>
        <w:adjustRightInd w:val="0"/>
        <w:spacing w:after="0" w:line="240" w:lineRule="auto"/>
        <w:rPr>
          <w:rFonts w:ascii="Times New Roman" w:eastAsia="Arial Unicode MS" w:hAnsi="Times New Roman" w:cs="Times New Roman"/>
          <w:bCs/>
          <w:iCs/>
          <w:kern w:val="1"/>
          <w:sz w:val="24"/>
          <w:szCs w:val="24"/>
          <w:lang w:eastAsia="ru-RU"/>
        </w:rPr>
      </w:pPr>
      <w:r w:rsidRPr="002F2B32">
        <w:rPr>
          <w:rFonts w:ascii="Times New Roman" w:eastAsia="Arial Unicode MS" w:hAnsi="Times New Roman" w:cs="Times New Roman"/>
          <w:bCs/>
          <w:iCs/>
          <w:kern w:val="1"/>
          <w:sz w:val="24"/>
          <w:szCs w:val="24"/>
          <w:lang w:eastAsia="ru-RU"/>
        </w:rPr>
        <w:t>• управление поведением партнёра — контроль, коррекция, оценка его действий;</w:t>
      </w:r>
    </w:p>
    <w:p w14:paraId="13937ECE" w14:textId="77777777" w:rsidR="00F075D1" w:rsidRPr="002F2B32" w:rsidRDefault="00F075D1" w:rsidP="00F075D1">
      <w:pPr>
        <w:widowControl w:val="0"/>
        <w:tabs>
          <w:tab w:val="left" w:pos="9180"/>
        </w:tabs>
        <w:suppressAutoHyphens/>
        <w:autoSpaceDE w:val="0"/>
        <w:autoSpaceDN w:val="0"/>
        <w:adjustRightInd w:val="0"/>
        <w:spacing w:after="0" w:line="240" w:lineRule="auto"/>
        <w:rPr>
          <w:rFonts w:ascii="Times New Roman" w:eastAsia="Arial Unicode MS" w:hAnsi="Times New Roman" w:cs="Times New Roman"/>
          <w:bCs/>
          <w:iCs/>
          <w:kern w:val="1"/>
          <w:sz w:val="24"/>
          <w:szCs w:val="24"/>
          <w:lang w:eastAsia="ru-RU"/>
        </w:rPr>
      </w:pPr>
      <w:r w:rsidRPr="002F2B32">
        <w:rPr>
          <w:rFonts w:ascii="Times New Roman" w:eastAsia="Arial Unicode MS" w:hAnsi="Times New Roman" w:cs="Times New Roman"/>
          <w:bCs/>
          <w:iCs/>
          <w:kern w:val="1"/>
          <w:sz w:val="24"/>
          <w:szCs w:val="24"/>
          <w:lang w:eastAsia="ru-RU"/>
        </w:rPr>
        <w:t>•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w:t>
      </w:r>
    </w:p>
    <w:p w14:paraId="1C746A99" w14:textId="77777777" w:rsidR="00F075D1" w:rsidRPr="002F2B32" w:rsidRDefault="00F075D1" w:rsidP="00F075D1">
      <w:pPr>
        <w:widowControl w:val="0"/>
        <w:tabs>
          <w:tab w:val="left" w:pos="9180"/>
        </w:tabs>
        <w:suppressAutoHyphens/>
        <w:autoSpaceDE w:val="0"/>
        <w:autoSpaceDN w:val="0"/>
        <w:adjustRightInd w:val="0"/>
        <w:spacing w:after="0" w:line="240" w:lineRule="auto"/>
        <w:rPr>
          <w:rFonts w:ascii="Times New Roman" w:eastAsia="Arial Unicode MS" w:hAnsi="Times New Roman" w:cs="Times New Roman"/>
          <w:bCs/>
          <w:iCs/>
          <w:kern w:val="1"/>
          <w:sz w:val="24"/>
          <w:szCs w:val="24"/>
          <w:lang w:eastAsia="ru-RU"/>
        </w:rPr>
      </w:pPr>
      <w:r w:rsidRPr="002F2B32">
        <w:rPr>
          <w:rFonts w:ascii="Times New Roman" w:eastAsia="Arial Unicode MS" w:hAnsi="Times New Roman" w:cs="Times New Roman"/>
          <w:bCs/>
          <w:iCs/>
          <w:kern w:val="1"/>
          <w:sz w:val="24"/>
          <w:szCs w:val="24"/>
          <w:lang w:eastAsia="ru-RU"/>
        </w:rPr>
        <w:t xml:space="preserve">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 </w:t>
      </w:r>
    </w:p>
    <w:p w14:paraId="392A272E" w14:textId="77777777" w:rsidR="00F075D1" w:rsidRPr="002F2B32" w:rsidRDefault="00F075D1" w:rsidP="00F075D1">
      <w:pPr>
        <w:widowControl w:val="0"/>
        <w:tabs>
          <w:tab w:val="left" w:pos="9180"/>
        </w:tabs>
        <w:suppressAutoHyphens/>
        <w:autoSpaceDE w:val="0"/>
        <w:autoSpaceDN w:val="0"/>
        <w:adjustRightInd w:val="0"/>
        <w:spacing w:after="0" w:line="240" w:lineRule="auto"/>
        <w:rPr>
          <w:rFonts w:ascii="Times New Roman" w:eastAsia="Arial Unicode MS" w:hAnsi="Times New Roman" w:cs="Times New Roman"/>
          <w:bCs/>
          <w:iCs/>
          <w:kern w:val="1"/>
          <w:sz w:val="24"/>
          <w:szCs w:val="24"/>
          <w:lang w:eastAsia="ru-RU"/>
        </w:rPr>
      </w:pPr>
      <w:r w:rsidRPr="002F2B32">
        <w:rPr>
          <w:rFonts w:ascii="Times New Roman" w:eastAsia="Arial Unicode MS" w:hAnsi="Times New Roman" w:cs="Times New Roman"/>
          <w:bCs/>
          <w:iCs/>
          <w:kern w:val="1"/>
          <w:sz w:val="24"/>
          <w:szCs w:val="24"/>
          <w:lang w:eastAsia="ru-RU"/>
        </w:rPr>
        <w:t xml:space="preserve">Содержание и способы общения и коммуникации обусловливают развитие способности ребёнка к регуляции поведения и деятельности, познанию мира, определяют образ «Я» как систему представлений о себе, отношений к себе. </w:t>
      </w:r>
    </w:p>
    <w:p w14:paraId="212DE103" w14:textId="77777777" w:rsidR="00F075D1" w:rsidRPr="002F2B32" w:rsidRDefault="00F075D1" w:rsidP="00F075D1">
      <w:pPr>
        <w:widowControl w:val="0"/>
        <w:suppressAutoHyphens/>
        <w:spacing w:after="0" w:line="240" w:lineRule="auto"/>
        <w:rPr>
          <w:rFonts w:ascii="Times New Roman" w:eastAsia="Times New Roman" w:hAnsi="Times New Roman" w:cs="Times New Roman"/>
          <w:bCs/>
          <w:kern w:val="1"/>
          <w:sz w:val="24"/>
          <w:szCs w:val="24"/>
          <w:lang w:eastAsia="ru-RU"/>
        </w:rPr>
      </w:pPr>
      <w:r w:rsidRPr="002F2B32">
        <w:rPr>
          <w:rFonts w:ascii="Times New Roman" w:eastAsia="Times New Roman" w:hAnsi="Times New Roman" w:cs="Times New Roman"/>
          <w:bCs/>
          <w:kern w:val="1"/>
          <w:sz w:val="24"/>
          <w:szCs w:val="24"/>
          <w:lang w:eastAsia="ru-RU"/>
        </w:rPr>
        <w:t xml:space="preserve">Характеристика  результатов формирования УУД на разных этапах обучения  по УМК  </w:t>
      </w:r>
      <w:r w:rsidRPr="002F2B32">
        <w:rPr>
          <w:rFonts w:ascii="Times New Roman" w:eastAsia="Arial Unicode MS" w:hAnsi="Times New Roman" w:cs="Times New Roman"/>
          <w:kern w:val="1"/>
          <w:sz w:val="24"/>
          <w:szCs w:val="24"/>
          <w:lang w:eastAsia="ru-RU"/>
        </w:rPr>
        <w:t xml:space="preserve">«Школа России» </w:t>
      </w:r>
      <w:r w:rsidRPr="002F2B32">
        <w:rPr>
          <w:rFonts w:ascii="Times New Roman" w:eastAsia="Times New Roman" w:hAnsi="Times New Roman" w:cs="Times New Roman"/>
          <w:bCs/>
          <w:kern w:val="1"/>
          <w:sz w:val="24"/>
          <w:szCs w:val="24"/>
          <w:lang w:eastAsia="ru-RU"/>
        </w:rPr>
        <w:t xml:space="preserve"> в начальной школе</w:t>
      </w:r>
    </w:p>
    <w:p w14:paraId="781DE6A2" w14:textId="77777777" w:rsidR="00F075D1" w:rsidRPr="002F2B32" w:rsidRDefault="00F075D1" w:rsidP="00F075D1">
      <w:pPr>
        <w:widowControl w:val="0"/>
        <w:suppressAutoHyphens/>
        <w:spacing w:after="0" w:line="240" w:lineRule="auto"/>
        <w:rPr>
          <w:rFonts w:ascii="Times New Roman" w:eastAsia="Times New Roman" w:hAnsi="Times New Roman" w:cs="Times New Roman"/>
          <w:bCs/>
          <w:kern w:val="1"/>
          <w:sz w:val="24"/>
          <w:szCs w:val="24"/>
          <w:lang w:eastAsia="ru-RU"/>
        </w:rPr>
      </w:pPr>
    </w:p>
    <w:p w14:paraId="2E25DE0C" w14:textId="77777777" w:rsidR="00F075D1" w:rsidRDefault="00F075D1" w:rsidP="00F075D1">
      <w:pPr>
        <w:widowControl w:val="0"/>
        <w:suppressAutoHyphens/>
        <w:spacing w:after="0" w:line="240" w:lineRule="auto"/>
        <w:jc w:val="right"/>
        <w:rPr>
          <w:rFonts w:ascii="Times New Roman" w:eastAsia="Times New Roman" w:hAnsi="Times New Roman" w:cs="Times New Roman"/>
          <w:b/>
          <w:bCs/>
          <w:kern w:val="1"/>
          <w:sz w:val="28"/>
          <w:szCs w:val="28"/>
          <w:lang w:eastAsia="ru-RU"/>
        </w:rPr>
      </w:pPr>
    </w:p>
    <w:p w14:paraId="7DC43C4F" w14:textId="77777777" w:rsidR="00F075D1" w:rsidRDefault="00F075D1" w:rsidP="00F075D1">
      <w:pPr>
        <w:widowControl w:val="0"/>
        <w:suppressAutoHyphens/>
        <w:spacing w:after="0" w:line="240" w:lineRule="auto"/>
        <w:jc w:val="right"/>
        <w:rPr>
          <w:rFonts w:ascii="Times New Roman" w:eastAsia="Times New Roman" w:hAnsi="Times New Roman" w:cs="Times New Roman"/>
          <w:b/>
          <w:bCs/>
          <w:kern w:val="1"/>
          <w:sz w:val="28"/>
          <w:szCs w:val="28"/>
          <w:lang w:eastAsia="ru-RU"/>
        </w:rPr>
      </w:pPr>
    </w:p>
    <w:p w14:paraId="6C4AAD9D" w14:textId="77777777" w:rsidR="00F075D1" w:rsidRDefault="00F075D1" w:rsidP="00F075D1">
      <w:pPr>
        <w:widowControl w:val="0"/>
        <w:suppressAutoHyphens/>
        <w:spacing w:after="0" w:line="240" w:lineRule="auto"/>
        <w:jc w:val="right"/>
        <w:rPr>
          <w:rFonts w:ascii="Times New Roman" w:eastAsia="Times New Roman" w:hAnsi="Times New Roman" w:cs="Times New Roman"/>
          <w:b/>
          <w:bCs/>
          <w:kern w:val="1"/>
          <w:sz w:val="28"/>
          <w:szCs w:val="28"/>
          <w:lang w:eastAsia="ru-RU"/>
        </w:rPr>
      </w:pPr>
    </w:p>
    <w:p w14:paraId="07F35740" w14:textId="77777777" w:rsidR="00F075D1" w:rsidRDefault="00F075D1" w:rsidP="00F075D1">
      <w:pPr>
        <w:widowControl w:val="0"/>
        <w:suppressAutoHyphens/>
        <w:spacing w:after="0" w:line="240" w:lineRule="auto"/>
        <w:jc w:val="right"/>
        <w:rPr>
          <w:rFonts w:ascii="Times New Roman" w:eastAsia="Times New Roman" w:hAnsi="Times New Roman" w:cs="Times New Roman"/>
          <w:b/>
          <w:bCs/>
          <w:kern w:val="1"/>
          <w:sz w:val="28"/>
          <w:szCs w:val="28"/>
          <w:lang w:eastAsia="ru-RU"/>
        </w:rPr>
      </w:pPr>
    </w:p>
    <w:p w14:paraId="1D66E56E" w14:textId="77777777" w:rsidR="00F075D1" w:rsidRDefault="00F075D1" w:rsidP="00F075D1">
      <w:pPr>
        <w:widowControl w:val="0"/>
        <w:suppressAutoHyphens/>
        <w:spacing w:after="0" w:line="240" w:lineRule="auto"/>
        <w:jc w:val="right"/>
        <w:rPr>
          <w:rFonts w:ascii="Times New Roman" w:eastAsia="Times New Roman" w:hAnsi="Times New Roman" w:cs="Times New Roman"/>
          <w:b/>
          <w:bCs/>
          <w:kern w:val="1"/>
          <w:sz w:val="28"/>
          <w:szCs w:val="28"/>
          <w:lang w:eastAsia="ru-RU"/>
        </w:rPr>
      </w:pPr>
    </w:p>
    <w:p w14:paraId="0F7C62C3" w14:textId="77777777" w:rsidR="00F075D1" w:rsidRDefault="00F075D1" w:rsidP="00F075D1">
      <w:pPr>
        <w:widowControl w:val="0"/>
        <w:suppressAutoHyphens/>
        <w:spacing w:after="0" w:line="240" w:lineRule="auto"/>
        <w:jc w:val="right"/>
        <w:rPr>
          <w:rFonts w:ascii="Times New Roman" w:eastAsia="Times New Roman" w:hAnsi="Times New Roman" w:cs="Times New Roman"/>
          <w:b/>
          <w:bCs/>
          <w:kern w:val="1"/>
          <w:sz w:val="28"/>
          <w:szCs w:val="28"/>
          <w:lang w:eastAsia="ru-RU"/>
        </w:rPr>
      </w:pPr>
    </w:p>
    <w:p w14:paraId="31E5965A" w14:textId="77777777" w:rsidR="00F075D1" w:rsidRDefault="00F075D1" w:rsidP="00F075D1">
      <w:pPr>
        <w:widowControl w:val="0"/>
        <w:suppressAutoHyphens/>
        <w:spacing w:after="0" w:line="240" w:lineRule="auto"/>
        <w:jc w:val="right"/>
        <w:rPr>
          <w:rFonts w:ascii="Times New Roman" w:eastAsia="Times New Roman" w:hAnsi="Times New Roman" w:cs="Times New Roman"/>
          <w:b/>
          <w:bCs/>
          <w:kern w:val="1"/>
          <w:sz w:val="28"/>
          <w:szCs w:val="28"/>
          <w:lang w:eastAsia="ru-RU"/>
        </w:rPr>
      </w:pPr>
    </w:p>
    <w:p w14:paraId="4FC5C76C" w14:textId="77777777" w:rsidR="00F075D1" w:rsidRDefault="00F075D1" w:rsidP="00F075D1">
      <w:pPr>
        <w:widowControl w:val="0"/>
        <w:suppressAutoHyphens/>
        <w:spacing w:after="0" w:line="240" w:lineRule="auto"/>
        <w:jc w:val="right"/>
        <w:rPr>
          <w:rFonts w:ascii="Times New Roman" w:eastAsia="Times New Roman" w:hAnsi="Times New Roman" w:cs="Times New Roman"/>
          <w:b/>
          <w:bCs/>
          <w:kern w:val="1"/>
          <w:sz w:val="28"/>
          <w:szCs w:val="28"/>
          <w:lang w:eastAsia="ru-RU"/>
        </w:rPr>
      </w:pPr>
    </w:p>
    <w:p w14:paraId="71805412" w14:textId="77777777" w:rsidR="00F075D1" w:rsidRDefault="00F075D1" w:rsidP="00F075D1">
      <w:pPr>
        <w:widowControl w:val="0"/>
        <w:suppressAutoHyphens/>
        <w:spacing w:after="0" w:line="240" w:lineRule="auto"/>
        <w:jc w:val="right"/>
        <w:rPr>
          <w:rFonts w:ascii="Times New Roman" w:eastAsia="Times New Roman" w:hAnsi="Times New Roman" w:cs="Times New Roman"/>
          <w:b/>
          <w:bCs/>
          <w:kern w:val="1"/>
          <w:sz w:val="28"/>
          <w:szCs w:val="28"/>
          <w:lang w:eastAsia="ru-RU"/>
        </w:rPr>
      </w:pPr>
    </w:p>
    <w:p w14:paraId="63262E93" w14:textId="77777777" w:rsidR="00F075D1" w:rsidRDefault="00F075D1" w:rsidP="00F075D1">
      <w:pPr>
        <w:widowControl w:val="0"/>
        <w:suppressAutoHyphens/>
        <w:spacing w:after="0" w:line="240" w:lineRule="auto"/>
        <w:jc w:val="right"/>
        <w:rPr>
          <w:rFonts w:ascii="Times New Roman" w:eastAsia="Times New Roman" w:hAnsi="Times New Roman" w:cs="Times New Roman"/>
          <w:b/>
          <w:bCs/>
          <w:kern w:val="1"/>
          <w:sz w:val="28"/>
          <w:szCs w:val="28"/>
          <w:lang w:eastAsia="ru-RU"/>
        </w:rPr>
      </w:pPr>
    </w:p>
    <w:p w14:paraId="4AD596F1" w14:textId="77777777" w:rsidR="00F075D1" w:rsidRDefault="00F075D1" w:rsidP="00F075D1">
      <w:pPr>
        <w:widowControl w:val="0"/>
        <w:suppressAutoHyphens/>
        <w:spacing w:after="0" w:line="240" w:lineRule="auto"/>
        <w:jc w:val="right"/>
        <w:rPr>
          <w:rFonts w:ascii="Times New Roman" w:eastAsia="Times New Roman" w:hAnsi="Times New Roman" w:cs="Times New Roman"/>
          <w:b/>
          <w:bCs/>
          <w:kern w:val="1"/>
          <w:sz w:val="28"/>
          <w:szCs w:val="28"/>
          <w:lang w:eastAsia="ru-RU"/>
        </w:rPr>
      </w:pPr>
    </w:p>
    <w:p w14:paraId="7F0C77B6" w14:textId="77777777" w:rsidR="00F075D1" w:rsidRDefault="00F075D1" w:rsidP="00F075D1">
      <w:pPr>
        <w:widowControl w:val="0"/>
        <w:suppressAutoHyphens/>
        <w:spacing w:after="0" w:line="240" w:lineRule="auto"/>
        <w:jc w:val="right"/>
        <w:rPr>
          <w:rFonts w:ascii="Times New Roman" w:eastAsia="Times New Roman" w:hAnsi="Times New Roman" w:cs="Times New Roman"/>
          <w:b/>
          <w:bCs/>
          <w:kern w:val="1"/>
          <w:sz w:val="28"/>
          <w:szCs w:val="28"/>
          <w:lang w:eastAsia="ru-RU"/>
        </w:rPr>
      </w:pPr>
    </w:p>
    <w:p w14:paraId="1C596AFE" w14:textId="77777777" w:rsidR="00F075D1" w:rsidRDefault="00F075D1" w:rsidP="00F075D1">
      <w:pPr>
        <w:widowControl w:val="0"/>
        <w:suppressAutoHyphens/>
        <w:spacing w:after="0" w:line="240" w:lineRule="auto"/>
        <w:jc w:val="right"/>
        <w:rPr>
          <w:rFonts w:ascii="Times New Roman" w:eastAsia="Times New Roman" w:hAnsi="Times New Roman" w:cs="Times New Roman"/>
          <w:b/>
          <w:bCs/>
          <w:kern w:val="1"/>
          <w:sz w:val="28"/>
          <w:szCs w:val="28"/>
          <w:lang w:eastAsia="ru-RU"/>
        </w:rPr>
      </w:pPr>
    </w:p>
    <w:p w14:paraId="2D6A5F14" w14:textId="77777777" w:rsidR="00F075D1" w:rsidRDefault="00F075D1" w:rsidP="00F075D1">
      <w:pPr>
        <w:widowControl w:val="0"/>
        <w:suppressAutoHyphens/>
        <w:spacing w:after="0" w:line="240" w:lineRule="auto"/>
        <w:jc w:val="right"/>
        <w:rPr>
          <w:rFonts w:ascii="Times New Roman" w:eastAsia="Times New Roman" w:hAnsi="Times New Roman" w:cs="Times New Roman"/>
          <w:b/>
          <w:bCs/>
          <w:kern w:val="1"/>
          <w:sz w:val="28"/>
          <w:szCs w:val="28"/>
          <w:lang w:eastAsia="ru-RU"/>
        </w:rPr>
      </w:pPr>
    </w:p>
    <w:p w14:paraId="64CE3CB5" w14:textId="77777777" w:rsidR="00F075D1" w:rsidRDefault="00F075D1" w:rsidP="00F075D1">
      <w:pPr>
        <w:widowControl w:val="0"/>
        <w:suppressAutoHyphens/>
        <w:spacing w:after="0" w:line="240" w:lineRule="auto"/>
        <w:jc w:val="right"/>
        <w:rPr>
          <w:rFonts w:ascii="Times New Roman" w:eastAsia="Times New Roman" w:hAnsi="Times New Roman" w:cs="Times New Roman"/>
          <w:b/>
          <w:bCs/>
          <w:kern w:val="1"/>
          <w:sz w:val="28"/>
          <w:szCs w:val="28"/>
          <w:lang w:eastAsia="ru-RU"/>
        </w:rPr>
      </w:pPr>
    </w:p>
    <w:p w14:paraId="56FBDFAB" w14:textId="77777777" w:rsidR="00F075D1" w:rsidRDefault="00F075D1" w:rsidP="00F075D1">
      <w:pPr>
        <w:widowControl w:val="0"/>
        <w:suppressAutoHyphens/>
        <w:spacing w:after="0" w:line="240" w:lineRule="auto"/>
        <w:jc w:val="right"/>
        <w:rPr>
          <w:rFonts w:ascii="Times New Roman" w:eastAsia="Times New Roman" w:hAnsi="Times New Roman" w:cs="Times New Roman"/>
          <w:b/>
          <w:bCs/>
          <w:kern w:val="1"/>
          <w:sz w:val="28"/>
          <w:szCs w:val="28"/>
          <w:lang w:eastAsia="ru-RU"/>
        </w:rPr>
      </w:pPr>
    </w:p>
    <w:p w14:paraId="17C07CE3" w14:textId="77777777" w:rsidR="00F075D1" w:rsidRDefault="00F075D1" w:rsidP="00F075D1">
      <w:pPr>
        <w:widowControl w:val="0"/>
        <w:suppressAutoHyphens/>
        <w:spacing w:after="0" w:line="240" w:lineRule="auto"/>
        <w:jc w:val="right"/>
        <w:rPr>
          <w:rFonts w:ascii="Times New Roman" w:eastAsia="Times New Roman" w:hAnsi="Times New Roman" w:cs="Times New Roman"/>
          <w:b/>
          <w:bCs/>
          <w:kern w:val="1"/>
          <w:sz w:val="28"/>
          <w:szCs w:val="28"/>
          <w:lang w:eastAsia="ru-RU"/>
        </w:rPr>
      </w:pPr>
    </w:p>
    <w:p w14:paraId="4E83DB2B" w14:textId="77777777" w:rsidR="00F075D1" w:rsidRDefault="00F075D1" w:rsidP="00F075D1">
      <w:pPr>
        <w:widowControl w:val="0"/>
        <w:suppressAutoHyphens/>
        <w:spacing w:after="0" w:line="240" w:lineRule="auto"/>
        <w:jc w:val="right"/>
        <w:rPr>
          <w:rFonts w:ascii="Times New Roman" w:eastAsia="Times New Roman" w:hAnsi="Times New Roman" w:cs="Times New Roman"/>
          <w:b/>
          <w:bCs/>
          <w:kern w:val="1"/>
          <w:sz w:val="28"/>
          <w:szCs w:val="28"/>
          <w:lang w:eastAsia="ru-RU"/>
        </w:rPr>
      </w:pPr>
    </w:p>
    <w:p w14:paraId="337BDE22" w14:textId="77777777" w:rsidR="00F075D1" w:rsidRDefault="00F075D1" w:rsidP="00F075D1">
      <w:pPr>
        <w:widowControl w:val="0"/>
        <w:suppressAutoHyphens/>
        <w:spacing w:after="0" w:line="240" w:lineRule="auto"/>
        <w:jc w:val="right"/>
        <w:rPr>
          <w:rFonts w:ascii="Times New Roman" w:eastAsia="Times New Roman" w:hAnsi="Times New Roman" w:cs="Times New Roman"/>
          <w:b/>
          <w:bCs/>
          <w:kern w:val="1"/>
          <w:sz w:val="28"/>
          <w:szCs w:val="28"/>
          <w:lang w:eastAsia="ru-RU"/>
        </w:rPr>
      </w:pPr>
    </w:p>
    <w:p w14:paraId="32058C34" w14:textId="77777777" w:rsidR="00F075D1" w:rsidRDefault="00F075D1" w:rsidP="00F075D1">
      <w:pPr>
        <w:widowControl w:val="0"/>
        <w:suppressAutoHyphens/>
        <w:spacing w:after="0" w:line="240" w:lineRule="auto"/>
        <w:jc w:val="right"/>
        <w:rPr>
          <w:rFonts w:ascii="Times New Roman" w:eastAsia="Times New Roman" w:hAnsi="Times New Roman" w:cs="Times New Roman"/>
          <w:b/>
          <w:bCs/>
          <w:kern w:val="1"/>
          <w:sz w:val="28"/>
          <w:szCs w:val="28"/>
          <w:lang w:eastAsia="ru-RU"/>
        </w:rPr>
      </w:pPr>
    </w:p>
    <w:p w14:paraId="19E0762B" w14:textId="77777777" w:rsidR="00F075D1" w:rsidRDefault="00F075D1" w:rsidP="00F075D1">
      <w:pPr>
        <w:widowControl w:val="0"/>
        <w:suppressAutoHyphens/>
        <w:spacing w:after="0" w:line="240" w:lineRule="auto"/>
        <w:jc w:val="right"/>
        <w:rPr>
          <w:rFonts w:ascii="Times New Roman" w:eastAsia="Times New Roman" w:hAnsi="Times New Roman" w:cs="Times New Roman"/>
          <w:b/>
          <w:bCs/>
          <w:kern w:val="1"/>
          <w:sz w:val="28"/>
          <w:szCs w:val="28"/>
          <w:lang w:eastAsia="ru-RU"/>
        </w:rPr>
      </w:pPr>
    </w:p>
    <w:p w14:paraId="532209D7" w14:textId="77777777" w:rsidR="00F075D1" w:rsidRDefault="00F075D1" w:rsidP="00F075D1">
      <w:pPr>
        <w:widowControl w:val="0"/>
        <w:suppressAutoHyphens/>
        <w:spacing w:after="0" w:line="240" w:lineRule="auto"/>
        <w:jc w:val="right"/>
        <w:rPr>
          <w:rFonts w:ascii="Times New Roman" w:eastAsia="Times New Roman" w:hAnsi="Times New Roman" w:cs="Times New Roman"/>
          <w:b/>
          <w:bCs/>
          <w:kern w:val="1"/>
          <w:sz w:val="28"/>
          <w:szCs w:val="28"/>
          <w:lang w:eastAsia="ru-RU"/>
        </w:rPr>
      </w:pPr>
    </w:p>
    <w:p w14:paraId="5BE05C1D" w14:textId="77777777" w:rsidR="00F075D1" w:rsidRDefault="00F075D1" w:rsidP="00F075D1">
      <w:pPr>
        <w:widowControl w:val="0"/>
        <w:suppressAutoHyphens/>
        <w:spacing w:after="0" w:line="240" w:lineRule="auto"/>
        <w:jc w:val="right"/>
        <w:rPr>
          <w:rFonts w:ascii="Times New Roman" w:eastAsia="Times New Roman" w:hAnsi="Times New Roman" w:cs="Times New Roman"/>
          <w:b/>
          <w:bCs/>
          <w:kern w:val="1"/>
          <w:sz w:val="28"/>
          <w:szCs w:val="28"/>
          <w:lang w:eastAsia="ru-RU"/>
        </w:rPr>
      </w:pPr>
    </w:p>
    <w:p w14:paraId="493AAAAA" w14:textId="77777777" w:rsidR="00F075D1" w:rsidRDefault="00F075D1" w:rsidP="00F075D1">
      <w:pPr>
        <w:widowControl w:val="0"/>
        <w:suppressAutoHyphens/>
        <w:spacing w:after="0" w:line="240" w:lineRule="auto"/>
        <w:jc w:val="right"/>
        <w:rPr>
          <w:rFonts w:ascii="Times New Roman" w:eastAsia="Times New Roman" w:hAnsi="Times New Roman" w:cs="Times New Roman"/>
          <w:b/>
          <w:bCs/>
          <w:kern w:val="1"/>
          <w:sz w:val="28"/>
          <w:szCs w:val="28"/>
          <w:lang w:eastAsia="ru-RU"/>
        </w:rPr>
      </w:pPr>
    </w:p>
    <w:p w14:paraId="6AB20556" w14:textId="77777777" w:rsidR="00F075D1" w:rsidRDefault="00F075D1" w:rsidP="00F075D1">
      <w:pPr>
        <w:widowControl w:val="0"/>
        <w:suppressAutoHyphens/>
        <w:spacing w:after="0" w:line="240" w:lineRule="auto"/>
        <w:jc w:val="right"/>
        <w:rPr>
          <w:rFonts w:ascii="Times New Roman" w:eastAsia="Times New Roman" w:hAnsi="Times New Roman" w:cs="Times New Roman"/>
          <w:b/>
          <w:bCs/>
          <w:kern w:val="1"/>
          <w:sz w:val="28"/>
          <w:szCs w:val="28"/>
          <w:lang w:eastAsia="ru-RU"/>
        </w:rPr>
      </w:pPr>
    </w:p>
    <w:p w14:paraId="4A839C51" w14:textId="77777777" w:rsidR="00F075D1" w:rsidRDefault="00F075D1" w:rsidP="00F075D1">
      <w:pPr>
        <w:widowControl w:val="0"/>
        <w:suppressAutoHyphens/>
        <w:spacing w:after="0" w:line="240" w:lineRule="auto"/>
        <w:jc w:val="right"/>
        <w:rPr>
          <w:rFonts w:ascii="Times New Roman" w:eastAsia="Times New Roman" w:hAnsi="Times New Roman" w:cs="Times New Roman"/>
          <w:b/>
          <w:bCs/>
          <w:kern w:val="1"/>
          <w:sz w:val="28"/>
          <w:szCs w:val="28"/>
          <w:lang w:eastAsia="ru-RU"/>
        </w:rPr>
      </w:pPr>
    </w:p>
    <w:p w14:paraId="685BE48F" w14:textId="77777777" w:rsidR="00B36B14" w:rsidRDefault="00B36B14" w:rsidP="00F075D1">
      <w:pPr>
        <w:widowControl w:val="0"/>
        <w:suppressAutoHyphens/>
        <w:spacing w:after="0" w:line="240" w:lineRule="auto"/>
        <w:jc w:val="right"/>
        <w:rPr>
          <w:rFonts w:ascii="Times New Roman" w:eastAsia="Times New Roman" w:hAnsi="Times New Roman" w:cs="Times New Roman"/>
          <w:b/>
          <w:bCs/>
          <w:kern w:val="1"/>
          <w:sz w:val="28"/>
          <w:szCs w:val="28"/>
          <w:lang w:eastAsia="ru-RU"/>
        </w:rPr>
      </w:pPr>
    </w:p>
    <w:p w14:paraId="72CACD39" w14:textId="77777777" w:rsidR="00B36B14" w:rsidRDefault="00B36B14" w:rsidP="00F075D1">
      <w:pPr>
        <w:widowControl w:val="0"/>
        <w:suppressAutoHyphens/>
        <w:spacing w:after="0" w:line="240" w:lineRule="auto"/>
        <w:jc w:val="right"/>
        <w:rPr>
          <w:rFonts w:ascii="Times New Roman" w:eastAsia="Times New Roman" w:hAnsi="Times New Roman" w:cs="Times New Roman"/>
          <w:b/>
          <w:bCs/>
          <w:kern w:val="1"/>
          <w:sz w:val="28"/>
          <w:szCs w:val="28"/>
          <w:lang w:eastAsia="ru-RU"/>
        </w:rPr>
      </w:pPr>
    </w:p>
    <w:p w14:paraId="6E69BD8D" w14:textId="77777777" w:rsidR="00B36B14" w:rsidRDefault="00B36B14" w:rsidP="00F075D1">
      <w:pPr>
        <w:widowControl w:val="0"/>
        <w:suppressAutoHyphens/>
        <w:spacing w:after="0" w:line="240" w:lineRule="auto"/>
        <w:jc w:val="right"/>
        <w:rPr>
          <w:rFonts w:ascii="Times New Roman" w:eastAsia="Times New Roman" w:hAnsi="Times New Roman" w:cs="Times New Roman"/>
          <w:b/>
          <w:bCs/>
          <w:kern w:val="1"/>
          <w:sz w:val="28"/>
          <w:szCs w:val="28"/>
          <w:lang w:eastAsia="ru-RU"/>
        </w:rPr>
      </w:pPr>
    </w:p>
    <w:p w14:paraId="474E9EF1" w14:textId="77777777" w:rsidR="00B36B14" w:rsidRDefault="00B36B14" w:rsidP="00F075D1">
      <w:pPr>
        <w:widowControl w:val="0"/>
        <w:suppressAutoHyphens/>
        <w:spacing w:after="0" w:line="240" w:lineRule="auto"/>
        <w:jc w:val="right"/>
        <w:rPr>
          <w:rFonts w:ascii="Times New Roman" w:eastAsia="Times New Roman" w:hAnsi="Times New Roman" w:cs="Times New Roman"/>
          <w:b/>
          <w:bCs/>
          <w:kern w:val="1"/>
          <w:sz w:val="28"/>
          <w:szCs w:val="28"/>
          <w:lang w:eastAsia="ru-RU"/>
        </w:rPr>
      </w:pPr>
    </w:p>
    <w:p w14:paraId="27745395" w14:textId="77777777" w:rsidR="00B36B14" w:rsidRDefault="00B36B14" w:rsidP="00F075D1">
      <w:pPr>
        <w:widowControl w:val="0"/>
        <w:suppressAutoHyphens/>
        <w:spacing w:after="0" w:line="240" w:lineRule="auto"/>
        <w:jc w:val="right"/>
        <w:rPr>
          <w:rFonts w:ascii="Times New Roman" w:eastAsia="Times New Roman" w:hAnsi="Times New Roman" w:cs="Times New Roman"/>
          <w:b/>
          <w:bCs/>
          <w:kern w:val="1"/>
          <w:sz w:val="28"/>
          <w:szCs w:val="28"/>
          <w:lang w:eastAsia="ru-RU"/>
        </w:rPr>
      </w:pPr>
    </w:p>
    <w:p w14:paraId="76B3F1BD" w14:textId="77777777" w:rsidR="00B36B14" w:rsidRDefault="00B36B14" w:rsidP="00F075D1">
      <w:pPr>
        <w:widowControl w:val="0"/>
        <w:suppressAutoHyphens/>
        <w:spacing w:after="0" w:line="240" w:lineRule="auto"/>
        <w:jc w:val="right"/>
        <w:rPr>
          <w:rFonts w:ascii="Times New Roman" w:eastAsia="Times New Roman" w:hAnsi="Times New Roman" w:cs="Times New Roman"/>
          <w:b/>
          <w:bCs/>
          <w:kern w:val="1"/>
          <w:sz w:val="28"/>
          <w:szCs w:val="28"/>
          <w:lang w:eastAsia="ru-RU"/>
        </w:rPr>
      </w:pPr>
    </w:p>
    <w:p w14:paraId="761C1868" w14:textId="77777777" w:rsidR="00B36B14" w:rsidRDefault="00B36B14" w:rsidP="00F075D1">
      <w:pPr>
        <w:widowControl w:val="0"/>
        <w:suppressAutoHyphens/>
        <w:spacing w:after="0" w:line="240" w:lineRule="auto"/>
        <w:jc w:val="right"/>
        <w:rPr>
          <w:rFonts w:ascii="Times New Roman" w:eastAsia="Times New Roman" w:hAnsi="Times New Roman" w:cs="Times New Roman"/>
          <w:b/>
          <w:bCs/>
          <w:kern w:val="1"/>
          <w:sz w:val="28"/>
          <w:szCs w:val="28"/>
          <w:lang w:eastAsia="ru-RU"/>
        </w:rPr>
      </w:pPr>
    </w:p>
    <w:p w14:paraId="13151E55" w14:textId="77777777" w:rsidR="00B36B14" w:rsidRDefault="00B36B14" w:rsidP="00F075D1">
      <w:pPr>
        <w:widowControl w:val="0"/>
        <w:suppressAutoHyphens/>
        <w:spacing w:after="0" w:line="240" w:lineRule="auto"/>
        <w:jc w:val="right"/>
        <w:rPr>
          <w:rFonts w:ascii="Times New Roman" w:eastAsia="Times New Roman" w:hAnsi="Times New Roman" w:cs="Times New Roman"/>
          <w:b/>
          <w:bCs/>
          <w:kern w:val="1"/>
          <w:sz w:val="28"/>
          <w:szCs w:val="28"/>
          <w:lang w:eastAsia="ru-RU"/>
        </w:rPr>
      </w:pPr>
    </w:p>
    <w:p w14:paraId="31843245" w14:textId="77777777" w:rsidR="00B36B14" w:rsidRDefault="00B36B14" w:rsidP="00F075D1">
      <w:pPr>
        <w:widowControl w:val="0"/>
        <w:suppressAutoHyphens/>
        <w:spacing w:after="0" w:line="240" w:lineRule="auto"/>
        <w:jc w:val="right"/>
        <w:rPr>
          <w:rFonts w:ascii="Times New Roman" w:eastAsia="Times New Roman" w:hAnsi="Times New Roman" w:cs="Times New Roman"/>
          <w:b/>
          <w:bCs/>
          <w:kern w:val="1"/>
          <w:sz w:val="28"/>
          <w:szCs w:val="28"/>
          <w:lang w:eastAsia="ru-RU"/>
        </w:rPr>
      </w:pPr>
    </w:p>
    <w:p w14:paraId="2B96A646" w14:textId="77777777" w:rsidR="00B36B14" w:rsidRDefault="00B36B14" w:rsidP="00F075D1">
      <w:pPr>
        <w:widowControl w:val="0"/>
        <w:suppressAutoHyphens/>
        <w:spacing w:after="0" w:line="240" w:lineRule="auto"/>
        <w:jc w:val="right"/>
        <w:rPr>
          <w:rFonts w:ascii="Times New Roman" w:eastAsia="Times New Roman" w:hAnsi="Times New Roman" w:cs="Times New Roman"/>
          <w:b/>
          <w:bCs/>
          <w:kern w:val="1"/>
          <w:sz w:val="28"/>
          <w:szCs w:val="28"/>
          <w:lang w:eastAsia="ru-RU"/>
        </w:rPr>
      </w:pPr>
    </w:p>
    <w:p w14:paraId="32F954C5" w14:textId="77777777" w:rsidR="00B36B14" w:rsidRDefault="00B36B14" w:rsidP="00F075D1">
      <w:pPr>
        <w:widowControl w:val="0"/>
        <w:suppressAutoHyphens/>
        <w:spacing w:after="0" w:line="240" w:lineRule="auto"/>
        <w:jc w:val="right"/>
        <w:rPr>
          <w:rFonts w:ascii="Times New Roman" w:eastAsia="Times New Roman" w:hAnsi="Times New Roman" w:cs="Times New Roman"/>
          <w:b/>
          <w:bCs/>
          <w:kern w:val="1"/>
          <w:sz w:val="28"/>
          <w:szCs w:val="28"/>
          <w:lang w:eastAsia="ru-RU"/>
        </w:rPr>
      </w:pPr>
    </w:p>
    <w:p w14:paraId="0528E393" w14:textId="77777777" w:rsidR="00B36B14" w:rsidRDefault="00B36B14" w:rsidP="00F075D1">
      <w:pPr>
        <w:widowControl w:val="0"/>
        <w:suppressAutoHyphens/>
        <w:spacing w:after="0" w:line="240" w:lineRule="auto"/>
        <w:jc w:val="right"/>
        <w:rPr>
          <w:rFonts w:ascii="Times New Roman" w:eastAsia="Times New Roman" w:hAnsi="Times New Roman" w:cs="Times New Roman"/>
          <w:b/>
          <w:bCs/>
          <w:kern w:val="1"/>
          <w:sz w:val="28"/>
          <w:szCs w:val="28"/>
          <w:lang w:eastAsia="ru-RU"/>
        </w:rPr>
      </w:pPr>
    </w:p>
    <w:p w14:paraId="370E0270" w14:textId="77777777" w:rsidR="00B36B14" w:rsidRDefault="00B36B14" w:rsidP="00F075D1">
      <w:pPr>
        <w:widowControl w:val="0"/>
        <w:suppressAutoHyphens/>
        <w:spacing w:after="0" w:line="240" w:lineRule="auto"/>
        <w:jc w:val="right"/>
        <w:rPr>
          <w:rFonts w:ascii="Times New Roman" w:eastAsia="Times New Roman" w:hAnsi="Times New Roman" w:cs="Times New Roman"/>
          <w:b/>
          <w:bCs/>
          <w:kern w:val="1"/>
          <w:sz w:val="28"/>
          <w:szCs w:val="28"/>
          <w:lang w:eastAsia="ru-RU"/>
        </w:rPr>
      </w:pPr>
    </w:p>
    <w:p w14:paraId="6A4ADA23" w14:textId="77777777" w:rsidR="00B36B14" w:rsidRDefault="00B36B14" w:rsidP="00F075D1">
      <w:pPr>
        <w:widowControl w:val="0"/>
        <w:suppressAutoHyphens/>
        <w:spacing w:after="0" w:line="240" w:lineRule="auto"/>
        <w:jc w:val="right"/>
        <w:rPr>
          <w:rFonts w:ascii="Times New Roman" w:eastAsia="Times New Roman" w:hAnsi="Times New Roman" w:cs="Times New Roman"/>
          <w:b/>
          <w:bCs/>
          <w:kern w:val="1"/>
          <w:sz w:val="28"/>
          <w:szCs w:val="28"/>
          <w:lang w:eastAsia="ru-RU"/>
        </w:rPr>
      </w:pPr>
    </w:p>
    <w:p w14:paraId="3610B4BB" w14:textId="77777777" w:rsidR="00F075D1" w:rsidRPr="002F2B32" w:rsidRDefault="00F075D1" w:rsidP="00F075D1">
      <w:pPr>
        <w:widowControl w:val="0"/>
        <w:suppressAutoHyphens/>
        <w:spacing w:after="0" w:line="240" w:lineRule="auto"/>
        <w:jc w:val="right"/>
        <w:rPr>
          <w:rFonts w:ascii="Times New Roman" w:eastAsia="Times New Roman" w:hAnsi="Times New Roman" w:cs="Times New Roman"/>
          <w:b/>
          <w:bCs/>
          <w:kern w:val="1"/>
          <w:sz w:val="28"/>
          <w:szCs w:val="28"/>
          <w:lang w:eastAsia="ru-RU"/>
        </w:rPr>
      </w:pPr>
      <w:r w:rsidRPr="002F2B32">
        <w:rPr>
          <w:rFonts w:ascii="Times New Roman" w:eastAsia="Times New Roman" w:hAnsi="Times New Roman" w:cs="Times New Roman"/>
          <w:b/>
          <w:bCs/>
          <w:kern w:val="1"/>
          <w:sz w:val="28"/>
          <w:szCs w:val="28"/>
          <w:lang w:eastAsia="ru-RU"/>
        </w:rPr>
        <w:t xml:space="preserve">Таблица № 1 </w:t>
      </w:r>
    </w:p>
    <w:p w14:paraId="39F23397" w14:textId="77777777" w:rsidR="00F075D1" w:rsidRPr="002F2B32" w:rsidRDefault="00F075D1" w:rsidP="00F075D1">
      <w:pPr>
        <w:widowControl w:val="0"/>
        <w:suppressAutoHyphens/>
        <w:spacing w:after="0" w:line="240" w:lineRule="auto"/>
        <w:rPr>
          <w:rFonts w:ascii="Times New Roman" w:eastAsia="Times New Roman" w:hAnsi="Times New Roman" w:cs="Times New Roman"/>
          <w:b/>
          <w:bCs/>
          <w:kern w:val="1"/>
          <w:sz w:val="10"/>
          <w:szCs w:val="1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C0" w:firstRow="0" w:lastRow="1" w:firstColumn="1" w:lastColumn="1" w:noHBand="0" w:noVBand="0"/>
      </w:tblPr>
      <w:tblGrid>
        <w:gridCol w:w="1306"/>
        <w:gridCol w:w="2128"/>
        <w:gridCol w:w="2034"/>
        <w:gridCol w:w="2374"/>
        <w:gridCol w:w="2353"/>
      </w:tblGrid>
      <w:tr w:rsidR="00F075D1" w:rsidRPr="002F2B32" w14:paraId="4FE86538" w14:textId="77777777" w:rsidTr="00A42C55">
        <w:tc>
          <w:tcPr>
            <w:tcW w:w="650" w:type="pct"/>
            <w:shd w:val="clear" w:color="auto" w:fill="FFFFFF"/>
          </w:tcPr>
          <w:p w14:paraId="1BB1F08A" w14:textId="77777777" w:rsidR="00F075D1" w:rsidRPr="002F2B32" w:rsidRDefault="00F075D1" w:rsidP="00A42C55">
            <w:pPr>
              <w:widowControl w:val="0"/>
              <w:suppressAutoHyphens/>
              <w:spacing w:after="0" w:line="240" w:lineRule="auto"/>
              <w:rPr>
                <w:rFonts w:ascii="Times New Roman" w:eastAsia="Times New Roman" w:hAnsi="Times New Roman" w:cs="Times New Roman"/>
                <w:b/>
                <w:bCs/>
                <w:kern w:val="1"/>
                <w:sz w:val="24"/>
                <w:szCs w:val="24"/>
                <w:lang w:eastAsia="ru-RU"/>
              </w:rPr>
            </w:pPr>
            <w:r w:rsidRPr="002F2B32">
              <w:rPr>
                <w:rFonts w:ascii="Times New Roman" w:eastAsia="Times New Roman" w:hAnsi="Times New Roman" w:cs="Times New Roman"/>
                <w:b/>
                <w:bCs/>
                <w:kern w:val="1"/>
                <w:sz w:val="24"/>
                <w:szCs w:val="24"/>
                <w:lang w:eastAsia="ru-RU"/>
              </w:rPr>
              <w:t>Класс</w:t>
            </w:r>
          </w:p>
        </w:tc>
        <w:tc>
          <w:tcPr>
            <w:tcW w:w="1007" w:type="pct"/>
            <w:shd w:val="clear" w:color="auto" w:fill="FFFFFF"/>
          </w:tcPr>
          <w:p w14:paraId="146598F4" w14:textId="77777777" w:rsidR="00F075D1" w:rsidRPr="002F2B32" w:rsidRDefault="00F075D1" w:rsidP="00A42C55">
            <w:pPr>
              <w:widowControl w:val="0"/>
              <w:suppressAutoHyphens/>
              <w:spacing w:after="0" w:line="240" w:lineRule="auto"/>
              <w:rPr>
                <w:rFonts w:ascii="Times New Roman" w:eastAsia="Times New Roman" w:hAnsi="Times New Roman" w:cs="Times New Roman"/>
                <w:b/>
                <w:bCs/>
                <w:kern w:val="1"/>
                <w:sz w:val="24"/>
                <w:szCs w:val="24"/>
                <w:lang w:eastAsia="ru-RU"/>
              </w:rPr>
            </w:pPr>
            <w:r w:rsidRPr="002F2B32">
              <w:rPr>
                <w:rFonts w:ascii="Times New Roman" w:eastAsia="Times New Roman" w:hAnsi="Times New Roman" w:cs="Times New Roman"/>
                <w:b/>
                <w:bCs/>
                <w:kern w:val="1"/>
                <w:sz w:val="24"/>
                <w:szCs w:val="24"/>
                <w:lang w:eastAsia="ru-RU"/>
              </w:rPr>
              <w:t>Личностные УУД</w:t>
            </w:r>
          </w:p>
        </w:tc>
        <w:tc>
          <w:tcPr>
            <w:tcW w:w="1007" w:type="pct"/>
            <w:shd w:val="clear" w:color="auto" w:fill="FFFFFF"/>
          </w:tcPr>
          <w:p w14:paraId="18A992AC" w14:textId="77777777" w:rsidR="00F075D1" w:rsidRPr="002F2B32" w:rsidRDefault="00F075D1" w:rsidP="00A42C55">
            <w:pPr>
              <w:widowControl w:val="0"/>
              <w:suppressAutoHyphens/>
              <w:spacing w:after="0" w:line="240" w:lineRule="auto"/>
              <w:rPr>
                <w:rFonts w:ascii="Times New Roman" w:eastAsia="Times New Roman" w:hAnsi="Times New Roman" w:cs="Times New Roman"/>
                <w:b/>
                <w:bCs/>
                <w:kern w:val="1"/>
                <w:sz w:val="24"/>
                <w:szCs w:val="24"/>
                <w:lang w:eastAsia="ru-RU"/>
              </w:rPr>
            </w:pPr>
            <w:r w:rsidRPr="002F2B32">
              <w:rPr>
                <w:rFonts w:ascii="Times New Roman" w:eastAsia="Times New Roman" w:hAnsi="Times New Roman" w:cs="Times New Roman"/>
                <w:b/>
                <w:bCs/>
                <w:kern w:val="1"/>
                <w:sz w:val="24"/>
                <w:szCs w:val="24"/>
                <w:lang w:eastAsia="ru-RU"/>
              </w:rPr>
              <w:t xml:space="preserve">Регулятивные УУД </w:t>
            </w:r>
          </w:p>
        </w:tc>
        <w:tc>
          <w:tcPr>
            <w:tcW w:w="1173" w:type="pct"/>
            <w:shd w:val="clear" w:color="auto" w:fill="FFFFFF"/>
          </w:tcPr>
          <w:p w14:paraId="3C6C95A5" w14:textId="77777777" w:rsidR="00F075D1" w:rsidRPr="002F2B32" w:rsidRDefault="00F075D1" w:rsidP="00A42C55">
            <w:pPr>
              <w:widowControl w:val="0"/>
              <w:suppressAutoHyphens/>
              <w:spacing w:after="0" w:line="240" w:lineRule="auto"/>
              <w:rPr>
                <w:rFonts w:ascii="Times New Roman" w:eastAsia="Times New Roman" w:hAnsi="Times New Roman" w:cs="Times New Roman"/>
                <w:b/>
                <w:bCs/>
                <w:kern w:val="1"/>
                <w:sz w:val="24"/>
                <w:szCs w:val="24"/>
                <w:lang w:eastAsia="ru-RU"/>
              </w:rPr>
            </w:pPr>
            <w:r w:rsidRPr="002F2B32">
              <w:rPr>
                <w:rFonts w:ascii="Times New Roman" w:eastAsia="Times New Roman" w:hAnsi="Times New Roman" w:cs="Times New Roman"/>
                <w:b/>
                <w:bCs/>
                <w:kern w:val="1"/>
                <w:sz w:val="24"/>
                <w:szCs w:val="24"/>
                <w:lang w:eastAsia="ru-RU"/>
              </w:rPr>
              <w:t>Познавательные УУД</w:t>
            </w:r>
          </w:p>
        </w:tc>
        <w:tc>
          <w:tcPr>
            <w:tcW w:w="1164" w:type="pct"/>
            <w:shd w:val="clear" w:color="auto" w:fill="FFFFFF"/>
          </w:tcPr>
          <w:p w14:paraId="2CB5A785" w14:textId="77777777" w:rsidR="00F075D1" w:rsidRPr="002F2B32" w:rsidRDefault="00F075D1" w:rsidP="00A42C55">
            <w:pPr>
              <w:widowControl w:val="0"/>
              <w:suppressAutoHyphens/>
              <w:spacing w:after="0" w:line="240" w:lineRule="auto"/>
              <w:rPr>
                <w:rFonts w:ascii="Times New Roman" w:eastAsia="Times New Roman" w:hAnsi="Times New Roman" w:cs="Times New Roman"/>
                <w:b/>
                <w:bCs/>
                <w:kern w:val="1"/>
                <w:sz w:val="24"/>
                <w:szCs w:val="24"/>
                <w:lang w:eastAsia="ru-RU"/>
              </w:rPr>
            </w:pPr>
            <w:r w:rsidRPr="002F2B32">
              <w:rPr>
                <w:rFonts w:ascii="Times New Roman" w:eastAsia="Times New Roman" w:hAnsi="Times New Roman" w:cs="Times New Roman"/>
                <w:b/>
                <w:bCs/>
                <w:kern w:val="1"/>
                <w:sz w:val="24"/>
                <w:szCs w:val="24"/>
                <w:lang w:eastAsia="ru-RU"/>
              </w:rPr>
              <w:t>Коммуникативные УУД</w:t>
            </w:r>
          </w:p>
        </w:tc>
      </w:tr>
      <w:tr w:rsidR="00F075D1" w:rsidRPr="002F2B32" w14:paraId="3AEDE2A1" w14:textId="77777777" w:rsidTr="00A42C55">
        <w:trPr>
          <w:cantSplit/>
          <w:trHeight w:val="1134"/>
        </w:trPr>
        <w:tc>
          <w:tcPr>
            <w:tcW w:w="650" w:type="pct"/>
            <w:textDirection w:val="btLr"/>
          </w:tcPr>
          <w:p w14:paraId="217FEF43" w14:textId="77777777" w:rsidR="00F075D1" w:rsidRPr="002F2B32" w:rsidRDefault="00F075D1" w:rsidP="00A42C55">
            <w:pPr>
              <w:widowControl w:val="0"/>
              <w:suppressAutoHyphens/>
              <w:spacing w:after="0" w:line="240" w:lineRule="auto"/>
              <w:ind w:left="113" w:right="113"/>
              <w:jc w:val="center"/>
              <w:rPr>
                <w:rFonts w:ascii="Times New Roman" w:eastAsia="Times New Roman" w:hAnsi="Times New Roman" w:cs="Times New Roman"/>
                <w:b/>
                <w:bCs/>
                <w:kern w:val="1"/>
                <w:sz w:val="24"/>
                <w:szCs w:val="24"/>
                <w:lang w:eastAsia="ru-RU"/>
              </w:rPr>
            </w:pPr>
            <w:r w:rsidRPr="002F2B32">
              <w:rPr>
                <w:rFonts w:ascii="Times New Roman" w:eastAsia="Times New Roman" w:hAnsi="Times New Roman" w:cs="Times New Roman"/>
                <w:b/>
                <w:bCs/>
                <w:kern w:val="1"/>
                <w:sz w:val="24"/>
                <w:szCs w:val="24"/>
                <w:lang w:eastAsia="ru-RU"/>
              </w:rPr>
              <w:lastRenderedPageBreak/>
              <w:t>1 класс</w:t>
            </w:r>
          </w:p>
        </w:tc>
        <w:tc>
          <w:tcPr>
            <w:tcW w:w="1007" w:type="pct"/>
          </w:tcPr>
          <w:p w14:paraId="440A8F9E" w14:textId="77777777" w:rsidR="00F075D1" w:rsidRPr="002F2B32" w:rsidRDefault="00F075D1" w:rsidP="00A42C55">
            <w:pPr>
              <w:widowControl w:val="0"/>
              <w:suppressAutoHyphens/>
              <w:spacing w:after="0" w:line="240" w:lineRule="auto"/>
              <w:rPr>
                <w:rFonts w:ascii="Times New Roman" w:eastAsia="Times New Roman" w:hAnsi="Times New Roman" w:cs="Times New Roman"/>
                <w:bCs/>
                <w:kern w:val="1"/>
                <w:sz w:val="24"/>
                <w:szCs w:val="24"/>
                <w:lang w:eastAsia="ru-RU"/>
              </w:rPr>
            </w:pPr>
            <w:r w:rsidRPr="002F2B32">
              <w:rPr>
                <w:rFonts w:ascii="Times New Roman" w:eastAsia="Times New Roman" w:hAnsi="Times New Roman" w:cs="Times New Roman"/>
                <w:bCs/>
                <w:kern w:val="1"/>
                <w:sz w:val="24"/>
                <w:szCs w:val="24"/>
                <w:lang w:eastAsia="ru-RU"/>
              </w:rPr>
              <w:t>1. Ценить и принимать следующие базовые ценности:  «добро», «терпение», «родина», «природа», «семья».</w:t>
            </w:r>
          </w:p>
          <w:p w14:paraId="643475AA" w14:textId="77777777" w:rsidR="00F075D1" w:rsidRPr="002F2B32" w:rsidRDefault="00F075D1" w:rsidP="00A42C55">
            <w:pPr>
              <w:widowControl w:val="0"/>
              <w:suppressAutoHyphens/>
              <w:spacing w:after="0" w:line="240" w:lineRule="auto"/>
              <w:rPr>
                <w:rFonts w:ascii="Times New Roman" w:eastAsia="Times New Roman" w:hAnsi="Times New Roman" w:cs="Times New Roman"/>
                <w:bCs/>
                <w:kern w:val="1"/>
                <w:sz w:val="24"/>
                <w:szCs w:val="24"/>
                <w:lang w:eastAsia="ru-RU"/>
              </w:rPr>
            </w:pPr>
            <w:r w:rsidRPr="002F2B32">
              <w:rPr>
                <w:rFonts w:ascii="Times New Roman" w:eastAsia="Times New Roman" w:hAnsi="Times New Roman" w:cs="Times New Roman"/>
                <w:bCs/>
                <w:kern w:val="1"/>
                <w:sz w:val="24"/>
                <w:szCs w:val="24"/>
                <w:lang w:eastAsia="ru-RU"/>
              </w:rPr>
              <w:t xml:space="preserve">2. Уважать к своей семье, к своим родственникам, любовь к родителям. </w:t>
            </w:r>
          </w:p>
          <w:p w14:paraId="4B92EFB8" w14:textId="77777777" w:rsidR="00F075D1" w:rsidRPr="002F2B32" w:rsidRDefault="00F075D1" w:rsidP="00A42C55">
            <w:pPr>
              <w:widowControl w:val="0"/>
              <w:suppressAutoHyphens/>
              <w:spacing w:after="0" w:line="240" w:lineRule="auto"/>
              <w:rPr>
                <w:rFonts w:ascii="Times New Roman" w:eastAsia="Times New Roman" w:hAnsi="Times New Roman" w:cs="Times New Roman"/>
                <w:bCs/>
                <w:kern w:val="1"/>
                <w:sz w:val="24"/>
                <w:szCs w:val="24"/>
                <w:lang w:eastAsia="ru-RU"/>
              </w:rPr>
            </w:pPr>
            <w:r w:rsidRPr="002F2B32">
              <w:rPr>
                <w:rFonts w:ascii="Times New Roman" w:eastAsia="Times New Roman" w:hAnsi="Times New Roman" w:cs="Times New Roman"/>
                <w:bCs/>
                <w:kern w:val="1"/>
                <w:sz w:val="24"/>
                <w:szCs w:val="24"/>
                <w:lang w:eastAsia="ru-RU"/>
              </w:rPr>
              <w:t>3. Освоить  роли  ученика; формирование интереса (мотивации) к учению.</w:t>
            </w:r>
          </w:p>
          <w:p w14:paraId="5F035470" w14:textId="77777777" w:rsidR="00F075D1" w:rsidRPr="002F2B32" w:rsidRDefault="00F075D1" w:rsidP="00A42C55">
            <w:pPr>
              <w:widowControl w:val="0"/>
              <w:suppressAutoHyphens/>
              <w:spacing w:after="0" w:line="240" w:lineRule="auto"/>
              <w:rPr>
                <w:rFonts w:ascii="Times New Roman" w:eastAsia="Times New Roman" w:hAnsi="Times New Roman" w:cs="Times New Roman"/>
                <w:bCs/>
                <w:kern w:val="1"/>
                <w:sz w:val="24"/>
                <w:szCs w:val="24"/>
                <w:lang w:eastAsia="ru-RU"/>
              </w:rPr>
            </w:pPr>
            <w:r w:rsidRPr="002F2B32">
              <w:rPr>
                <w:rFonts w:ascii="Times New Roman" w:eastAsia="Times New Roman" w:hAnsi="Times New Roman" w:cs="Times New Roman"/>
                <w:bCs/>
                <w:kern w:val="1"/>
                <w:sz w:val="24"/>
                <w:szCs w:val="24"/>
                <w:lang w:eastAsia="ru-RU"/>
              </w:rPr>
              <w:t>4. Оценивать  жизненные ситуаций  и поступки героев художественных текстов с точки зрения общечеловеческих норм.</w:t>
            </w:r>
          </w:p>
        </w:tc>
        <w:tc>
          <w:tcPr>
            <w:tcW w:w="1007" w:type="pct"/>
          </w:tcPr>
          <w:p w14:paraId="1DCB2A6D" w14:textId="77777777" w:rsidR="00F075D1" w:rsidRPr="002F2B32" w:rsidRDefault="00F075D1" w:rsidP="00A42C55">
            <w:pPr>
              <w:spacing w:after="0" w:line="240" w:lineRule="auto"/>
              <w:rPr>
                <w:rFonts w:ascii="Times New Roman" w:eastAsia="Times New Roman" w:hAnsi="Times New Roman" w:cs="Times New Roman"/>
                <w:bCs/>
                <w:sz w:val="24"/>
                <w:szCs w:val="24"/>
                <w:lang w:eastAsia="ru-RU"/>
              </w:rPr>
            </w:pPr>
            <w:r w:rsidRPr="002F2B32">
              <w:rPr>
                <w:rFonts w:ascii="Times New Roman" w:eastAsia="Times New Roman" w:hAnsi="Times New Roman" w:cs="Times New Roman"/>
                <w:bCs/>
                <w:sz w:val="24"/>
                <w:szCs w:val="24"/>
                <w:lang w:eastAsia="ru-RU"/>
              </w:rPr>
              <w:t xml:space="preserve">1. Организовывать свое рабочее место под руководством учителя. </w:t>
            </w:r>
          </w:p>
          <w:p w14:paraId="162753FE" w14:textId="77777777" w:rsidR="00F075D1" w:rsidRPr="002F2B32" w:rsidRDefault="00F075D1" w:rsidP="00A42C55">
            <w:pPr>
              <w:spacing w:after="0" w:line="240" w:lineRule="auto"/>
              <w:rPr>
                <w:rFonts w:ascii="Times New Roman" w:eastAsia="Times New Roman" w:hAnsi="Times New Roman" w:cs="Times New Roman"/>
                <w:bCs/>
                <w:sz w:val="24"/>
                <w:szCs w:val="24"/>
                <w:lang w:eastAsia="ru-RU"/>
              </w:rPr>
            </w:pPr>
            <w:r w:rsidRPr="002F2B32">
              <w:rPr>
                <w:rFonts w:ascii="Times New Roman" w:eastAsia="Times New Roman" w:hAnsi="Times New Roman" w:cs="Times New Roman"/>
                <w:bCs/>
                <w:sz w:val="24"/>
                <w:szCs w:val="24"/>
                <w:lang w:eastAsia="ru-RU"/>
              </w:rPr>
              <w:t xml:space="preserve">2. Определять цель выполнения заданий на уроке, во внеурочной деятельности, в жизненных ситуациях под руководством учителя. </w:t>
            </w:r>
          </w:p>
          <w:p w14:paraId="7DCDFA2E" w14:textId="77777777" w:rsidR="00F075D1" w:rsidRPr="002F2B32" w:rsidRDefault="00F075D1" w:rsidP="00A42C55">
            <w:pPr>
              <w:spacing w:after="0" w:line="240" w:lineRule="auto"/>
              <w:rPr>
                <w:rFonts w:ascii="Times New Roman" w:eastAsia="Times New Roman" w:hAnsi="Times New Roman" w:cs="Times New Roman"/>
                <w:bCs/>
                <w:sz w:val="24"/>
                <w:szCs w:val="24"/>
                <w:lang w:eastAsia="ru-RU"/>
              </w:rPr>
            </w:pPr>
            <w:r w:rsidRPr="002F2B32">
              <w:rPr>
                <w:rFonts w:ascii="Times New Roman" w:eastAsia="Times New Roman" w:hAnsi="Times New Roman" w:cs="Times New Roman"/>
                <w:bCs/>
                <w:sz w:val="24"/>
                <w:szCs w:val="24"/>
                <w:lang w:eastAsia="ru-RU"/>
              </w:rPr>
              <w:t>3. Определять план выполнения заданий на уроках, внеурочной деятельности, жизненных ситуациях под руководством учителя.</w:t>
            </w:r>
          </w:p>
          <w:p w14:paraId="6203BEC7" w14:textId="77777777" w:rsidR="00F075D1" w:rsidRPr="002F2B32" w:rsidRDefault="00F075D1" w:rsidP="00A42C55">
            <w:pPr>
              <w:spacing w:after="0" w:line="240" w:lineRule="auto"/>
              <w:rPr>
                <w:rFonts w:ascii="Times New Roman" w:eastAsia="Times New Roman" w:hAnsi="Times New Roman" w:cs="Times New Roman"/>
                <w:bCs/>
                <w:sz w:val="24"/>
                <w:szCs w:val="24"/>
                <w:lang w:eastAsia="ru-RU"/>
              </w:rPr>
            </w:pPr>
            <w:r w:rsidRPr="002F2B32">
              <w:rPr>
                <w:rFonts w:ascii="Times New Roman" w:eastAsia="Times New Roman" w:hAnsi="Times New Roman" w:cs="Times New Roman"/>
                <w:bCs/>
                <w:sz w:val="24"/>
                <w:szCs w:val="24"/>
                <w:lang w:eastAsia="ru-RU"/>
              </w:rPr>
              <w:t>4. Использовать в своей деятельности простейшие приборы: линейку, треугольник и т.д.</w:t>
            </w:r>
          </w:p>
          <w:p w14:paraId="44BAD31A" w14:textId="77777777" w:rsidR="00F075D1" w:rsidRPr="002F2B32" w:rsidRDefault="00F075D1" w:rsidP="00A42C55">
            <w:pPr>
              <w:spacing w:after="0" w:line="240" w:lineRule="auto"/>
              <w:rPr>
                <w:rFonts w:ascii="Times New Roman" w:eastAsia="Times New Roman" w:hAnsi="Times New Roman" w:cs="Times New Roman"/>
                <w:b/>
                <w:sz w:val="24"/>
                <w:szCs w:val="24"/>
                <w:lang w:eastAsia="ru-RU"/>
              </w:rPr>
            </w:pPr>
          </w:p>
        </w:tc>
        <w:tc>
          <w:tcPr>
            <w:tcW w:w="1173" w:type="pct"/>
          </w:tcPr>
          <w:p w14:paraId="4E415B1F" w14:textId="77777777" w:rsidR="00F075D1" w:rsidRPr="002F2B32" w:rsidRDefault="00F075D1" w:rsidP="00A42C55">
            <w:pPr>
              <w:spacing w:after="0" w:line="240" w:lineRule="auto"/>
              <w:rPr>
                <w:rFonts w:ascii="Times New Roman" w:eastAsia="Times New Roman" w:hAnsi="Times New Roman" w:cs="Times New Roman"/>
                <w:bCs/>
                <w:sz w:val="24"/>
                <w:szCs w:val="24"/>
                <w:lang w:eastAsia="ru-RU"/>
              </w:rPr>
            </w:pPr>
            <w:r w:rsidRPr="002F2B32">
              <w:rPr>
                <w:rFonts w:ascii="Times New Roman" w:eastAsia="Times New Roman" w:hAnsi="Times New Roman" w:cs="Times New Roman"/>
                <w:bCs/>
                <w:sz w:val="24"/>
                <w:szCs w:val="24"/>
                <w:lang w:eastAsia="ru-RU"/>
              </w:rPr>
              <w:t xml:space="preserve">1. Ориентироваться в учебнике: определять умения, которые будут сформированы на основе изучения данного раздела. </w:t>
            </w:r>
          </w:p>
          <w:p w14:paraId="3C518376" w14:textId="77777777" w:rsidR="00F075D1" w:rsidRPr="002F2B32" w:rsidRDefault="00F075D1" w:rsidP="00A42C55">
            <w:pPr>
              <w:spacing w:after="0" w:line="240" w:lineRule="auto"/>
              <w:rPr>
                <w:rFonts w:ascii="Times New Roman" w:eastAsia="Times New Roman" w:hAnsi="Times New Roman" w:cs="Times New Roman"/>
                <w:bCs/>
                <w:sz w:val="24"/>
                <w:szCs w:val="24"/>
                <w:lang w:eastAsia="ru-RU"/>
              </w:rPr>
            </w:pPr>
            <w:r w:rsidRPr="002F2B32">
              <w:rPr>
                <w:rFonts w:ascii="Times New Roman" w:eastAsia="Times New Roman" w:hAnsi="Times New Roman" w:cs="Times New Roman"/>
                <w:bCs/>
                <w:sz w:val="24"/>
                <w:szCs w:val="24"/>
                <w:lang w:eastAsia="ru-RU"/>
              </w:rPr>
              <w:t>2. Отвечать на простые вопросы учителя, находить нужную информацию в учебнике.</w:t>
            </w:r>
          </w:p>
          <w:p w14:paraId="1E2D1F7C" w14:textId="77777777" w:rsidR="00F075D1" w:rsidRPr="002F2B32" w:rsidRDefault="00F075D1" w:rsidP="00A42C55">
            <w:pPr>
              <w:spacing w:after="0" w:line="240" w:lineRule="auto"/>
              <w:rPr>
                <w:rFonts w:ascii="Times New Roman" w:eastAsia="Times New Roman" w:hAnsi="Times New Roman" w:cs="Times New Roman"/>
                <w:bCs/>
                <w:sz w:val="24"/>
                <w:szCs w:val="24"/>
                <w:lang w:eastAsia="ru-RU"/>
              </w:rPr>
            </w:pPr>
            <w:r w:rsidRPr="002F2B32">
              <w:rPr>
                <w:rFonts w:ascii="Times New Roman" w:eastAsia="Times New Roman" w:hAnsi="Times New Roman" w:cs="Times New Roman"/>
                <w:bCs/>
                <w:sz w:val="24"/>
                <w:szCs w:val="24"/>
                <w:lang w:eastAsia="ru-RU"/>
              </w:rPr>
              <w:t>3. Сравнивать предметы, объекты: находить общее и различие.</w:t>
            </w:r>
          </w:p>
          <w:p w14:paraId="441D94D0" w14:textId="77777777" w:rsidR="00F075D1" w:rsidRPr="002F2B32" w:rsidRDefault="00F075D1" w:rsidP="00A42C55">
            <w:pPr>
              <w:spacing w:after="0" w:line="240" w:lineRule="auto"/>
              <w:rPr>
                <w:rFonts w:ascii="Times New Roman" w:eastAsia="Times New Roman" w:hAnsi="Times New Roman" w:cs="Times New Roman"/>
                <w:bCs/>
                <w:sz w:val="24"/>
                <w:szCs w:val="24"/>
                <w:lang w:eastAsia="ru-RU"/>
              </w:rPr>
            </w:pPr>
            <w:r w:rsidRPr="002F2B32">
              <w:rPr>
                <w:rFonts w:ascii="Times New Roman" w:eastAsia="Times New Roman" w:hAnsi="Times New Roman" w:cs="Times New Roman"/>
                <w:bCs/>
                <w:sz w:val="24"/>
                <w:szCs w:val="24"/>
                <w:lang w:eastAsia="ru-RU"/>
              </w:rPr>
              <w:t>4. Группировать предметы, объекты на основе существенных признаков.</w:t>
            </w:r>
          </w:p>
          <w:p w14:paraId="3DE2D551" w14:textId="77777777" w:rsidR="00F075D1" w:rsidRPr="002F2B32" w:rsidRDefault="00F075D1" w:rsidP="00A42C55">
            <w:pPr>
              <w:spacing w:after="0" w:line="240" w:lineRule="auto"/>
              <w:rPr>
                <w:rFonts w:ascii="Times New Roman" w:eastAsia="Times New Roman" w:hAnsi="Times New Roman" w:cs="Times New Roman"/>
                <w:bCs/>
                <w:sz w:val="24"/>
                <w:szCs w:val="24"/>
                <w:lang w:eastAsia="ru-RU"/>
              </w:rPr>
            </w:pPr>
            <w:r w:rsidRPr="002F2B32">
              <w:rPr>
                <w:rFonts w:ascii="Times New Roman" w:eastAsia="Times New Roman" w:hAnsi="Times New Roman" w:cs="Times New Roman"/>
                <w:bCs/>
                <w:sz w:val="24"/>
                <w:szCs w:val="24"/>
                <w:lang w:eastAsia="ru-RU"/>
              </w:rPr>
              <w:t xml:space="preserve">5. Подробно пересказывать прочитанное или прослушанное; определять тему. </w:t>
            </w:r>
          </w:p>
        </w:tc>
        <w:tc>
          <w:tcPr>
            <w:tcW w:w="1164" w:type="pct"/>
          </w:tcPr>
          <w:p w14:paraId="421E5187" w14:textId="77777777" w:rsidR="00F075D1" w:rsidRPr="002F2B32" w:rsidRDefault="00F075D1" w:rsidP="00A42C55">
            <w:pPr>
              <w:spacing w:after="0" w:line="240" w:lineRule="auto"/>
              <w:rPr>
                <w:rFonts w:ascii="Times New Roman" w:eastAsia="Times New Roman" w:hAnsi="Times New Roman" w:cs="Times New Roman"/>
                <w:bCs/>
                <w:sz w:val="24"/>
                <w:szCs w:val="24"/>
                <w:lang w:eastAsia="ru-RU"/>
              </w:rPr>
            </w:pPr>
            <w:r w:rsidRPr="002F2B32">
              <w:rPr>
                <w:rFonts w:ascii="Times New Roman" w:eastAsia="Times New Roman" w:hAnsi="Times New Roman" w:cs="Times New Roman"/>
                <w:bCs/>
                <w:sz w:val="24"/>
                <w:szCs w:val="24"/>
                <w:lang w:eastAsia="ru-RU"/>
              </w:rPr>
              <w:t>1. Участвовать в диалоге на уроке и в жизненных ситуациях.</w:t>
            </w:r>
          </w:p>
          <w:p w14:paraId="202A7E5D" w14:textId="77777777" w:rsidR="00F075D1" w:rsidRPr="002F2B32" w:rsidRDefault="00F075D1" w:rsidP="00A42C55">
            <w:pPr>
              <w:spacing w:after="0" w:line="240" w:lineRule="auto"/>
              <w:rPr>
                <w:rFonts w:ascii="Times New Roman" w:eastAsia="Times New Roman" w:hAnsi="Times New Roman" w:cs="Times New Roman"/>
                <w:bCs/>
                <w:sz w:val="24"/>
                <w:szCs w:val="24"/>
                <w:lang w:eastAsia="ru-RU"/>
              </w:rPr>
            </w:pPr>
            <w:r w:rsidRPr="002F2B32">
              <w:rPr>
                <w:rFonts w:ascii="Times New Roman" w:eastAsia="Times New Roman" w:hAnsi="Times New Roman" w:cs="Times New Roman"/>
                <w:bCs/>
                <w:sz w:val="24"/>
                <w:szCs w:val="24"/>
                <w:lang w:eastAsia="ru-RU"/>
              </w:rPr>
              <w:t xml:space="preserve">2. Отвечать на вопросы учителя, товарищей по классу. </w:t>
            </w:r>
          </w:p>
          <w:p w14:paraId="193E72DB" w14:textId="77777777" w:rsidR="00F075D1" w:rsidRPr="002F2B32" w:rsidRDefault="00F075D1" w:rsidP="00A42C55">
            <w:pPr>
              <w:spacing w:after="0" w:line="240" w:lineRule="auto"/>
              <w:rPr>
                <w:rFonts w:ascii="Times New Roman" w:eastAsia="Times New Roman" w:hAnsi="Times New Roman" w:cs="Times New Roman"/>
                <w:bCs/>
                <w:sz w:val="24"/>
                <w:szCs w:val="24"/>
                <w:lang w:eastAsia="ru-RU"/>
              </w:rPr>
            </w:pPr>
            <w:r w:rsidRPr="002F2B32">
              <w:rPr>
                <w:rFonts w:ascii="Times New Roman" w:eastAsia="Times New Roman" w:hAnsi="Times New Roman" w:cs="Times New Roman"/>
                <w:bCs/>
                <w:sz w:val="24"/>
                <w:szCs w:val="24"/>
                <w:lang w:eastAsia="ru-RU"/>
              </w:rPr>
              <w:t>2. Соблюдать простейшие нормы речевого этикета: здороваться, прощаться, благодарить.</w:t>
            </w:r>
          </w:p>
          <w:p w14:paraId="0BC8F076" w14:textId="77777777" w:rsidR="00F075D1" w:rsidRPr="002F2B32" w:rsidRDefault="00F075D1" w:rsidP="00A42C55">
            <w:pPr>
              <w:spacing w:after="0" w:line="240" w:lineRule="auto"/>
              <w:rPr>
                <w:rFonts w:ascii="Times New Roman" w:eastAsia="Times New Roman" w:hAnsi="Times New Roman" w:cs="Times New Roman"/>
                <w:bCs/>
                <w:sz w:val="24"/>
                <w:szCs w:val="24"/>
                <w:lang w:eastAsia="ru-RU"/>
              </w:rPr>
            </w:pPr>
            <w:r w:rsidRPr="002F2B32">
              <w:rPr>
                <w:rFonts w:ascii="Times New Roman" w:eastAsia="Times New Roman" w:hAnsi="Times New Roman" w:cs="Times New Roman"/>
                <w:bCs/>
                <w:sz w:val="24"/>
                <w:szCs w:val="24"/>
                <w:lang w:eastAsia="ru-RU"/>
              </w:rPr>
              <w:t>3. Слушать и понимать речь других.</w:t>
            </w:r>
          </w:p>
          <w:p w14:paraId="36BD9B7C" w14:textId="77777777" w:rsidR="00F075D1" w:rsidRPr="002F2B32" w:rsidRDefault="00F075D1" w:rsidP="00A42C55">
            <w:pPr>
              <w:spacing w:after="0" w:line="240" w:lineRule="auto"/>
              <w:rPr>
                <w:rFonts w:ascii="Times New Roman" w:eastAsia="Times New Roman" w:hAnsi="Times New Roman" w:cs="Times New Roman"/>
                <w:bCs/>
                <w:sz w:val="24"/>
                <w:szCs w:val="24"/>
                <w:lang w:eastAsia="ru-RU"/>
              </w:rPr>
            </w:pPr>
            <w:r w:rsidRPr="002F2B32">
              <w:rPr>
                <w:rFonts w:ascii="Times New Roman" w:eastAsia="Times New Roman" w:hAnsi="Times New Roman" w:cs="Times New Roman"/>
                <w:bCs/>
                <w:sz w:val="24"/>
                <w:szCs w:val="24"/>
                <w:lang w:eastAsia="ru-RU"/>
              </w:rPr>
              <w:t xml:space="preserve">4. Участвовать  в паре. </w:t>
            </w:r>
          </w:p>
          <w:p w14:paraId="2302BBDD" w14:textId="77777777" w:rsidR="00F075D1" w:rsidRPr="002F2B32" w:rsidRDefault="00F075D1" w:rsidP="00A42C55">
            <w:pPr>
              <w:spacing w:after="0" w:line="240" w:lineRule="auto"/>
              <w:rPr>
                <w:rFonts w:ascii="Times New Roman" w:eastAsia="Times New Roman" w:hAnsi="Times New Roman" w:cs="Times New Roman"/>
                <w:bCs/>
                <w:sz w:val="24"/>
                <w:szCs w:val="24"/>
                <w:lang w:eastAsia="ru-RU"/>
              </w:rPr>
            </w:pPr>
          </w:p>
        </w:tc>
      </w:tr>
      <w:tr w:rsidR="00F075D1" w:rsidRPr="002F2B32" w14:paraId="0A1494BA" w14:textId="77777777" w:rsidTr="00A42C55">
        <w:trPr>
          <w:cantSplit/>
          <w:trHeight w:val="1134"/>
        </w:trPr>
        <w:tc>
          <w:tcPr>
            <w:tcW w:w="650" w:type="pct"/>
            <w:textDirection w:val="btLr"/>
          </w:tcPr>
          <w:p w14:paraId="531C100E" w14:textId="77777777" w:rsidR="00F075D1" w:rsidRPr="002F2B32" w:rsidRDefault="00F075D1" w:rsidP="00A42C55">
            <w:pPr>
              <w:widowControl w:val="0"/>
              <w:suppressAutoHyphens/>
              <w:spacing w:after="0" w:line="240" w:lineRule="auto"/>
              <w:ind w:left="113" w:right="113"/>
              <w:jc w:val="center"/>
              <w:rPr>
                <w:rFonts w:ascii="Times New Roman" w:eastAsia="Times New Roman" w:hAnsi="Times New Roman" w:cs="Times New Roman"/>
                <w:b/>
                <w:bCs/>
                <w:kern w:val="1"/>
                <w:sz w:val="24"/>
                <w:szCs w:val="24"/>
                <w:lang w:eastAsia="ru-RU"/>
              </w:rPr>
            </w:pPr>
            <w:r w:rsidRPr="002F2B32">
              <w:rPr>
                <w:rFonts w:ascii="Times New Roman" w:eastAsia="Times New Roman" w:hAnsi="Times New Roman" w:cs="Times New Roman"/>
                <w:b/>
                <w:bCs/>
                <w:kern w:val="1"/>
                <w:sz w:val="24"/>
                <w:szCs w:val="24"/>
                <w:lang w:eastAsia="ru-RU"/>
              </w:rPr>
              <w:lastRenderedPageBreak/>
              <w:t>2 класс</w:t>
            </w:r>
          </w:p>
        </w:tc>
        <w:tc>
          <w:tcPr>
            <w:tcW w:w="1007" w:type="pct"/>
          </w:tcPr>
          <w:p w14:paraId="76A0D38E" w14:textId="77777777" w:rsidR="00F075D1" w:rsidRPr="002F2B32" w:rsidRDefault="00F075D1" w:rsidP="00A42C55">
            <w:pPr>
              <w:widowControl w:val="0"/>
              <w:suppressAutoHyphens/>
              <w:spacing w:after="0" w:line="240" w:lineRule="auto"/>
              <w:rPr>
                <w:rFonts w:ascii="Times New Roman" w:eastAsia="Times New Roman" w:hAnsi="Times New Roman" w:cs="Times New Roman"/>
                <w:bCs/>
                <w:kern w:val="1"/>
                <w:sz w:val="24"/>
                <w:szCs w:val="24"/>
                <w:lang w:eastAsia="ru-RU"/>
              </w:rPr>
            </w:pPr>
            <w:r w:rsidRPr="002F2B32">
              <w:rPr>
                <w:rFonts w:ascii="Times New Roman" w:eastAsia="Times New Roman" w:hAnsi="Times New Roman" w:cs="Times New Roman"/>
                <w:bCs/>
                <w:kern w:val="1"/>
                <w:sz w:val="24"/>
                <w:szCs w:val="24"/>
                <w:lang w:eastAsia="ru-RU"/>
              </w:rPr>
              <w:t>1. Ценить и принимать следующие базовые ценности:   «добро», «терпение», «родина», «природа», «семья», «мир», «настоящий друг».</w:t>
            </w:r>
          </w:p>
          <w:p w14:paraId="12E0F310" w14:textId="77777777" w:rsidR="00F075D1" w:rsidRPr="002F2B32" w:rsidRDefault="00F075D1" w:rsidP="00A42C55">
            <w:pPr>
              <w:widowControl w:val="0"/>
              <w:suppressAutoHyphens/>
              <w:spacing w:after="0" w:line="240" w:lineRule="auto"/>
              <w:rPr>
                <w:rFonts w:ascii="Times New Roman" w:eastAsia="Times New Roman" w:hAnsi="Times New Roman" w:cs="Times New Roman"/>
                <w:bCs/>
                <w:kern w:val="1"/>
                <w:sz w:val="24"/>
                <w:szCs w:val="24"/>
                <w:lang w:eastAsia="ru-RU"/>
              </w:rPr>
            </w:pPr>
            <w:r w:rsidRPr="002F2B32">
              <w:rPr>
                <w:rFonts w:ascii="Times New Roman" w:eastAsia="Times New Roman" w:hAnsi="Times New Roman" w:cs="Times New Roman"/>
                <w:bCs/>
                <w:kern w:val="1"/>
                <w:sz w:val="24"/>
                <w:szCs w:val="24"/>
                <w:lang w:eastAsia="ru-RU"/>
              </w:rPr>
              <w:t xml:space="preserve">2. Уважение к своему народу, к своей родине.  </w:t>
            </w:r>
          </w:p>
          <w:p w14:paraId="5AD965AF" w14:textId="77777777" w:rsidR="00F075D1" w:rsidRPr="002F2B32" w:rsidRDefault="00F075D1" w:rsidP="00A42C55">
            <w:pPr>
              <w:widowControl w:val="0"/>
              <w:suppressAutoHyphens/>
              <w:spacing w:after="0" w:line="240" w:lineRule="auto"/>
              <w:rPr>
                <w:rFonts w:ascii="Times New Roman" w:eastAsia="Times New Roman" w:hAnsi="Times New Roman" w:cs="Times New Roman"/>
                <w:bCs/>
                <w:kern w:val="1"/>
                <w:sz w:val="24"/>
                <w:szCs w:val="24"/>
                <w:lang w:eastAsia="ru-RU"/>
              </w:rPr>
            </w:pPr>
            <w:r w:rsidRPr="002F2B32">
              <w:rPr>
                <w:rFonts w:ascii="Times New Roman" w:eastAsia="Times New Roman" w:hAnsi="Times New Roman" w:cs="Times New Roman"/>
                <w:bCs/>
                <w:kern w:val="1"/>
                <w:sz w:val="24"/>
                <w:szCs w:val="24"/>
                <w:lang w:eastAsia="ru-RU"/>
              </w:rPr>
              <w:t xml:space="preserve">3. Освоение личностного смысла учения, желания учиться. </w:t>
            </w:r>
          </w:p>
          <w:p w14:paraId="611EBF3E" w14:textId="77777777" w:rsidR="00F075D1" w:rsidRPr="002F2B32" w:rsidRDefault="00F075D1" w:rsidP="00A42C55">
            <w:pPr>
              <w:widowControl w:val="0"/>
              <w:suppressAutoHyphens/>
              <w:spacing w:after="0" w:line="240" w:lineRule="auto"/>
              <w:rPr>
                <w:rFonts w:ascii="Times New Roman" w:eastAsia="Times New Roman" w:hAnsi="Times New Roman" w:cs="Times New Roman"/>
                <w:bCs/>
                <w:kern w:val="1"/>
                <w:sz w:val="24"/>
                <w:szCs w:val="24"/>
                <w:lang w:eastAsia="ru-RU"/>
              </w:rPr>
            </w:pPr>
            <w:r w:rsidRPr="002F2B32">
              <w:rPr>
                <w:rFonts w:ascii="Times New Roman" w:eastAsia="Times New Roman" w:hAnsi="Times New Roman" w:cs="Times New Roman"/>
                <w:bCs/>
                <w:kern w:val="1"/>
                <w:sz w:val="24"/>
                <w:szCs w:val="24"/>
                <w:lang w:eastAsia="ru-RU"/>
              </w:rPr>
              <w:t>4. Оценка жизненных ситуаций  и поступков героев художественных текстов с точки зрения общечеловеческих норм.</w:t>
            </w:r>
          </w:p>
        </w:tc>
        <w:tc>
          <w:tcPr>
            <w:tcW w:w="1007" w:type="pct"/>
          </w:tcPr>
          <w:p w14:paraId="739B911A" w14:textId="77777777" w:rsidR="00F075D1" w:rsidRPr="002F2B32" w:rsidRDefault="00F075D1" w:rsidP="00A42C55">
            <w:pPr>
              <w:spacing w:after="0" w:line="240" w:lineRule="auto"/>
              <w:rPr>
                <w:rFonts w:ascii="Times New Roman" w:eastAsia="Times New Roman" w:hAnsi="Times New Roman" w:cs="Times New Roman"/>
                <w:bCs/>
                <w:sz w:val="24"/>
                <w:szCs w:val="24"/>
                <w:lang w:eastAsia="ru-RU"/>
              </w:rPr>
            </w:pPr>
            <w:r w:rsidRPr="002F2B32">
              <w:rPr>
                <w:rFonts w:ascii="Times New Roman" w:eastAsia="Times New Roman" w:hAnsi="Times New Roman" w:cs="Times New Roman"/>
                <w:bCs/>
                <w:sz w:val="24"/>
                <w:szCs w:val="24"/>
                <w:lang w:eastAsia="ru-RU"/>
              </w:rPr>
              <w:t>1. Самостоятельно организовывать свое рабочее место.</w:t>
            </w:r>
          </w:p>
          <w:p w14:paraId="321A7BA5" w14:textId="77777777" w:rsidR="00F075D1" w:rsidRPr="002F2B32" w:rsidRDefault="00F075D1" w:rsidP="00A42C55">
            <w:pPr>
              <w:spacing w:after="0" w:line="240" w:lineRule="auto"/>
              <w:rPr>
                <w:rFonts w:ascii="Times New Roman" w:eastAsia="Times New Roman" w:hAnsi="Times New Roman" w:cs="Times New Roman"/>
                <w:bCs/>
                <w:sz w:val="24"/>
                <w:szCs w:val="24"/>
                <w:lang w:eastAsia="ru-RU"/>
              </w:rPr>
            </w:pPr>
            <w:r w:rsidRPr="002F2B32">
              <w:rPr>
                <w:rFonts w:ascii="Times New Roman" w:eastAsia="Times New Roman" w:hAnsi="Times New Roman" w:cs="Times New Roman"/>
                <w:bCs/>
                <w:sz w:val="24"/>
                <w:szCs w:val="24"/>
                <w:lang w:eastAsia="ru-RU"/>
              </w:rPr>
              <w:t>2. Следовать режиму организации учебной и внеучебной деятельности.</w:t>
            </w:r>
          </w:p>
          <w:p w14:paraId="3D0643AE" w14:textId="77777777" w:rsidR="00F075D1" w:rsidRPr="002F2B32" w:rsidRDefault="00F075D1" w:rsidP="00A42C55">
            <w:pPr>
              <w:spacing w:after="0" w:line="240" w:lineRule="auto"/>
              <w:rPr>
                <w:rFonts w:ascii="Times New Roman" w:eastAsia="Times New Roman" w:hAnsi="Times New Roman" w:cs="Times New Roman"/>
                <w:bCs/>
                <w:sz w:val="24"/>
                <w:szCs w:val="24"/>
                <w:lang w:eastAsia="ru-RU"/>
              </w:rPr>
            </w:pPr>
            <w:r w:rsidRPr="002F2B32">
              <w:rPr>
                <w:rFonts w:ascii="Times New Roman" w:eastAsia="Times New Roman" w:hAnsi="Times New Roman" w:cs="Times New Roman"/>
                <w:bCs/>
                <w:sz w:val="24"/>
                <w:szCs w:val="24"/>
                <w:lang w:eastAsia="ru-RU"/>
              </w:rPr>
              <w:t xml:space="preserve">3. Определять цель учебной деятельности с помощью учителя и самостоятельно. </w:t>
            </w:r>
          </w:p>
          <w:p w14:paraId="345F42C7" w14:textId="77777777" w:rsidR="00F075D1" w:rsidRPr="002F2B32" w:rsidRDefault="00F075D1" w:rsidP="00A42C55">
            <w:pPr>
              <w:spacing w:after="0" w:line="240" w:lineRule="auto"/>
              <w:rPr>
                <w:rFonts w:ascii="Times New Roman" w:eastAsia="Times New Roman" w:hAnsi="Times New Roman" w:cs="Times New Roman"/>
                <w:bCs/>
                <w:sz w:val="24"/>
                <w:szCs w:val="24"/>
                <w:lang w:eastAsia="ru-RU"/>
              </w:rPr>
            </w:pPr>
            <w:r w:rsidRPr="002F2B32">
              <w:rPr>
                <w:rFonts w:ascii="Times New Roman" w:eastAsia="Times New Roman" w:hAnsi="Times New Roman" w:cs="Times New Roman"/>
                <w:bCs/>
                <w:sz w:val="24"/>
                <w:szCs w:val="24"/>
                <w:lang w:eastAsia="ru-RU"/>
              </w:rPr>
              <w:t>4. Определять план выполнения заданий на уроках, внеурочной деятельности, жизненных ситуациях под руководством учителя.</w:t>
            </w:r>
          </w:p>
          <w:p w14:paraId="45919A98" w14:textId="77777777" w:rsidR="00F075D1" w:rsidRPr="002F2B32" w:rsidRDefault="00F075D1" w:rsidP="00A42C55">
            <w:pPr>
              <w:spacing w:after="0" w:line="240" w:lineRule="auto"/>
              <w:rPr>
                <w:rFonts w:ascii="Times New Roman" w:eastAsia="Times New Roman" w:hAnsi="Times New Roman" w:cs="Times New Roman"/>
                <w:bCs/>
                <w:sz w:val="24"/>
                <w:szCs w:val="24"/>
                <w:lang w:eastAsia="ru-RU"/>
              </w:rPr>
            </w:pPr>
            <w:r w:rsidRPr="002F2B32">
              <w:rPr>
                <w:rFonts w:ascii="Times New Roman" w:eastAsia="Times New Roman" w:hAnsi="Times New Roman" w:cs="Times New Roman"/>
                <w:bCs/>
                <w:sz w:val="24"/>
                <w:szCs w:val="24"/>
                <w:lang w:eastAsia="ru-RU"/>
              </w:rPr>
              <w:t>5.  Соотносить выполненное задание  с образцом, предложенным учителем.</w:t>
            </w:r>
          </w:p>
          <w:p w14:paraId="7DE48BF0" w14:textId="77777777" w:rsidR="00F075D1" w:rsidRPr="002F2B32" w:rsidRDefault="00F075D1" w:rsidP="00A42C55">
            <w:pPr>
              <w:spacing w:after="0" w:line="240" w:lineRule="auto"/>
              <w:rPr>
                <w:rFonts w:ascii="Times New Roman" w:eastAsia="Times New Roman" w:hAnsi="Times New Roman" w:cs="Times New Roman"/>
                <w:bCs/>
                <w:sz w:val="24"/>
                <w:szCs w:val="24"/>
                <w:lang w:eastAsia="ru-RU"/>
              </w:rPr>
            </w:pPr>
            <w:r w:rsidRPr="002F2B32">
              <w:rPr>
                <w:rFonts w:ascii="Times New Roman" w:eastAsia="Times New Roman" w:hAnsi="Times New Roman" w:cs="Times New Roman"/>
                <w:bCs/>
                <w:sz w:val="24"/>
                <w:szCs w:val="24"/>
                <w:lang w:eastAsia="ru-RU"/>
              </w:rPr>
              <w:t xml:space="preserve">6. Использовать в работе простейшие  инструменты и более сложные приборы (циркуль). </w:t>
            </w:r>
          </w:p>
          <w:p w14:paraId="43D96468" w14:textId="77777777" w:rsidR="00F075D1" w:rsidRPr="002F2B32" w:rsidRDefault="00F075D1" w:rsidP="00A42C55">
            <w:pPr>
              <w:spacing w:after="0" w:line="240" w:lineRule="auto"/>
              <w:rPr>
                <w:rFonts w:ascii="Times New Roman" w:eastAsia="Times New Roman" w:hAnsi="Times New Roman" w:cs="Times New Roman"/>
                <w:bCs/>
                <w:sz w:val="24"/>
                <w:szCs w:val="24"/>
                <w:lang w:eastAsia="ru-RU"/>
              </w:rPr>
            </w:pPr>
            <w:r w:rsidRPr="002F2B32">
              <w:rPr>
                <w:rFonts w:ascii="Times New Roman" w:eastAsia="Times New Roman" w:hAnsi="Times New Roman" w:cs="Times New Roman"/>
                <w:bCs/>
                <w:sz w:val="24"/>
                <w:szCs w:val="24"/>
                <w:lang w:eastAsia="ru-RU"/>
              </w:rPr>
              <w:t>6. Корректировать выполнение задания в дальнейшем.</w:t>
            </w:r>
          </w:p>
          <w:p w14:paraId="05EDCB1E" w14:textId="77777777" w:rsidR="00F075D1" w:rsidRPr="002F2B32" w:rsidRDefault="00F075D1" w:rsidP="00A42C55">
            <w:pPr>
              <w:spacing w:after="0" w:line="240" w:lineRule="auto"/>
              <w:rPr>
                <w:rFonts w:ascii="Times New Roman" w:eastAsia="Times New Roman" w:hAnsi="Times New Roman" w:cs="Times New Roman"/>
                <w:bCs/>
                <w:sz w:val="24"/>
                <w:szCs w:val="24"/>
                <w:lang w:eastAsia="ru-RU"/>
              </w:rPr>
            </w:pPr>
            <w:r w:rsidRPr="002F2B32">
              <w:rPr>
                <w:rFonts w:ascii="Times New Roman" w:eastAsia="Times New Roman" w:hAnsi="Times New Roman" w:cs="Times New Roman"/>
                <w:bCs/>
                <w:sz w:val="24"/>
                <w:szCs w:val="24"/>
                <w:lang w:eastAsia="ru-RU"/>
              </w:rPr>
              <w:t xml:space="preserve">7. Оценка своего задания по следующим параметрам: легко выполнять, возникли </w:t>
            </w:r>
            <w:r w:rsidRPr="002F2B32">
              <w:rPr>
                <w:rFonts w:ascii="Times New Roman" w:eastAsia="Times New Roman" w:hAnsi="Times New Roman" w:cs="Times New Roman"/>
                <w:bCs/>
                <w:sz w:val="24"/>
                <w:szCs w:val="24"/>
                <w:lang w:eastAsia="ru-RU"/>
              </w:rPr>
              <w:lastRenderedPageBreak/>
              <w:t xml:space="preserve">сложности при выполнении. </w:t>
            </w:r>
          </w:p>
        </w:tc>
        <w:tc>
          <w:tcPr>
            <w:tcW w:w="1173" w:type="pct"/>
          </w:tcPr>
          <w:p w14:paraId="0E95EF81" w14:textId="77777777" w:rsidR="00F075D1" w:rsidRPr="002F2B32" w:rsidRDefault="00F075D1" w:rsidP="00A42C55">
            <w:pPr>
              <w:spacing w:after="0" w:line="240" w:lineRule="auto"/>
              <w:rPr>
                <w:rFonts w:ascii="Times New Roman" w:eastAsia="Times New Roman" w:hAnsi="Times New Roman" w:cs="Times New Roman"/>
                <w:bCs/>
                <w:sz w:val="24"/>
                <w:szCs w:val="24"/>
                <w:lang w:eastAsia="ru-RU"/>
              </w:rPr>
            </w:pPr>
            <w:r w:rsidRPr="002F2B32">
              <w:rPr>
                <w:rFonts w:ascii="Times New Roman" w:eastAsia="Times New Roman" w:hAnsi="Times New Roman" w:cs="Times New Roman"/>
                <w:bCs/>
                <w:sz w:val="24"/>
                <w:szCs w:val="24"/>
                <w:lang w:eastAsia="ru-RU"/>
              </w:rPr>
              <w:lastRenderedPageBreak/>
              <w:t xml:space="preserve">1. Ориентироваться в учебнике: определять умения, которые будут сформированы на основе изучения данного раздела; определять круг своего незнания. </w:t>
            </w:r>
          </w:p>
          <w:p w14:paraId="2911E4C8" w14:textId="77777777" w:rsidR="00F075D1" w:rsidRPr="002F2B32" w:rsidRDefault="00F075D1" w:rsidP="00A42C55">
            <w:pPr>
              <w:spacing w:after="0" w:line="240" w:lineRule="auto"/>
              <w:rPr>
                <w:rFonts w:ascii="Times New Roman" w:eastAsia="Times New Roman" w:hAnsi="Times New Roman" w:cs="Times New Roman"/>
                <w:bCs/>
                <w:sz w:val="24"/>
                <w:szCs w:val="24"/>
                <w:lang w:eastAsia="ru-RU"/>
              </w:rPr>
            </w:pPr>
            <w:r w:rsidRPr="002F2B32">
              <w:rPr>
                <w:rFonts w:ascii="Times New Roman" w:eastAsia="Times New Roman" w:hAnsi="Times New Roman" w:cs="Times New Roman"/>
                <w:bCs/>
                <w:sz w:val="24"/>
                <w:szCs w:val="24"/>
                <w:lang w:eastAsia="ru-RU"/>
              </w:rPr>
              <w:t>2. Отвечать на простые  и сложные вопросы учителя, самим задавать вопросы, находить нужную информацию в учебнике.</w:t>
            </w:r>
          </w:p>
          <w:p w14:paraId="2E8299FC" w14:textId="77777777" w:rsidR="00F075D1" w:rsidRPr="002F2B32" w:rsidRDefault="00F075D1" w:rsidP="00A42C55">
            <w:pPr>
              <w:spacing w:after="0" w:line="240" w:lineRule="auto"/>
              <w:rPr>
                <w:rFonts w:ascii="Times New Roman" w:eastAsia="Times New Roman" w:hAnsi="Times New Roman" w:cs="Times New Roman"/>
                <w:bCs/>
                <w:sz w:val="24"/>
                <w:szCs w:val="24"/>
                <w:lang w:eastAsia="ru-RU"/>
              </w:rPr>
            </w:pPr>
            <w:r w:rsidRPr="002F2B32">
              <w:rPr>
                <w:rFonts w:ascii="Times New Roman" w:eastAsia="Times New Roman" w:hAnsi="Times New Roman" w:cs="Times New Roman"/>
                <w:bCs/>
                <w:sz w:val="24"/>
                <w:szCs w:val="24"/>
                <w:lang w:eastAsia="ru-RU"/>
              </w:rPr>
              <w:t xml:space="preserve">3. Сравнивать  и группировать предметы, объекты  по нескольким основаниям; находить закономерности; самостоятельно продолжать их по установленном правилу. </w:t>
            </w:r>
          </w:p>
          <w:p w14:paraId="635A1D67" w14:textId="77777777" w:rsidR="00F075D1" w:rsidRPr="002F2B32" w:rsidRDefault="00F075D1" w:rsidP="00A42C55">
            <w:pPr>
              <w:spacing w:after="0" w:line="240" w:lineRule="auto"/>
              <w:rPr>
                <w:rFonts w:ascii="Times New Roman" w:eastAsia="Times New Roman" w:hAnsi="Times New Roman" w:cs="Times New Roman"/>
                <w:bCs/>
                <w:sz w:val="24"/>
                <w:szCs w:val="24"/>
                <w:lang w:eastAsia="ru-RU"/>
              </w:rPr>
            </w:pPr>
            <w:r w:rsidRPr="002F2B32">
              <w:rPr>
                <w:rFonts w:ascii="Times New Roman" w:eastAsia="Times New Roman" w:hAnsi="Times New Roman" w:cs="Times New Roman"/>
                <w:bCs/>
                <w:sz w:val="24"/>
                <w:szCs w:val="24"/>
                <w:lang w:eastAsia="ru-RU"/>
              </w:rPr>
              <w:t xml:space="preserve"> 4. Подробно пересказывать прочитанное или прослушанное;  составлять простой план.</w:t>
            </w:r>
          </w:p>
          <w:p w14:paraId="1326F5DA" w14:textId="77777777" w:rsidR="00F075D1" w:rsidRPr="002F2B32" w:rsidRDefault="00F075D1" w:rsidP="00A42C55">
            <w:pPr>
              <w:spacing w:after="0" w:line="240" w:lineRule="auto"/>
              <w:rPr>
                <w:rFonts w:ascii="Times New Roman" w:eastAsia="Times New Roman" w:hAnsi="Times New Roman" w:cs="Times New Roman"/>
                <w:bCs/>
                <w:sz w:val="24"/>
                <w:szCs w:val="24"/>
                <w:lang w:eastAsia="ru-RU"/>
              </w:rPr>
            </w:pPr>
            <w:r w:rsidRPr="002F2B32">
              <w:rPr>
                <w:rFonts w:ascii="Times New Roman" w:eastAsia="Times New Roman" w:hAnsi="Times New Roman" w:cs="Times New Roman"/>
                <w:bCs/>
                <w:sz w:val="24"/>
                <w:szCs w:val="24"/>
                <w:lang w:eastAsia="ru-RU"/>
              </w:rPr>
              <w:t xml:space="preserve">5. Определять,  в каких источниках  можно  найти  необходимую информацию для  выполнения задания. </w:t>
            </w:r>
          </w:p>
          <w:p w14:paraId="58B26238" w14:textId="77777777" w:rsidR="00F075D1" w:rsidRPr="002F2B32" w:rsidRDefault="00F075D1" w:rsidP="00A42C55">
            <w:pPr>
              <w:widowControl w:val="0"/>
              <w:suppressAutoHyphens/>
              <w:spacing w:after="0" w:line="240" w:lineRule="auto"/>
              <w:rPr>
                <w:rFonts w:ascii="Times New Roman" w:eastAsia="Arial Unicode MS" w:hAnsi="Times New Roman" w:cs="Times New Roman"/>
                <w:kern w:val="1"/>
                <w:sz w:val="24"/>
                <w:szCs w:val="24"/>
                <w:lang w:eastAsia="ru-RU"/>
              </w:rPr>
            </w:pPr>
            <w:r w:rsidRPr="002F2B32">
              <w:rPr>
                <w:rFonts w:ascii="Times New Roman" w:eastAsia="Arial Unicode MS" w:hAnsi="Times New Roman" w:cs="Times New Roman"/>
                <w:kern w:val="1"/>
                <w:sz w:val="24"/>
                <w:szCs w:val="24"/>
                <w:lang w:eastAsia="ru-RU"/>
              </w:rPr>
              <w:t>6. Находить необходимую информацию,  как в учебнике, так и в  словарях в учебнике.</w:t>
            </w:r>
          </w:p>
          <w:p w14:paraId="4E6ED6C2" w14:textId="77777777" w:rsidR="00F075D1" w:rsidRPr="002F2B32" w:rsidRDefault="00F075D1" w:rsidP="00A42C55">
            <w:pPr>
              <w:widowControl w:val="0"/>
              <w:suppressAutoHyphens/>
              <w:spacing w:after="0" w:line="240" w:lineRule="auto"/>
              <w:rPr>
                <w:rFonts w:ascii="Times New Roman" w:eastAsia="Arial Unicode MS" w:hAnsi="Times New Roman" w:cs="Times New Roman"/>
                <w:kern w:val="1"/>
                <w:sz w:val="24"/>
                <w:szCs w:val="24"/>
                <w:lang w:eastAsia="ru-RU"/>
              </w:rPr>
            </w:pPr>
            <w:r w:rsidRPr="002F2B32">
              <w:rPr>
                <w:rFonts w:ascii="Times New Roman" w:eastAsia="Arial Unicode MS" w:hAnsi="Times New Roman" w:cs="Times New Roman"/>
                <w:kern w:val="1"/>
                <w:sz w:val="24"/>
                <w:szCs w:val="24"/>
                <w:lang w:eastAsia="ru-RU"/>
              </w:rPr>
              <w:t>7. Наблюдать и делать самостоятельные   простые выводы</w:t>
            </w:r>
          </w:p>
          <w:p w14:paraId="0D31B735" w14:textId="77777777" w:rsidR="00F075D1" w:rsidRPr="002F2B32" w:rsidRDefault="00F075D1" w:rsidP="00A42C55">
            <w:pPr>
              <w:widowControl w:val="0"/>
              <w:suppressAutoHyphens/>
              <w:spacing w:after="0" w:line="240" w:lineRule="auto"/>
              <w:rPr>
                <w:rFonts w:ascii="Times New Roman" w:eastAsia="Times New Roman" w:hAnsi="Times New Roman" w:cs="Times New Roman"/>
                <w:bCs/>
                <w:kern w:val="1"/>
                <w:sz w:val="24"/>
                <w:szCs w:val="24"/>
                <w:lang w:eastAsia="ru-RU"/>
              </w:rPr>
            </w:pPr>
          </w:p>
        </w:tc>
        <w:tc>
          <w:tcPr>
            <w:tcW w:w="1164" w:type="pct"/>
          </w:tcPr>
          <w:p w14:paraId="474E20DA" w14:textId="77777777" w:rsidR="00F075D1" w:rsidRPr="002F2B32" w:rsidRDefault="00F075D1" w:rsidP="00A42C55">
            <w:pPr>
              <w:spacing w:after="0" w:line="240" w:lineRule="auto"/>
              <w:rPr>
                <w:rFonts w:ascii="Times New Roman" w:eastAsia="Times New Roman" w:hAnsi="Times New Roman" w:cs="Times New Roman"/>
                <w:bCs/>
                <w:sz w:val="24"/>
                <w:szCs w:val="24"/>
                <w:lang w:eastAsia="ru-RU"/>
              </w:rPr>
            </w:pPr>
            <w:r w:rsidRPr="002F2B32">
              <w:rPr>
                <w:rFonts w:ascii="Times New Roman" w:eastAsia="Times New Roman" w:hAnsi="Times New Roman" w:cs="Times New Roman"/>
                <w:bCs/>
                <w:sz w:val="24"/>
                <w:szCs w:val="24"/>
                <w:lang w:eastAsia="ru-RU"/>
              </w:rPr>
              <w:t>1.Участвовать в диалоге; слушать и понимать других, высказывать свою точку зрения на события, поступки.</w:t>
            </w:r>
          </w:p>
          <w:p w14:paraId="1B4F38AB" w14:textId="77777777" w:rsidR="00F075D1" w:rsidRPr="002F2B32" w:rsidRDefault="00F075D1" w:rsidP="00A42C55">
            <w:pPr>
              <w:widowControl w:val="0"/>
              <w:suppressAutoHyphens/>
              <w:spacing w:after="0" w:line="240" w:lineRule="auto"/>
              <w:rPr>
                <w:rFonts w:ascii="Times New Roman" w:eastAsia="Arial Unicode MS" w:hAnsi="Times New Roman" w:cs="Times New Roman"/>
                <w:kern w:val="1"/>
                <w:sz w:val="24"/>
                <w:szCs w:val="24"/>
                <w:lang w:eastAsia="ru-RU"/>
              </w:rPr>
            </w:pPr>
            <w:r w:rsidRPr="002F2B32">
              <w:rPr>
                <w:rFonts w:ascii="Times New Roman" w:eastAsia="Arial Unicode MS" w:hAnsi="Times New Roman" w:cs="Times New Roman"/>
                <w:kern w:val="1"/>
                <w:sz w:val="24"/>
                <w:szCs w:val="24"/>
                <w:lang w:eastAsia="ru-RU"/>
              </w:rPr>
              <w:t xml:space="preserve">2.Оформлять свои мысли в устной и письменной речи с учетом своих учебных и жизненных речевых ситуаций. </w:t>
            </w:r>
          </w:p>
          <w:p w14:paraId="493DBA0F" w14:textId="77777777" w:rsidR="00F075D1" w:rsidRPr="002F2B32" w:rsidRDefault="00F075D1" w:rsidP="00A42C55">
            <w:pPr>
              <w:widowControl w:val="0"/>
              <w:suppressAutoHyphens/>
              <w:spacing w:after="0" w:line="240" w:lineRule="auto"/>
              <w:rPr>
                <w:rFonts w:ascii="Times New Roman" w:eastAsia="Arial Unicode MS" w:hAnsi="Times New Roman" w:cs="Times New Roman"/>
                <w:kern w:val="1"/>
                <w:sz w:val="24"/>
                <w:szCs w:val="24"/>
                <w:lang w:eastAsia="ru-RU"/>
              </w:rPr>
            </w:pPr>
            <w:r w:rsidRPr="002F2B32">
              <w:rPr>
                <w:rFonts w:ascii="Times New Roman" w:eastAsia="Arial Unicode MS" w:hAnsi="Times New Roman" w:cs="Times New Roman"/>
                <w:kern w:val="1"/>
                <w:sz w:val="24"/>
                <w:szCs w:val="24"/>
                <w:lang w:eastAsia="ru-RU"/>
              </w:rPr>
              <w:t xml:space="preserve">3.Читать вслух и про себя тексты учебников, других художественных и научно-популярных книг, понимать прочитанное. </w:t>
            </w:r>
          </w:p>
          <w:p w14:paraId="6017A54B" w14:textId="77777777" w:rsidR="00F075D1" w:rsidRPr="002F2B32" w:rsidRDefault="00F075D1" w:rsidP="00A42C55">
            <w:pPr>
              <w:spacing w:after="0" w:line="240" w:lineRule="auto"/>
              <w:rPr>
                <w:rFonts w:ascii="Times New Roman" w:eastAsia="Times New Roman" w:hAnsi="Times New Roman" w:cs="Times New Roman"/>
                <w:bCs/>
                <w:sz w:val="24"/>
                <w:szCs w:val="24"/>
                <w:lang w:eastAsia="ru-RU"/>
              </w:rPr>
            </w:pPr>
            <w:r w:rsidRPr="002F2B32">
              <w:rPr>
                <w:rFonts w:ascii="Times New Roman" w:eastAsia="Times New Roman" w:hAnsi="Times New Roman" w:cs="Times New Roman"/>
                <w:bCs/>
                <w:sz w:val="24"/>
                <w:szCs w:val="24"/>
                <w:lang w:eastAsia="ru-RU"/>
              </w:rPr>
              <w:t>4. Выполняя различные роли в группе, сотрудничать в совместном решении проблемы (задачи).</w:t>
            </w:r>
          </w:p>
          <w:p w14:paraId="062D11E8" w14:textId="77777777" w:rsidR="00F075D1" w:rsidRPr="002F2B32" w:rsidRDefault="00F075D1" w:rsidP="00A42C55">
            <w:pPr>
              <w:widowControl w:val="0"/>
              <w:suppressAutoHyphens/>
              <w:spacing w:after="0" w:line="240" w:lineRule="auto"/>
              <w:rPr>
                <w:rFonts w:ascii="Times New Roman" w:eastAsia="Times New Roman" w:hAnsi="Times New Roman" w:cs="Times New Roman"/>
                <w:bCs/>
                <w:kern w:val="1"/>
                <w:sz w:val="24"/>
                <w:szCs w:val="24"/>
                <w:lang w:eastAsia="ru-RU"/>
              </w:rPr>
            </w:pPr>
          </w:p>
        </w:tc>
      </w:tr>
      <w:tr w:rsidR="00F075D1" w:rsidRPr="002F2B32" w14:paraId="1DB6B631" w14:textId="77777777" w:rsidTr="00A42C55">
        <w:trPr>
          <w:cantSplit/>
          <w:trHeight w:val="1134"/>
        </w:trPr>
        <w:tc>
          <w:tcPr>
            <w:tcW w:w="650" w:type="pct"/>
            <w:textDirection w:val="btLr"/>
          </w:tcPr>
          <w:p w14:paraId="529A53D3" w14:textId="77777777" w:rsidR="00F075D1" w:rsidRPr="002F2B32" w:rsidRDefault="00F075D1" w:rsidP="00A42C55">
            <w:pPr>
              <w:widowControl w:val="0"/>
              <w:suppressAutoHyphens/>
              <w:spacing w:after="0" w:line="240" w:lineRule="auto"/>
              <w:ind w:left="113" w:right="113"/>
              <w:jc w:val="center"/>
              <w:rPr>
                <w:rFonts w:ascii="Times New Roman" w:eastAsia="Times New Roman" w:hAnsi="Times New Roman" w:cs="Times New Roman"/>
                <w:b/>
                <w:bCs/>
                <w:kern w:val="1"/>
                <w:sz w:val="32"/>
                <w:szCs w:val="28"/>
                <w:lang w:eastAsia="ru-RU"/>
              </w:rPr>
            </w:pPr>
            <w:r w:rsidRPr="002F2B32">
              <w:rPr>
                <w:rFonts w:ascii="Times New Roman" w:eastAsia="Times New Roman" w:hAnsi="Times New Roman" w:cs="Times New Roman"/>
                <w:b/>
                <w:bCs/>
                <w:kern w:val="1"/>
                <w:sz w:val="32"/>
                <w:szCs w:val="28"/>
                <w:lang w:eastAsia="ru-RU"/>
              </w:rPr>
              <w:lastRenderedPageBreak/>
              <w:t>3 класс</w:t>
            </w:r>
          </w:p>
        </w:tc>
        <w:tc>
          <w:tcPr>
            <w:tcW w:w="1007" w:type="pct"/>
          </w:tcPr>
          <w:p w14:paraId="058E9E99" w14:textId="77777777" w:rsidR="00F075D1" w:rsidRPr="002F2B32" w:rsidRDefault="00F075D1" w:rsidP="00A42C55">
            <w:pPr>
              <w:widowControl w:val="0"/>
              <w:suppressAutoHyphens/>
              <w:spacing w:after="0" w:line="240" w:lineRule="auto"/>
              <w:rPr>
                <w:rFonts w:ascii="Times New Roman" w:eastAsia="Times New Roman" w:hAnsi="Times New Roman" w:cs="Times New Roman"/>
                <w:bCs/>
                <w:kern w:val="1"/>
                <w:sz w:val="24"/>
                <w:szCs w:val="24"/>
                <w:lang w:eastAsia="ru-RU"/>
              </w:rPr>
            </w:pPr>
            <w:r w:rsidRPr="002F2B32">
              <w:rPr>
                <w:rFonts w:ascii="Times New Roman" w:eastAsia="Times New Roman" w:hAnsi="Times New Roman" w:cs="Times New Roman"/>
                <w:bCs/>
                <w:kern w:val="1"/>
                <w:sz w:val="24"/>
                <w:szCs w:val="24"/>
                <w:lang w:eastAsia="ru-RU"/>
              </w:rPr>
              <w:t>1. Ценить и принимать следующие базовые ценности:  «добро», «терпение», «родина», «природа», «семья», «мир», «настоящий друг», «справедливость», «желание понимать друг друга», «понимать позицию другого».</w:t>
            </w:r>
          </w:p>
          <w:p w14:paraId="4B66F7FF" w14:textId="77777777" w:rsidR="00F075D1" w:rsidRPr="002F2B32" w:rsidRDefault="00F075D1" w:rsidP="00A42C55">
            <w:pPr>
              <w:widowControl w:val="0"/>
              <w:suppressAutoHyphens/>
              <w:spacing w:after="0" w:line="240" w:lineRule="auto"/>
              <w:rPr>
                <w:rFonts w:ascii="Times New Roman" w:eastAsia="Times New Roman" w:hAnsi="Times New Roman" w:cs="Times New Roman"/>
                <w:bCs/>
                <w:kern w:val="1"/>
                <w:sz w:val="24"/>
                <w:szCs w:val="24"/>
                <w:lang w:eastAsia="ru-RU"/>
              </w:rPr>
            </w:pPr>
            <w:r w:rsidRPr="002F2B32">
              <w:rPr>
                <w:rFonts w:ascii="Times New Roman" w:eastAsia="Times New Roman" w:hAnsi="Times New Roman" w:cs="Times New Roman"/>
                <w:bCs/>
                <w:kern w:val="1"/>
                <w:sz w:val="24"/>
                <w:szCs w:val="24"/>
                <w:lang w:eastAsia="ru-RU"/>
              </w:rPr>
              <w:t>2. Уважение к своему народу, к другим народам, терпимость к обычаям и традициям других народов.</w:t>
            </w:r>
          </w:p>
          <w:p w14:paraId="4844D61E" w14:textId="77777777" w:rsidR="00F075D1" w:rsidRPr="002F2B32" w:rsidRDefault="00F075D1" w:rsidP="00A42C55">
            <w:pPr>
              <w:widowControl w:val="0"/>
              <w:suppressAutoHyphens/>
              <w:spacing w:after="0" w:line="240" w:lineRule="auto"/>
              <w:rPr>
                <w:rFonts w:ascii="Times New Roman" w:eastAsia="Times New Roman" w:hAnsi="Times New Roman" w:cs="Times New Roman"/>
                <w:bCs/>
                <w:kern w:val="1"/>
                <w:sz w:val="24"/>
                <w:szCs w:val="24"/>
                <w:lang w:eastAsia="ru-RU"/>
              </w:rPr>
            </w:pPr>
            <w:r w:rsidRPr="002F2B32">
              <w:rPr>
                <w:rFonts w:ascii="Times New Roman" w:eastAsia="Times New Roman" w:hAnsi="Times New Roman" w:cs="Times New Roman"/>
                <w:bCs/>
                <w:kern w:val="1"/>
                <w:sz w:val="24"/>
                <w:szCs w:val="24"/>
                <w:lang w:eastAsia="ru-RU"/>
              </w:rPr>
              <w:t>3. Освоение личностного смысла учения; желания продолжать свою учебу.</w:t>
            </w:r>
          </w:p>
          <w:p w14:paraId="13D706A2" w14:textId="77777777" w:rsidR="00F075D1" w:rsidRPr="002F2B32" w:rsidRDefault="00F075D1" w:rsidP="00A42C55">
            <w:pPr>
              <w:widowControl w:val="0"/>
              <w:suppressAutoHyphens/>
              <w:spacing w:after="0" w:line="240" w:lineRule="auto"/>
              <w:rPr>
                <w:rFonts w:ascii="Times New Roman" w:eastAsia="Times New Roman" w:hAnsi="Times New Roman" w:cs="Times New Roman"/>
                <w:bCs/>
                <w:kern w:val="1"/>
                <w:sz w:val="24"/>
                <w:szCs w:val="24"/>
                <w:lang w:eastAsia="ru-RU"/>
              </w:rPr>
            </w:pPr>
            <w:r w:rsidRPr="002F2B32">
              <w:rPr>
                <w:rFonts w:ascii="Times New Roman" w:eastAsia="Times New Roman" w:hAnsi="Times New Roman" w:cs="Times New Roman"/>
                <w:bCs/>
                <w:kern w:val="1"/>
                <w:sz w:val="24"/>
                <w:szCs w:val="24"/>
                <w:lang w:eastAsia="ru-RU"/>
              </w:rPr>
              <w:t>4. Оценка жизненных ситуаций  и поступков героев художественных текстов с точки зрения общечеловеческих норм, нравственных и этических ценностей.</w:t>
            </w:r>
          </w:p>
        </w:tc>
        <w:tc>
          <w:tcPr>
            <w:tcW w:w="1007" w:type="pct"/>
          </w:tcPr>
          <w:p w14:paraId="3B261E23" w14:textId="77777777" w:rsidR="00F075D1" w:rsidRPr="002F2B32" w:rsidRDefault="00F075D1" w:rsidP="00A42C55">
            <w:pPr>
              <w:spacing w:after="0" w:line="240" w:lineRule="auto"/>
              <w:rPr>
                <w:rFonts w:ascii="Times New Roman" w:eastAsia="Times New Roman" w:hAnsi="Times New Roman" w:cs="Times New Roman"/>
                <w:bCs/>
                <w:sz w:val="24"/>
                <w:szCs w:val="24"/>
                <w:lang w:eastAsia="ru-RU"/>
              </w:rPr>
            </w:pPr>
            <w:r w:rsidRPr="002F2B32">
              <w:rPr>
                <w:rFonts w:ascii="Times New Roman" w:eastAsia="Times New Roman" w:hAnsi="Times New Roman" w:cs="Times New Roman"/>
                <w:bCs/>
                <w:sz w:val="24"/>
                <w:szCs w:val="24"/>
                <w:lang w:eastAsia="ru-RU"/>
              </w:rPr>
              <w:t>1. Самостоятельно организовывать свое рабочее место в соответствии с целью выполнения заданий.</w:t>
            </w:r>
          </w:p>
          <w:p w14:paraId="405F01C7" w14:textId="77777777" w:rsidR="00F075D1" w:rsidRPr="002F2B32" w:rsidRDefault="00F075D1" w:rsidP="00A42C55">
            <w:pPr>
              <w:spacing w:after="0" w:line="240" w:lineRule="auto"/>
              <w:rPr>
                <w:rFonts w:ascii="Times New Roman" w:eastAsia="Times New Roman" w:hAnsi="Times New Roman" w:cs="Times New Roman"/>
                <w:bCs/>
                <w:sz w:val="24"/>
                <w:szCs w:val="24"/>
                <w:lang w:eastAsia="ru-RU"/>
              </w:rPr>
            </w:pPr>
            <w:r w:rsidRPr="002F2B32">
              <w:rPr>
                <w:rFonts w:ascii="Times New Roman" w:eastAsia="Times New Roman" w:hAnsi="Times New Roman" w:cs="Times New Roman"/>
                <w:bCs/>
                <w:sz w:val="24"/>
                <w:szCs w:val="24"/>
                <w:lang w:eastAsia="ru-RU"/>
              </w:rPr>
              <w:t>2. Самостоятельно определять важность или  необходимость выполнения различных задания в учебном  процессе и жизненных ситуациях.</w:t>
            </w:r>
          </w:p>
          <w:p w14:paraId="17D3F9B3" w14:textId="77777777" w:rsidR="00F075D1" w:rsidRPr="002F2B32" w:rsidRDefault="00F075D1" w:rsidP="00A42C55">
            <w:pPr>
              <w:spacing w:after="0" w:line="240" w:lineRule="auto"/>
              <w:rPr>
                <w:rFonts w:ascii="Times New Roman" w:eastAsia="Times New Roman" w:hAnsi="Times New Roman" w:cs="Times New Roman"/>
                <w:bCs/>
                <w:sz w:val="24"/>
                <w:szCs w:val="24"/>
                <w:lang w:eastAsia="ru-RU"/>
              </w:rPr>
            </w:pPr>
            <w:r w:rsidRPr="002F2B32">
              <w:rPr>
                <w:rFonts w:ascii="Times New Roman" w:eastAsia="Times New Roman" w:hAnsi="Times New Roman" w:cs="Times New Roman"/>
                <w:bCs/>
                <w:sz w:val="24"/>
                <w:szCs w:val="24"/>
                <w:lang w:eastAsia="ru-RU"/>
              </w:rPr>
              <w:t xml:space="preserve">3. Определять цель учебной деятельности с помощью самостоятельно. </w:t>
            </w:r>
          </w:p>
          <w:p w14:paraId="3A1F09AA" w14:textId="77777777" w:rsidR="00F075D1" w:rsidRPr="002F2B32" w:rsidRDefault="00F075D1" w:rsidP="00A42C55">
            <w:pPr>
              <w:spacing w:after="0" w:line="240" w:lineRule="auto"/>
              <w:rPr>
                <w:rFonts w:ascii="Times New Roman" w:eastAsia="Times New Roman" w:hAnsi="Times New Roman" w:cs="Times New Roman"/>
                <w:bCs/>
                <w:sz w:val="24"/>
                <w:szCs w:val="24"/>
                <w:lang w:eastAsia="ru-RU"/>
              </w:rPr>
            </w:pPr>
            <w:r w:rsidRPr="002F2B32">
              <w:rPr>
                <w:rFonts w:ascii="Times New Roman" w:eastAsia="Times New Roman" w:hAnsi="Times New Roman" w:cs="Times New Roman"/>
                <w:bCs/>
                <w:sz w:val="24"/>
                <w:szCs w:val="24"/>
                <w:lang w:eastAsia="ru-RU"/>
              </w:rPr>
              <w:t>4. Определять план выполнения заданий на уроках, внеурочной деятельности, жизненных ситуациях под руководством учителя.</w:t>
            </w:r>
          </w:p>
          <w:p w14:paraId="53C29D17" w14:textId="77777777" w:rsidR="00F075D1" w:rsidRPr="002F2B32" w:rsidRDefault="00F075D1" w:rsidP="00A42C55">
            <w:pPr>
              <w:spacing w:after="0" w:line="240" w:lineRule="auto"/>
              <w:rPr>
                <w:rFonts w:ascii="Times New Roman" w:eastAsia="Times New Roman" w:hAnsi="Times New Roman" w:cs="Times New Roman"/>
                <w:bCs/>
                <w:sz w:val="24"/>
                <w:szCs w:val="24"/>
                <w:lang w:eastAsia="ru-RU"/>
              </w:rPr>
            </w:pPr>
            <w:r w:rsidRPr="002F2B32">
              <w:rPr>
                <w:rFonts w:ascii="Times New Roman" w:eastAsia="Times New Roman" w:hAnsi="Times New Roman" w:cs="Times New Roman"/>
                <w:bCs/>
                <w:sz w:val="24"/>
                <w:szCs w:val="24"/>
                <w:lang w:eastAsia="ru-RU"/>
              </w:rPr>
              <w:t xml:space="preserve">5. Определять правильность выполненного задания  на основе сравнения с предыдущими заданиями, или на основе различных образцов. </w:t>
            </w:r>
          </w:p>
          <w:p w14:paraId="6C116F7E" w14:textId="77777777" w:rsidR="00F075D1" w:rsidRPr="002F2B32" w:rsidRDefault="00F075D1" w:rsidP="00A42C55">
            <w:pPr>
              <w:spacing w:after="0" w:line="240" w:lineRule="auto"/>
              <w:rPr>
                <w:rFonts w:ascii="Times New Roman" w:eastAsia="Times New Roman" w:hAnsi="Times New Roman" w:cs="Times New Roman"/>
                <w:bCs/>
                <w:sz w:val="24"/>
                <w:szCs w:val="24"/>
                <w:lang w:eastAsia="ru-RU"/>
              </w:rPr>
            </w:pPr>
            <w:r w:rsidRPr="002F2B32">
              <w:rPr>
                <w:rFonts w:ascii="Times New Roman" w:eastAsia="Times New Roman" w:hAnsi="Times New Roman" w:cs="Times New Roman"/>
                <w:bCs/>
                <w:sz w:val="24"/>
                <w:szCs w:val="24"/>
                <w:lang w:eastAsia="ru-RU"/>
              </w:rPr>
              <w:t xml:space="preserve">6. Корректировать выполнение задания в соответствии с планом, </w:t>
            </w:r>
            <w:r w:rsidRPr="002F2B32">
              <w:rPr>
                <w:rFonts w:ascii="Times New Roman" w:eastAsia="Times New Roman" w:hAnsi="Times New Roman" w:cs="Times New Roman"/>
                <w:bCs/>
                <w:sz w:val="24"/>
                <w:szCs w:val="24"/>
                <w:lang w:eastAsia="ru-RU"/>
              </w:rPr>
              <w:lastRenderedPageBreak/>
              <w:t xml:space="preserve">условиями выполнения, результатом действий на определенном этапе. </w:t>
            </w:r>
          </w:p>
          <w:p w14:paraId="73EF2371" w14:textId="77777777" w:rsidR="00F075D1" w:rsidRPr="002F2B32" w:rsidRDefault="00F075D1" w:rsidP="00A42C55">
            <w:pPr>
              <w:spacing w:after="0" w:line="240" w:lineRule="auto"/>
              <w:rPr>
                <w:rFonts w:ascii="Times New Roman" w:eastAsia="Times New Roman" w:hAnsi="Times New Roman" w:cs="Times New Roman"/>
                <w:bCs/>
                <w:sz w:val="24"/>
                <w:szCs w:val="24"/>
                <w:lang w:eastAsia="ru-RU"/>
              </w:rPr>
            </w:pPr>
            <w:r w:rsidRPr="002F2B32">
              <w:rPr>
                <w:rFonts w:ascii="Times New Roman" w:eastAsia="Times New Roman" w:hAnsi="Times New Roman" w:cs="Times New Roman"/>
                <w:bCs/>
                <w:sz w:val="24"/>
                <w:szCs w:val="24"/>
                <w:lang w:eastAsia="ru-RU"/>
              </w:rPr>
              <w:t xml:space="preserve">7. Использовать в работе литературу, инструменты, приборы. </w:t>
            </w:r>
          </w:p>
          <w:p w14:paraId="382F8AD5" w14:textId="77777777" w:rsidR="00F075D1" w:rsidRPr="002F2B32" w:rsidRDefault="00F075D1" w:rsidP="00A42C55">
            <w:pPr>
              <w:spacing w:after="0" w:line="240" w:lineRule="auto"/>
              <w:rPr>
                <w:rFonts w:ascii="Times New Roman" w:eastAsia="Times New Roman" w:hAnsi="Times New Roman" w:cs="Times New Roman"/>
                <w:bCs/>
                <w:sz w:val="24"/>
                <w:szCs w:val="24"/>
                <w:lang w:eastAsia="ru-RU"/>
              </w:rPr>
            </w:pPr>
            <w:r w:rsidRPr="002F2B32">
              <w:rPr>
                <w:rFonts w:ascii="Times New Roman" w:eastAsia="Times New Roman" w:hAnsi="Times New Roman" w:cs="Times New Roman"/>
                <w:bCs/>
                <w:sz w:val="24"/>
                <w:szCs w:val="24"/>
                <w:lang w:eastAsia="ru-RU"/>
              </w:rPr>
              <w:t>8. Оценка своего задания по  параметрам, заранее представленным.</w:t>
            </w:r>
          </w:p>
          <w:p w14:paraId="12EDCCB2" w14:textId="77777777" w:rsidR="00F075D1" w:rsidRPr="002F2B32" w:rsidRDefault="00F075D1" w:rsidP="00A42C55">
            <w:pPr>
              <w:spacing w:after="0" w:line="240" w:lineRule="auto"/>
              <w:rPr>
                <w:rFonts w:ascii="Times New Roman" w:eastAsia="Times New Roman" w:hAnsi="Times New Roman" w:cs="Times New Roman"/>
                <w:bCs/>
                <w:sz w:val="24"/>
                <w:szCs w:val="24"/>
                <w:lang w:eastAsia="ru-RU"/>
              </w:rPr>
            </w:pPr>
          </w:p>
          <w:p w14:paraId="47D28ECC" w14:textId="77777777" w:rsidR="00F075D1" w:rsidRPr="002F2B32" w:rsidRDefault="00F075D1" w:rsidP="00A42C55">
            <w:pPr>
              <w:spacing w:after="0" w:line="240" w:lineRule="auto"/>
              <w:rPr>
                <w:rFonts w:ascii="Times New Roman" w:eastAsia="Times New Roman" w:hAnsi="Times New Roman" w:cs="Times New Roman"/>
                <w:bCs/>
                <w:sz w:val="24"/>
                <w:szCs w:val="24"/>
                <w:lang w:eastAsia="ru-RU"/>
              </w:rPr>
            </w:pPr>
          </w:p>
        </w:tc>
        <w:tc>
          <w:tcPr>
            <w:tcW w:w="1173" w:type="pct"/>
          </w:tcPr>
          <w:p w14:paraId="73BD028C" w14:textId="77777777" w:rsidR="00F075D1" w:rsidRPr="002F2B32" w:rsidRDefault="00F075D1" w:rsidP="00A42C55">
            <w:pPr>
              <w:spacing w:after="0" w:line="240" w:lineRule="auto"/>
              <w:rPr>
                <w:rFonts w:ascii="Times New Roman" w:eastAsia="Times New Roman" w:hAnsi="Times New Roman" w:cs="Times New Roman"/>
                <w:bCs/>
                <w:sz w:val="24"/>
                <w:szCs w:val="24"/>
                <w:lang w:eastAsia="ru-RU"/>
              </w:rPr>
            </w:pPr>
            <w:r w:rsidRPr="002F2B32">
              <w:rPr>
                <w:rFonts w:ascii="Times New Roman" w:eastAsia="Times New Roman" w:hAnsi="Times New Roman" w:cs="Times New Roman"/>
                <w:bCs/>
                <w:sz w:val="24"/>
                <w:szCs w:val="24"/>
                <w:lang w:eastAsia="ru-RU"/>
              </w:rPr>
              <w:lastRenderedPageBreak/>
              <w:t xml:space="preserve">1. Ориентироваться в учебнике: определять умения, которые будут сформированы на основе изучения данного раздела; определять круг своего незнания; планировать свою работу по изучению незнакомого материала.  </w:t>
            </w:r>
          </w:p>
          <w:p w14:paraId="351797EA" w14:textId="77777777" w:rsidR="00F075D1" w:rsidRPr="002F2B32" w:rsidRDefault="00F075D1" w:rsidP="00A42C55">
            <w:pPr>
              <w:spacing w:after="0" w:line="240" w:lineRule="auto"/>
              <w:rPr>
                <w:rFonts w:ascii="Times New Roman" w:eastAsia="Times New Roman" w:hAnsi="Times New Roman" w:cs="Times New Roman"/>
                <w:bCs/>
                <w:sz w:val="24"/>
                <w:szCs w:val="24"/>
                <w:lang w:eastAsia="ru-RU"/>
              </w:rPr>
            </w:pPr>
            <w:r w:rsidRPr="002F2B32">
              <w:rPr>
                <w:rFonts w:ascii="Times New Roman" w:eastAsia="Times New Roman" w:hAnsi="Times New Roman" w:cs="Times New Roman"/>
                <w:bCs/>
                <w:sz w:val="24"/>
                <w:szCs w:val="24"/>
                <w:lang w:eastAsia="ru-RU"/>
              </w:rPr>
              <w:t>2. Самостоятельно предполагать, какая  дополнительная информация буде нужна для изучения незнакомого материала;</w:t>
            </w:r>
          </w:p>
          <w:p w14:paraId="652BCAF1" w14:textId="77777777" w:rsidR="00F075D1" w:rsidRPr="002F2B32" w:rsidRDefault="00F075D1" w:rsidP="00A42C55">
            <w:pPr>
              <w:spacing w:after="0" w:line="240" w:lineRule="auto"/>
              <w:rPr>
                <w:rFonts w:ascii="Times New Roman" w:eastAsia="Times New Roman" w:hAnsi="Times New Roman" w:cs="Times New Roman"/>
                <w:bCs/>
                <w:sz w:val="24"/>
                <w:szCs w:val="24"/>
                <w:lang w:eastAsia="ru-RU"/>
              </w:rPr>
            </w:pPr>
            <w:r w:rsidRPr="002F2B32">
              <w:rPr>
                <w:rFonts w:ascii="Times New Roman" w:eastAsia="Times New Roman" w:hAnsi="Times New Roman" w:cs="Times New Roman"/>
                <w:bCs/>
                <w:sz w:val="24"/>
                <w:szCs w:val="24"/>
                <w:lang w:eastAsia="ru-RU"/>
              </w:rPr>
              <w:t>отбирать необходимые  источники информации среди предложенных учителем словарей, энциклопедий, справочников.</w:t>
            </w:r>
          </w:p>
          <w:p w14:paraId="5C155EB5" w14:textId="77777777" w:rsidR="00F075D1" w:rsidRPr="002F2B32" w:rsidRDefault="00F075D1" w:rsidP="00A42C55">
            <w:pPr>
              <w:widowControl w:val="0"/>
              <w:suppressAutoHyphens/>
              <w:spacing w:after="0" w:line="240" w:lineRule="auto"/>
              <w:rPr>
                <w:rFonts w:ascii="Times New Roman" w:eastAsia="Arial Unicode MS" w:hAnsi="Times New Roman" w:cs="Times New Roman"/>
                <w:kern w:val="1"/>
                <w:sz w:val="24"/>
                <w:szCs w:val="24"/>
                <w:lang w:eastAsia="ru-RU"/>
              </w:rPr>
            </w:pPr>
            <w:r w:rsidRPr="002F2B32">
              <w:rPr>
                <w:rFonts w:ascii="Times New Roman" w:eastAsia="Arial Unicode MS" w:hAnsi="Times New Roman" w:cs="Times New Roman"/>
                <w:kern w:val="1"/>
                <w:sz w:val="24"/>
                <w:szCs w:val="24"/>
                <w:lang w:eastAsia="ru-RU"/>
              </w:rPr>
              <w:t xml:space="preserve">3. Извлекать информацию, представленную в разных формах (текст, таблица, схема, экспонат, модель, </w:t>
            </w:r>
          </w:p>
          <w:p w14:paraId="3ADF39D2" w14:textId="77777777" w:rsidR="00F075D1" w:rsidRPr="002F2B32" w:rsidRDefault="00F075D1" w:rsidP="00A42C55">
            <w:pPr>
              <w:widowControl w:val="0"/>
              <w:suppressAutoHyphens/>
              <w:spacing w:after="0" w:line="240" w:lineRule="auto"/>
              <w:rPr>
                <w:rFonts w:ascii="Times New Roman" w:eastAsia="Arial Unicode MS" w:hAnsi="Times New Roman" w:cs="Times New Roman"/>
                <w:kern w:val="1"/>
                <w:sz w:val="24"/>
                <w:szCs w:val="24"/>
                <w:lang w:eastAsia="ru-RU"/>
              </w:rPr>
            </w:pPr>
            <w:r w:rsidRPr="002F2B32">
              <w:rPr>
                <w:rFonts w:ascii="Times New Roman" w:eastAsia="Arial Unicode MS" w:hAnsi="Times New Roman" w:cs="Times New Roman"/>
                <w:kern w:val="1"/>
                <w:sz w:val="24"/>
                <w:szCs w:val="24"/>
                <w:lang w:eastAsia="ru-RU"/>
              </w:rPr>
              <w:t>а, иллюстрация и др.)</w:t>
            </w:r>
          </w:p>
          <w:p w14:paraId="20B9EEA1" w14:textId="77777777" w:rsidR="00F075D1" w:rsidRPr="002F2B32" w:rsidRDefault="00F075D1" w:rsidP="00A42C55">
            <w:pPr>
              <w:widowControl w:val="0"/>
              <w:suppressAutoHyphens/>
              <w:spacing w:after="0" w:line="240" w:lineRule="auto"/>
              <w:rPr>
                <w:rFonts w:ascii="Times New Roman" w:eastAsia="Arial Unicode MS" w:hAnsi="Times New Roman" w:cs="Times New Roman"/>
                <w:kern w:val="1"/>
                <w:sz w:val="24"/>
                <w:szCs w:val="24"/>
                <w:lang w:eastAsia="ru-RU"/>
              </w:rPr>
            </w:pPr>
            <w:r w:rsidRPr="002F2B32">
              <w:rPr>
                <w:rFonts w:ascii="Times New Roman" w:eastAsia="Arial Unicode MS" w:hAnsi="Times New Roman" w:cs="Times New Roman"/>
                <w:kern w:val="1"/>
                <w:sz w:val="24"/>
                <w:szCs w:val="24"/>
                <w:lang w:eastAsia="ru-RU"/>
              </w:rPr>
              <w:t>4. Представлять информацию в виде текста, таблицы, схемы, в том числе с помощью ИКТ.</w:t>
            </w:r>
          </w:p>
          <w:p w14:paraId="180458F4" w14:textId="77777777" w:rsidR="00F075D1" w:rsidRPr="002F2B32" w:rsidRDefault="00F075D1" w:rsidP="00A42C55">
            <w:pPr>
              <w:widowControl w:val="0"/>
              <w:suppressAutoHyphens/>
              <w:spacing w:after="0" w:line="240" w:lineRule="auto"/>
              <w:rPr>
                <w:rFonts w:ascii="Times New Roman" w:eastAsia="Times New Roman" w:hAnsi="Times New Roman" w:cs="Times New Roman"/>
                <w:bCs/>
                <w:kern w:val="1"/>
                <w:sz w:val="24"/>
                <w:szCs w:val="24"/>
                <w:lang w:eastAsia="ru-RU"/>
              </w:rPr>
            </w:pPr>
            <w:r w:rsidRPr="002F2B32">
              <w:rPr>
                <w:rFonts w:ascii="Times New Roman" w:eastAsia="Arial Unicode MS" w:hAnsi="Times New Roman" w:cs="Times New Roman"/>
                <w:kern w:val="1"/>
                <w:sz w:val="24"/>
                <w:szCs w:val="24"/>
                <w:lang w:eastAsia="ru-RU"/>
              </w:rPr>
              <w:t xml:space="preserve">5. Анализировать, сравнивать, группировать различные объекты, явления, факты. </w:t>
            </w:r>
          </w:p>
        </w:tc>
        <w:tc>
          <w:tcPr>
            <w:tcW w:w="1164" w:type="pct"/>
          </w:tcPr>
          <w:p w14:paraId="79D54089" w14:textId="77777777" w:rsidR="00F075D1" w:rsidRPr="002F2B32" w:rsidRDefault="00F075D1" w:rsidP="00A42C55">
            <w:pPr>
              <w:spacing w:after="0" w:line="240" w:lineRule="auto"/>
              <w:rPr>
                <w:rFonts w:ascii="Times New Roman" w:eastAsia="Times New Roman" w:hAnsi="Times New Roman" w:cs="Times New Roman"/>
                <w:bCs/>
                <w:sz w:val="24"/>
                <w:szCs w:val="24"/>
                <w:lang w:eastAsia="ru-RU"/>
              </w:rPr>
            </w:pPr>
            <w:r w:rsidRPr="002F2B32">
              <w:rPr>
                <w:rFonts w:ascii="Times New Roman" w:eastAsia="Times New Roman" w:hAnsi="Times New Roman" w:cs="Times New Roman"/>
                <w:bCs/>
                <w:sz w:val="24"/>
                <w:szCs w:val="24"/>
                <w:lang w:eastAsia="ru-RU"/>
              </w:rPr>
              <w:t>1. Участвовать в диалоге; слушать и понимать других, высказывать свою точку зрения на события, поступки.</w:t>
            </w:r>
          </w:p>
          <w:p w14:paraId="0519B4F2" w14:textId="77777777" w:rsidR="00F075D1" w:rsidRPr="002F2B32" w:rsidRDefault="00F075D1" w:rsidP="00A42C55">
            <w:pPr>
              <w:widowControl w:val="0"/>
              <w:suppressAutoHyphens/>
              <w:spacing w:after="0" w:line="240" w:lineRule="auto"/>
              <w:rPr>
                <w:rFonts w:ascii="Times New Roman" w:eastAsia="Arial Unicode MS" w:hAnsi="Times New Roman" w:cs="Times New Roman"/>
                <w:kern w:val="1"/>
                <w:sz w:val="24"/>
                <w:szCs w:val="24"/>
                <w:lang w:eastAsia="ru-RU"/>
              </w:rPr>
            </w:pPr>
            <w:r w:rsidRPr="002F2B32">
              <w:rPr>
                <w:rFonts w:ascii="Times New Roman" w:eastAsia="Arial Unicode MS" w:hAnsi="Times New Roman" w:cs="Times New Roman"/>
                <w:kern w:val="1"/>
                <w:sz w:val="24"/>
                <w:szCs w:val="24"/>
                <w:lang w:eastAsia="ru-RU"/>
              </w:rPr>
              <w:t xml:space="preserve">2.Оформлять свои мысли в устной и письменной речи с учетом своих учебных и жизненных речевых ситуаций. </w:t>
            </w:r>
          </w:p>
          <w:p w14:paraId="463F4E0D" w14:textId="77777777" w:rsidR="00F075D1" w:rsidRPr="002F2B32" w:rsidRDefault="00F075D1" w:rsidP="00A42C55">
            <w:pPr>
              <w:widowControl w:val="0"/>
              <w:suppressAutoHyphens/>
              <w:spacing w:after="0" w:line="240" w:lineRule="auto"/>
              <w:rPr>
                <w:rFonts w:ascii="Times New Roman" w:eastAsia="Arial Unicode MS" w:hAnsi="Times New Roman" w:cs="Times New Roman"/>
                <w:kern w:val="1"/>
                <w:sz w:val="24"/>
                <w:szCs w:val="24"/>
                <w:lang w:eastAsia="ru-RU"/>
              </w:rPr>
            </w:pPr>
            <w:r w:rsidRPr="002F2B32">
              <w:rPr>
                <w:rFonts w:ascii="Times New Roman" w:eastAsia="Arial Unicode MS" w:hAnsi="Times New Roman" w:cs="Times New Roman"/>
                <w:kern w:val="1"/>
                <w:sz w:val="24"/>
                <w:szCs w:val="24"/>
                <w:lang w:eastAsia="ru-RU"/>
              </w:rPr>
              <w:t xml:space="preserve">3.Читать вслух и про себя тексты учебников, других художественных и научно-популярных книг, понимать прочитанное. </w:t>
            </w:r>
          </w:p>
          <w:p w14:paraId="05A23406" w14:textId="77777777" w:rsidR="00F075D1" w:rsidRPr="002F2B32" w:rsidRDefault="00F075D1" w:rsidP="00A42C55">
            <w:pPr>
              <w:spacing w:after="0" w:line="240" w:lineRule="auto"/>
              <w:rPr>
                <w:rFonts w:ascii="Times New Roman" w:eastAsia="Times New Roman" w:hAnsi="Times New Roman" w:cs="Times New Roman"/>
                <w:bCs/>
                <w:sz w:val="24"/>
                <w:szCs w:val="24"/>
                <w:lang w:eastAsia="ru-RU"/>
              </w:rPr>
            </w:pPr>
            <w:r w:rsidRPr="002F2B32">
              <w:rPr>
                <w:rFonts w:ascii="Times New Roman" w:eastAsia="Times New Roman" w:hAnsi="Times New Roman" w:cs="Times New Roman"/>
                <w:bCs/>
                <w:sz w:val="24"/>
                <w:szCs w:val="24"/>
                <w:lang w:eastAsia="ru-RU"/>
              </w:rPr>
              <w:t>4. Выполняя различные роли в группе, сотрудничать в совместном решении проблемы (задачи).</w:t>
            </w:r>
          </w:p>
          <w:p w14:paraId="3AB281DA" w14:textId="77777777" w:rsidR="00F075D1" w:rsidRPr="002F2B32" w:rsidRDefault="00F075D1" w:rsidP="00A42C55">
            <w:pPr>
              <w:spacing w:after="0" w:line="240" w:lineRule="auto"/>
              <w:rPr>
                <w:rFonts w:ascii="Times New Roman" w:eastAsia="Times New Roman" w:hAnsi="Times New Roman" w:cs="Times New Roman"/>
                <w:bCs/>
                <w:sz w:val="24"/>
                <w:szCs w:val="24"/>
                <w:lang w:eastAsia="ru-RU"/>
              </w:rPr>
            </w:pPr>
            <w:r w:rsidRPr="002F2B32">
              <w:rPr>
                <w:rFonts w:ascii="Times New Roman" w:eastAsia="Times New Roman" w:hAnsi="Times New Roman" w:cs="Times New Roman"/>
                <w:bCs/>
                <w:sz w:val="24"/>
                <w:szCs w:val="24"/>
                <w:lang w:eastAsia="ru-RU"/>
              </w:rPr>
              <w:t xml:space="preserve">5. Отстаивать свою точку зрения, соблюдая правила речевого этикета. </w:t>
            </w:r>
          </w:p>
          <w:p w14:paraId="6D2C6075" w14:textId="77777777" w:rsidR="00F075D1" w:rsidRPr="002F2B32" w:rsidRDefault="00F075D1" w:rsidP="00A42C55">
            <w:pPr>
              <w:widowControl w:val="0"/>
              <w:suppressAutoHyphens/>
              <w:spacing w:after="0" w:line="240" w:lineRule="auto"/>
              <w:rPr>
                <w:rFonts w:ascii="Times New Roman" w:eastAsia="Times New Roman" w:hAnsi="Times New Roman" w:cs="Times New Roman"/>
                <w:bCs/>
                <w:kern w:val="1"/>
                <w:sz w:val="24"/>
                <w:szCs w:val="24"/>
                <w:lang w:eastAsia="ru-RU"/>
              </w:rPr>
            </w:pPr>
            <w:r w:rsidRPr="002F2B32">
              <w:rPr>
                <w:rFonts w:ascii="Times New Roman" w:eastAsia="Times New Roman" w:hAnsi="Times New Roman" w:cs="Times New Roman"/>
                <w:bCs/>
                <w:kern w:val="1"/>
                <w:sz w:val="24"/>
                <w:szCs w:val="24"/>
                <w:lang w:eastAsia="ru-RU"/>
              </w:rPr>
              <w:t>6. Критично относиться к своему мнению</w:t>
            </w:r>
          </w:p>
          <w:p w14:paraId="5A7D67A8" w14:textId="77777777" w:rsidR="00F075D1" w:rsidRPr="002F2B32" w:rsidRDefault="00F075D1" w:rsidP="00A42C55">
            <w:pPr>
              <w:spacing w:after="0" w:line="240" w:lineRule="auto"/>
              <w:rPr>
                <w:rFonts w:ascii="Times New Roman" w:eastAsia="Times New Roman" w:hAnsi="Times New Roman" w:cs="Times New Roman"/>
                <w:bCs/>
                <w:sz w:val="24"/>
                <w:szCs w:val="24"/>
                <w:lang w:eastAsia="ru-RU"/>
              </w:rPr>
            </w:pPr>
            <w:r w:rsidRPr="002F2B32">
              <w:rPr>
                <w:rFonts w:ascii="Times New Roman" w:eastAsia="Times New Roman" w:hAnsi="Times New Roman" w:cs="Times New Roman"/>
                <w:bCs/>
                <w:sz w:val="24"/>
                <w:szCs w:val="24"/>
                <w:lang w:eastAsia="ru-RU"/>
              </w:rPr>
              <w:t xml:space="preserve">7. Понимать точку зрения другого </w:t>
            </w:r>
          </w:p>
          <w:p w14:paraId="17FE7B50" w14:textId="77777777" w:rsidR="00F075D1" w:rsidRPr="002F2B32" w:rsidRDefault="00F075D1" w:rsidP="00A42C55">
            <w:pPr>
              <w:spacing w:after="0" w:line="240" w:lineRule="auto"/>
              <w:rPr>
                <w:rFonts w:ascii="Times New Roman" w:eastAsia="Times New Roman" w:hAnsi="Times New Roman" w:cs="Times New Roman"/>
                <w:bCs/>
                <w:sz w:val="24"/>
                <w:szCs w:val="24"/>
                <w:lang w:eastAsia="ru-RU"/>
              </w:rPr>
            </w:pPr>
            <w:r w:rsidRPr="002F2B32">
              <w:rPr>
                <w:rFonts w:ascii="Times New Roman" w:eastAsia="Times New Roman" w:hAnsi="Times New Roman" w:cs="Times New Roman"/>
                <w:bCs/>
                <w:sz w:val="24"/>
                <w:szCs w:val="24"/>
                <w:lang w:eastAsia="ru-RU"/>
              </w:rPr>
              <w:t xml:space="preserve">8. Участвовать в работе группы, распределять роли, договариваться друг с другом. </w:t>
            </w:r>
          </w:p>
          <w:p w14:paraId="18CD7964" w14:textId="77777777" w:rsidR="00F075D1" w:rsidRPr="002F2B32" w:rsidRDefault="00F075D1" w:rsidP="00A42C55">
            <w:pPr>
              <w:widowControl w:val="0"/>
              <w:suppressAutoHyphens/>
              <w:spacing w:after="0" w:line="240" w:lineRule="auto"/>
              <w:rPr>
                <w:rFonts w:ascii="Times New Roman" w:eastAsia="Times New Roman" w:hAnsi="Times New Roman" w:cs="Times New Roman"/>
                <w:bCs/>
                <w:kern w:val="1"/>
                <w:sz w:val="24"/>
                <w:szCs w:val="24"/>
                <w:lang w:eastAsia="ru-RU"/>
              </w:rPr>
            </w:pPr>
          </w:p>
        </w:tc>
      </w:tr>
      <w:tr w:rsidR="00F075D1" w:rsidRPr="002F2B32" w14:paraId="236A3997" w14:textId="77777777" w:rsidTr="00A42C55">
        <w:trPr>
          <w:cantSplit/>
          <w:trHeight w:val="1134"/>
        </w:trPr>
        <w:tc>
          <w:tcPr>
            <w:tcW w:w="650" w:type="pct"/>
            <w:textDirection w:val="btLr"/>
          </w:tcPr>
          <w:p w14:paraId="05782682" w14:textId="77777777" w:rsidR="00F075D1" w:rsidRPr="002F2B32" w:rsidRDefault="00F075D1" w:rsidP="00A42C55">
            <w:pPr>
              <w:widowControl w:val="0"/>
              <w:suppressAutoHyphens/>
              <w:spacing w:after="0" w:line="240" w:lineRule="auto"/>
              <w:ind w:left="113" w:right="113"/>
              <w:jc w:val="center"/>
              <w:rPr>
                <w:rFonts w:ascii="Times New Roman" w:eastAsia="Times New Roman" w:hAnsi="Times New Roman" w:cs="Times New Roman"/>
                <w:b/>
                <w:bCs/>
                <w:kern w:val="1"/>
                <w:sz w:val="32"/>
                <w:szCs w:val="28"/>
                <w:lang w:eastAsia="ru-RU"/>
              </w:rPr>
            </w:pPr>
            <w:r w:rsidRPr="002F2B32">
              <w:rPr>
                <w:rFonts w:ascii="Times New Roman" w:eastAsia="Times New Roman" w:hAnsi="Times New Roman" w:cs="Times New Roman"/>
                <w:b/>
                <w:bCs/>
                <w:kern w:val="1"/>
                <w:sz w:val="32"/>
                <w:szCs w:val="28"/>
                <w:lang w:eastAsia="ru-RU"/>
              </w:rPr>
              <w:lastRenderedPageBreak/>
              <w:t>4 класс</w:t>
            </w:r>
          </w:p>
        </w:tc>
        <w:tc>
          <w:tcPr>
            <w:tcW w:w="1007" w:type="pct"/>
          </w:tcPr>
          <w:p w14:paraId="6D69FF3F" w14:textId="77777777" w:rsidR="00F075D1" w:rsidRPr="002F2B32" w:rsidRDefault="00F075D1" w:rsidP="00A42C55">
            <w:pPr>
              <w:widowControl w:val="0"/>
              <w:suppressAutoHyphens/>
              <w:spacing w:after="0" w:line="240" w:lineRule="auto"/>
              <w:rPr>
                <w:rFonts w:ascii="Times New Roman" w:eastAsia="Times New Roman" w:hAnsi="Times New Roman" w:cs="Times New Roman"/>
                <w:bCs/>
                <w:kern w:val="1"/>
                <w:sz w:val="24"/>
                <w:szCs w:val="24"/>
                <w:lang w:eastAsia="ru-RU"/>
              </w:rPr>
            </w:pPr>
            <w:r w:rsidRPr="002F2B32">
              <w:rPr>
                <w:rFonts w:ascii="Times New Roman" w:eastAsia="Times New Roman" w:hAnsi="Times New Roman" w:cs="Times New Roman"/>
                <w:bCs/>
                <w:kern w:val="1"/>
                <w:sz w:val="24"/>
                <w:szCs w:val="24"/>
                <w:lang w:eastAsia="ru-RU"/>
              </w:rPr>
              <w:t>1. Ценить и принимать следующие базовые ценности:   «добро», «терпение», «родина», «природа», «семья», «мир», «настоящий друг», «справедливость», «желание понимать друг друга», «понимать позицию другого», «народ», «национальность» и т.д.</w:t>
            </w:r>
          </w:p>
          <w:p w14:paraId="167212AB" w14:textId="77777777" w:rsidR="00F075D1" w:rsidRPr="002F2B32" w:rsidRDefault="00F075D1" w:rsidP="00A42C55">
            <w:pPr>
              <w:widowControl w:val="0"/>
              <w:suppressAutoHyphens/>
              <w:spacing w:after="0" w:line="240" w:lineRule="auto"/>
              <w:rPr>
                <w:rFonts w:ascii="Times New Roman" w:eastAsia="Times New Roman" w:hAnsi="Times New Roman" w:cs="Times New Roman"/>
                <w:bCs/>
                <w:kern w:val="1"/>
                <w:sz w:val="24"/>
                <w:szCs w:val="24"/>
                <w:lang w:eastAsia="ru-RU"/>
              </w:rPr>
            </w:pPr>
            <w:r w:rsidRPr="002F2B32">
              <w:rPr>
                <w:rFonts w:ascii="Times New Roman" w:eastAsia="Times New Roman" w:hAnsi="Times New Roman" w:cs="Times New Roman"/>
                <w:bCs/>
                <w:kern w:val="1"/>
                <w:sz w:val="24"/>
                <w:szCs w:val="24"/>
                <w:lang w:eastAsia="ru-RU"/>
              </w:rPr>
              <w:t>2. Уважение  к своему народу, к другим народам, принятие ценностей других народов.</w:t>
            </w:r>
          </w:p>
          <w:p w14:paraId="3142EA7C" w14:textId="77777777" w:rsidR="00F075D1" w:rsidRPr="002F2B32" w:rsidRDefault="00F075D1" w:rsidP="00A42C55">
            <w:pPr>
              <w:widowControl w:val="0"/>
              <w:suppressAutoHyphens/>
              <w:spacing w:after="0" w:line="240" w:lineRule="auto"/>
              <w:rPr>
                <w:rFonts w:ascii="Times New Roman" w:eastAsia="Times New Roman" w:hAnsi="Times New Roman" w:cs="Times New Roman"/>
                <w:bCs/>
                <w:kern w:val="1"/>
                <w:sz w:val="24"/>
                <w:szCs w:val="24"/>
                <w:lang w:eastAsia="ru-RU"/>
              </w:rPr>
            </w:pPr>
            <w:r w:rsidRPr="002F2B32">
              <w:rPr>
                <w:rFonts w:ascii="Times New Roman" w:eastAsia="Times New Roman" w:hAnsi="Times New Roman" w:cs="Times New Roman"/>
                <w:bCs/>
                <w:kern w:val="1"/>
                <w:sz w:val="24"/>
                <w:szCs w:val="24"/>
                <w:lang w:eastAsia="ru-RU"/>
              </w:rPr>
              <w:t>3. Освоение личностного смысла учения;  выбор дальнейшего образовательного маршрута.</w:t>
            </w:r>
          </w:p>
          <w:p w14:paraId="6F2A7202" w14:textId="77777777" w:rsidR="00F075D1" w:rsidRPr="002F2B32" w:rsidRDefault="00F075D1" w:rsidP="00A42C55">
            <w:pPr>
              <w:widowControl w:val="0"/>
              <w:suppressAutoHyphens/>
              <w:spacing w:after="0" w:line="240" w:lineRule="auto"/>
              <w:rPr>
                <w:rFonts w:ascii="Times New Roman" w:eastAsia="Times New Roman" w:hAnsi="Times New Roman" w:cs="Times New Roman"/>
                <w:bCs/>
                <w:kern w:val="1"/>
                <w:sz w:val="24"/>
                <w:szCs w:val="24"/>
                <w:lang w:eastAsia="ru-RU"/>
              </w:rPr>
            </w:pPr>
            <w:r w:rsidRPr="002F2B32">
              <w:rPr>
                <w:rFonts w:ascii="Times New Roman" w:eastAsia="Times New Roman" w:hAnsi="Times New Roman" w:cs="Times New Roman"/>
                <w:bCs/>
                <w:kern w:val="1"/>
                <w:sz w:val="24"/>
                <w:szCs w:val="24"/>
                <w:lang w:eastAsia="ru-RU"/>
              </w:rPr>
              <w:t>4. Оценка жизненных ситуаций  и поступков героев художественных текстов с точки зрения общечеловеческих норм, нравственных и этических ценностей, ценностей гражданина России.</w:t>
            </w:r>
          </w:p>
        </w:tc>
        <w:tc>
          <w:tcPr>
            <w:tcW w:w="1007" w:type="pct"/>
          </w:tcPr>
          <w:p w14:paraId="4A64A432" w14:textId="77777777" w:rsidR="00F075D1" w:rsidRPr="002F2B32" w:rsidRDefault="00F075D1" w:rsidP="00A42C55">
            <w:pPr>
              <w:spacing w:after="0" w:line="240" w:lineRule="auto"/>
              <w:rPr>
                <w:rFonts w:ascii="Times New Roman" w:eastAsia="Times New Roman" w:hAnsi="Times New Roman" w:cs="Times New Roman"/>
                <w:bCs/>
                <w:sz w:val="24"/>
                <w:szCs w:val="24"/>
                <w:lang w:eastAsia="ru-RU"/>
              </w:rPr>
            </w:pPr>
            <w:r w:rsidRPr="002F2B32">
              <w:rPr>
                <w:rFonts w:ascii="Times New Roman" w:eastAsia="Times New Roman" w:hAnsi="Times New Roman" w:cs="Times New Roman"/>
                <w:bCs/>
                <w:sz w:val="24"/>
                <w:szCs w:val="24"/>
                <w:lang w:eastAsia="ru-RU"/>
              </w:rPr>
              <w:t>1. Самостоятельно  формулировать задание: определять его цель, планировать алгоритм его выполнения, корректировать работу по ходу его выполнения, самостоятельно оценивать.</w:t>
            </w:r>
          </w:p>
          <w:p w14:paraId="11FBFA8B" w14:textId="77777777" w:rsidR="00F075D1" w:rsidRPr="002F2B32" w:rsidRDefault="00F075D1" w:rsidP="00A42C55">
            <w:pPr>
              <w:spacing w:after="0" w:line="240" w:lineRule="auto"/>
              <w:rPr>
                <w:rFonts w:ascii="Times New Roman" w:eastAsia="Times New Roman" w:hAnsi="Times New Roman" w:cs="Times New Roman"/>
                <w:bCs/>
                <w:sz w:val="24"/>
                <w:szCs w:val="24"/>
                <w:lang w:eastAsia="ru-RU"/>
              </w:rPr>
            </w:pPr>
            <w:r w:rsidRPr="002F2B32">
              <w:rPr>
                <w:rFonts w:ascii="Times New Roman" w:eastAsia="Times New Roman" w:hAnsi="Times New Roman" w:cs="Times New Roman"/>
                <w:bCs/>
                <w:sz w:val="24"/>
                <w:szCs w:val="24"/>
                <w:lang w:eastAsia="ru-RU"/>
              </w:rPr>
              <w:t xml:space="preserve">2. Использовать  при выполнения задания различные средства: справочную литературу, ИКТ, инструменты и приборы. </w:t>
            </w:r>
          </w:p>
          <w:p w14:paraId="0AC75AF3" w14:textId="77777777" w:rsidR="00F075D1" w:rsidRPr="002F2B32" w:rsidRDefault="00F075D1" w:rsidP="00A42C55">
            <w:pPr>
              <w:spacing w:after="0" w:line="240" w:lineRule="auto"/>
              <w:rPr>
                <w:rFonts w:ascii="Times New Roman" w:eastAsia="Times New Roman" w:hAnsi="Times New Roman" w:cs="Times New Roman"/>
                <w:bCs/>
                <w:sz w:val="24"/>
                <w:szCs w:val="24"/>
                <w:lang w:eastAsia="ru-RU"/>
              </w:rPr>
            </w:pPr>
            <w:r w:rsidRPr="002F2B32">
              <w:rPr>
                <w:rFonts w:ascii="Times New Roman" w:eastAsia="Times New Roman" w:hAnsi="Times New Roman" w:cs="Times New Roman"/>
                <w:bCs/>
                <w:sz w:val="24"/>
                <w:szCs w:val="24"/>
                <w:lang w:eastAsia="ru-RU"/>
              </w:rPr>
              <w:t xml:space="preserve">3. Определять самостоятельно критерии оценивания, давать самооценку. </w:t>
            </w:r>
          </w:p>
        </w:tc>
        <w:tc>
          <w:tcPr>
            <w:tcW w:w="1173" w:type="pct"/>
          </w:tcPr>
          <w:p w14:paraId="1CF8D573" w14:textId="77777777" w:rsidR="00F075D1" w:rsidRPr="002F2B32" w:rsidRDefault="00F075D1" w:rsidP="00A42C55">
            <w:pPr>
              <w:spacing w:after="0" w:line="240" w:lineRule="auto"/>
              <w:rPr>
                <w:rFonts w:ascii="Times New Roman" w:eastAsia="Times New Roman" w:hAnsi="Times New Roman" w:cs="Times New Roman"/>
                <w:bCs/>
                <w:sz w:val="24"/>
                <w:szCs w:val="24"/>
                <w:lang w:eastAsia="ru-RU"/>
              </w:rPr>
            </w:pPr>
            <w:r w:rsidRPr="002F2B32">
              <w:rPr>
                <w:rFonts w:ascii="Times New Roman" w:eastAsia="Times New Roman" w:hAnsi="Times New Roman" w:cs="Times New Roman"/>
                <w:bCs/>
                <w:sz w:val="24"/>
                <w:szCs w:val="24"/>
                <w:lang w:eastAsia="ru-RU"/>
              </w:rPr>
              <w:t xml:space="preserve">1. Ориентироваться в учебнике: определять умения, которые будут сформированы на основе изучения данного раздела; определять круг своего незнания; планировать свою работу по изучению незнакомого материала.  </w:t>
            </w:r>
          </w:p>
          <w:p w14:paraId="112166F6" w14:textId="77777777" w:rsidR="00F075D1" w:rsidRPr="002F2B32" w:rsidRDefault="00F075D1" w:rsidP="00A42C55">
            <w:pPr>
              <w:spacing w:after="0" w:line="240" w:lineRule="auto"/>
              <w:rPr>
                <w:rFonts w:ascii="Times New Roman" w:eastAsia="Times New Roman" w:hAnsi="Times New Roman" w:cs="Times New Roman"/>
                <w:bCs/>
                <w:sz w:val="24"/>
                <w:szCs w:val="24"/>
                <w:lang w:eastAsia="ru-RU"/>
              </w:rPr>
            </w:pPr>
            <w:r w:rsidRPr="002F2B32">
              <w:rPr>
                <w:rFonts w:ascii="Times New Roman" w:eastAsia="Times New Roman" w:hAnsi="Times New Roman" w:cs="Times New Roman"/>
                <w:bCs/>
                <w:sz w:val="24"/>
                <w:szCs w:val="24"/>
                <w:lang w:eastAsia="ru-RU"/>
              </w:rPr>
              <w:t>2. Самостоятельно предполагать, какая  дополнительная информация буде нужна для изучения незнакомого материала;</w:t>
            </w:r>
          </w:p>
          <w:p w14:paraId="49779819" w14:textId="77777777" w:rsidR="00F075D1" w:rsidRPr="002F2B32" w:rsidRDefault="00F075D1" w:rsidP="00A42C55">
            <w:pPr>
              <w:spacing w:after="0" w:line="240" w:lineRule="auto"/>
              <w:rPr>
                <w:rFonts w:ascii="Times New Roman" w:eastAsia="Times New Roman" w:hAnsi="Times New Roman" w:cs="Times New Roman"/>
                <w:bCs/>
                <w:sz w:val="24"/>
                <w:szCs w:val="24"/>
                <w:lang w:eastAsia="ru-RU"/>
              </w:rPr>
            </w:pPr>
            <w:r w:rsidRPr="002F2B32">
              <w:rPr>
                <w:rFonts w:ascii="Times New Roman" w:eastAsia="Times New Roman" w:hAnsi="Times New Roman" w:cs="Times New Roman"/>
                <w:bCs/>
                <w:sz w:val="24"/>
                <w:szCs w:val="24"/>
                <w:lang w:eastAsia="ru-RU"/>
              </w:rPr>
              <w:t>отбирать необходимые  источники информации среди предложенных учителем словарей, энциклопедий, справочников, электронные диски.</w:t>
            </w:r>
          </w:p>
          <w:p w14:paraId="0C12E1C9" w14:textId="77777777" w:rsidR="00F075D1" w:rsidRPr="002F2B32" w:rsidRDefault="00F075D1" w:rsidP="00A42C55">
            <w:pPr>
              <w:spacing w:after="0" w:line="240" w:lineRule="auto"/>
              <w:rPr>
                <w:rFonts w:ascii="Times New Roman" w:eastAsia="Times New Roman" w:hAnsi="Times New Roman" w:cs="Times New Roman"/>
                <w:bCs/>
                <w:sz w:val="24"/>
                <w:szCs w:val="24"/>
                <w:lang w:eastAsia="ru-RU"/>
              </w:rPr>
            </w:pPr>
            <w:r w:rsidRPr="002F2B32">
              <w:rPr>
                <w:rFonts w:ascii="Times New Roman" w:eastAsia="Times New Roman" w:hAnsi="Times New Roman" w:cs="Times New Roman"/>
                <w:bCs/>
                <w:sz w:val="24"/>
                <w:szCs w:val="24"/>
                <w:lang w:eastAsia="ru-RU"/>
              </w:rPr>
              <w:t xml:space="preserve">3. Сопоставлять  и отбирать информацию, полученную из  различных источников (словари, энциклопедии, справочники, электронные диски, сеть Интернет). </w:t>
            </w:r>
          </w:p>
          <w:p w14:paraId="4B6C824F" w14:textId="77777777" w:rsidR="00F075D1" w:rsidRPr="002F2B32" w:rsidRDefault="00F075D1" w:rsidP="00A42C55">
            <w:pPr>
              <w:spacing w:after="0" w:line="240" w:lineRule="auto"/>
              <w:rPr>
                <w:rFonts w:ascii="Times New Roman" w:eastAsia="Times New Roman" w:hAnsi="Times New Roman" w:cs="Times New Roman"/>
                <w:bCs/>
                <w:sz w:val="24"/>
                <w:szCs w:val="24"/>
                <w:lang w:eastAsia="ru-RU"/>
              </w:rPr>
            </w:pPr>
            <w:r w:rsidRPr="002F2B32">
              <w:rPr>
                <w:rFonts w:ascii="Times New Roman" w:eastAsia="Times New Roman" w:hAnsi="Times New Roman" w:cs="Times New Roman"/>
                <w:bCs/>
                <w:sz w:val="24"/>
                <w:szCs w:val="24"/>
                <w:lang w:eastAsia="ru-RU"/>
              </w:rPr>
              <w:t xml:space="preserve">4. Анализировать, сравнивать, группировать различные объекты, явления, факты. </w:t>
            </w:r>
          </w:p>
          <w:p w14:paraId="1CCFE393" w14:textId="77777777" w:rsidR="00F075D1" w:rsidRPr="002F2B32" w:rsidRDefault="00F075D1" w:rsidP="00A42C55">
            <w:pPr>
              <w:spacing w:after="0" w:line="240" w:lineRule="auto"/>
              <w:rPr>
                <w:rFonts w:ascii="Times New Roman" w:eastAsia="Times New Roman" w:hAnsi="Times New Roman" w:cs="Times New Roman"/>
                <w:bCs/>
                <w:sz w:val="24"/>
                <w:szCs w:val="24"/>
                <w:lang w:eastAsia="ru-RU"/>
              </w:rPr>
            </w:pPr>
            <w:r w:rsidRPr="002F2B32">
              <w:rPr>
                <w:rFonts w:ascii="Times New Roman" w:eastAsia="Times New Roman" w:hAnsi="Times New Roman" w:cs="Times New Roman"/>
                <w:bCs/>
                <w:sz w:val="24"/>
                <w:szCs w:val="24"/>
                <w:lang w:eastAsia="ru-RU"/>
              </w:rPr>
              <w:t xml:space="preserve">5. Самостоятельно делать выводы, перерабатывать информацию, преобразовывать её,  представлять информацию на </w:t>
            </w:r>
            <w:r w:rsidRPr="002F2B32">
              <w:rPr>
                <w:rFonts w:ascii="Times New Roman" w:eastAsia="Times New Roman" w:hAnsi="Times New Roman" w:cs="Times New Roman"/>
                <w:bCs/>
                <w:sz w:val="24"/>
                <w:szCs w:val="24"/>
                <w:lang w:eastAsia="ru-RU"/>
              </w:rPr>
              <w:lastRenderedPageBreak/>
              <w:t>основе схем, моделей, сообщений.</w:t>
            </w:r>
          </w:p>
          <w:p w14:paraId="6E5A2DD4" w14:textId="77777777" w:rsidR="00F075D1" w:rsidRPr="002F2B32" w:rsidRDefault="00F075D1" w:rsidP="00A42C55">
            <w:pPr>
              <w:spacing w:after="0" w:line="240" w:lineRule="auto"/>
              <w:rPr>
                <w:rFonts w:ascii="Times New Roman" w:eastAsia="Times New Roman" w:hAnsi="Times New Roman" w:cs="Times New Roman"/>
                <w:bCs/>
                <w:sz w:val="24"/>
                <w:szCs w:val="24"/>
                <w:lang w:eastAsia="ru-RU"/>
              </w:rPr>
            </w:pPr>
            <w:r w:rsidRPr="002F2B32">
              <w:rPr>
                <w:rFonts w:ascii="Times New Roman" w:eastAsia="Times New Roman" w:hAnsi="Times New Roman" w:cs="Times New Roman"/>
                <w:bCs/>
                <w:sz w:val="24"/>
                <w:szCs w:val="24"/>
                <w:lang w:eastAsia="ru-RU"/>
              </w:rPr>
              <w:t>6. Составлять сложный план текста.</w:t>
            </w:r>
          </w:p>
          <w:p w14:paraId="149D1D66" w14:textId="77777777" w:rsidR="00F075D1" w:rsidRPr="002F2B32" w:rsidRDefault="00F075D1" w:rsidP="00A42C55">
            <w:pPr>
              <w:spacing w:after="0" w:line="240" w:lineRule="auto"/>
              <w:rPr>
                <w:rFonts w:ascii="Times New Roman" w:eastAsia="Times New Roman" w:hAnsi="Times New Roman" w:cs="Times New Roman"/>
                <w:bCs/>
                <w:sz w:val="24"/>
                <w:szCs w:val="24"/>
                <w:lang w:eastAsia="ru-RU"/>
              </w:rPr>
            </w:pPr>
            <w:r w:rsidRPr="002F2B32">
              <w:rPr>
                <w:rFonts w:ascii="Times New Roman" w:eastAsia="Times New Roman" w:hAnsi="Times New Roman" w:cs="Times New Roman"/>
                <w:bCs/>
                <w:sz w:val="24"/>
                <w:szCs w:val="24"/>
                <w:lang w:eastAsia="ru-RU"/>
              </w:rPr>
              <w:t>7. Уметь передавать содержание в сжатом, выборочном или развёрнутом виде</w:t>
            </w:r>
          </w:p>
        </w:tc>
        <w:tc>
          <w:tcPr>
            <w:tcW w:w="1164" w:type="pct"/>
          </w:tcPr>
          <w:p w14:paraId="6A7D7D70" w14:textId="77777777" w:rsidR="00F075D1" w:rsidRPr="002F2B32" w:rsidRDefault="00F075D1" w:rsidP="00A42C55">
            <w:pPr>
              <w:spacing w:after="0" w:line="240" w:lineRule="auto"/>
              <w:rPr>
                <w:rFonts w:ascii="Times New Roman" w:eastAsia="Times New Roman" w:hAnsi="Times New Roman" w:cs="Times New Roman"/>
                <w:bCs/>
                <w:sz w:val="24"/>
                <w:szCs w:val="24"/>
                <w:lang w:eastAsia="ru-RU"/>
              </w:rPr>
            </w:pPr>
            <w:r w:rsidRPr="002F2B32">
              <w:rPr>
                <w:rFonts w:ascii="Times New Roman" w:eastAsia="Times New Roman" w:hAnsi="Times New Roman" w:cs="Times New Roman"/>
                <w:bCs/>
                <w:sz w:val="24"/>
                <w:szCs w:val="24"/>
                <w:lang w:eastAsia="ru-RU"/>
              </w:rPr>
              <w:lastRenderedPageBreak/>
              <w:t>Участвовать в диалоге; слушать и понимать других, высказывать свою точку зрения на события, поступки.</w:t>
            </w:r>
          </w:p>
          <w:p w14:paraId="6B42120B" w14:textId="77777777" w:rsidR="00F075D1" w:rsidRPr="002F2B32" w:rsidRDefault="00F075D1" w:rsidP="00A42C55">
            <w:pPr>
              <w:widowControl w:val="0"/>
              <w:suppressAutoHyphens/>
              <w:spacing w:after="0" w:line="240" w:lineRule="auto"/>
              <w:rPr>
                <w:rFonts w:ascii="Times New Roman" w:eastAsia="Arial Unicode MS" w:hAnsi="Times New Roman" w:cs="Times New Roman"/>
                <w:kern w:val="1"/>
                <w:sz w:val="24"/>
                <w:szCs w:val="24"/>
                <w:lang w:eastAsia="ru-RU"/>
              </w:rPr>
            </w:pPr>
            <w:r w:rsidRPr="002F2B32">
              <w:rPr>
                <w:rFonts w:ascii="Times New Roman" w:eastAsia="Arial Unicode MS" w:hAnsi="Times New Roman" w:cs="Times New Roman"/>
                <w:kern w:val="1"/>
                <w:sz w:val="24"/>
                <w:szCs w:val="24"/>
                <w:lang w:eastAsia="ru-RU"/>
              </w:rPr>
              <w:t xml:space="preserve">2.Оформлять свои мысли в устной и письменной речи с учетом своих учебных и жизненных речевых ситуаций. </w:t>
            </w:r>
          </w:p>
          <w:p w14:paraId="60BB2076" w14:textId="77777777" w:rsidR="00F075D1" w:rsidRPr="002F2B32" w:rsidRDefault="00F075D1" w:rsidP="00A42C55">
            <w:pPr>
              <w:widowControl w:val="0"/>
              <w:suppressAutoHyphens/>
              <w:spacing w:after="0" w:line="240" w:lineRule="auto"/>
              <w:rPr>
                <w:rFonts w:ascii="Times New Roman" w:eastAsia="Arial Unicode MS" w:hAnsi="Times New Roman" w:cs="Times New Roman"/>
                <w:kern w:val="1"/>
                <w:sz w:val="24"/>
                <w:szCs w:val="24"/>
                <w:lang w:eastAsia="ru-RU"/>
              </w:rPr>
            </w:pPr>
            <w:r w:rsidRPr="002F2B32">
              <w:rPr>
                <w:rFonts w:ascii="Times New Roman" w:eastAsia="Arial Unicode MS" w:hAnsi="Times New Roman" w:cs="Times New Roman"/>
                <w:kern w:val="1"/>
                <w:sz w:val="24"/>
                <w:szCs w:val="24"/>
                <w:lang w:eastAsia="ru-RU"/>
              </w:rPr>
              <w:t xml:space="preserve">3.Читать вслух и про себя тексты учебников, других художественных и научно-популярных книг, понимать прочитанное. </w:t>
            </w:r>
          </w:p>
          <w:p w14:paraId="05D94170" w14:textId="77777777" w:rsidR="00F075D1" w:rsidRPr="002F2B32" w:rsidRDefault="00F075D1" w:rsidP="00A42C55">
            <w:pPr>
              <w:spacing w:after="0" w:line="240" w:lineRule="auto"/>
              <w:rPr>
                <w:rFonts w:ascii="Times New Roman" w:eastAsia="Times New Roman" w:hAnsi="Times New Roman" w:cs="Times New Roman"/>
                <w:bCs/>
                <w:sz w:val="24"/>
                <w:szCs w:val="24"/>
                <w:lang w:eastAsia="ru-RU"/>
              </w:rPr>
            </w:pPr>
            <w:r w:rsidRPr="002F2B32">
              <w:rPr>
                <w:rFonts w:ascii="Times New Roman" w:eastAsia="Times New Roman" w:hAnsi="Times New Roman" w:cs="Times New Roman"/>
                <w:bCs/>
                <w:sz w:val="24"/>
                <w:szCs w:val="24"/>
                <w:lang w:eastAsia="ru-RU"/>
              </w:rPr>
              <w:t>4. Выполняя различные роли в группе, сотрудничать в совместном решении проблемы (задачи).</w:t>
            </w:r>
          </w:p>
          <w:p w14:paraId="7AB00EBF" w14:textId="77777777" w:rsidR="00F075D1" w:rsidRPr="002F2B32" w:rsidRDefault="00F075D1" w:rsidP="00A42C55">
            <w:pPr>
              <w:spacing w:after="0" w:line="240" w:lineRule="auto"/>
              <w:rPr>
                <w:rFonts w:ascii="Times New Roman" w:eastAsia="Times New Roman" w:hAnsi="Times New Roman" w:cs="Times New Roman"/>
                <w:bCs/>
                <w:sz w:val="24"/>
                <w:szCs w:val="24"/>
                <w:lang w:eastAsia="ru-RU"/>
              </w:rPr>
            </w:pPr>
            <w:r w:rsidRPr="002F2B32">
              <w:rPr>
                <w:rFonts w:ascii="Times New Roman" w:eastAsia="Times New Roman" w:hAnsi="Times New Roman" w:cs="Times New Roman"/>
                <w:bCs/>
                <w:sz w:val="24"/>
                <w:szCs w:val="24"/>
                <w:lang w:eastAsia="ru-RU"/>
              </w:rPr>
              <w:t xml:space="preserve">5. Отстаивать свою точку зрения, соблюдая правила речевого этикета; аргументировать свою точку зрения с помощью фактов и дополнительных сведений.  </w:t>
            </w:r>
          </w:p>
          <w:p w14:paraId="4F32A3E8" w14:textId="77777777" w:rsidR="00F075D1" w:rsidRPr="002F2B32" w:rsidRDefault="00F075D1" w:rsidP="00A42C55">
            <w:pPr>
              <w:widowControl w:val="0"/>
              <w:suppressAutoHyphens/>
              <w:spacing w:after="0" w:line="240" w:lineRule="auto"/>
              <w:rPr>
                <w:rFonts w:ascii="Times New Roman" w:eastAsia="Times New Roman" w:hAnsi="Times New Roman" w:cs="Times New Roman"/>
                <w:bCs/>
                <w:kern w:val="1"/>
                <w:sz w:val="24"/>
                <w:szCs w:val="24"/>
                <w:lang w:eastAsia="ru-RU"/>
              </w:rPr>
            </w:pPr>
            <w:r w:rsidRPr="002F2B32">
              <w:rPr>
                <w:rFonts w:ascii="Times New Roman" w:eastAsia="Times New Roman" w:hAnsi="Times New Roman" w:cs="Times New Roman"/>
                <w:bCs/>
                <w:kern w:val="1"/>
                <w:sz w:val="24"/>
                <w:szCs w:val="24"/>
                <w:lang w:eastAsia="ru-RU"/>
              </w:rPr>
              <w:t>6. Критично относиться к своему мнению.</w:t>
            </w:r>
            <w:r w:rsidRPr="002F2B32">
              <w:rPr>
                <w:rFonts w:ascii="Times New Roman" w:eastAsia="Arial Unicode MS" w:hAnsi="Times New Roman" w:cs="Times New Roman"/>
                <w:kern w:val="1"/>
                <w:sz w:val="24"/>
                <w:szCs w:val="24"/>
                <w:lang w:eastAsia="ru-RU"/>
              </w:rPr>
              <w:t xml:space="preserve"> Уметь взглянуть на ситуацию с иной позиции и договариваться с людьми иных позиций</w:t>
            </w:r>
            <w:r w:rsidRPr="002F2B32">
              <w:rPr>
                <w:rFonts w:ascii="Times New Roman" w:eastAsia="Times New Roman" w:hAnsi="Times New Roman" w:cs="Times New Roman"/>
                <w:bCs/>
                <w:kern w:val="1"/>
                <w:sz w:val="24"/>
                <w:szCs w:val="24"/>
                <w:lang w:eastAsia="ru-RU"/>
              </w:rPr>
              <w:t>.</w:t>
            </w:r>
          </w:p>
          <w:p w14:paraId="64C6D21F" w14:textId="77777777" w:rsidR="00F075D1" w:rsidRPr="002F2B32" w:rsidRDefault="00F075D1" w:rsidP="00A42C55">
            <w:pPr>
              <w:spacing w:after="0" w:line="240" w:lineRule="auto"/>
              <w:rPr>
                <w:rFonts w:ascii="Times New Roman" w:eastAsia="Times New Roman" w:hAnsi="Times New Roman" w:cs="Times New Roman"/>
                <w:bCs/>
                <w:sz w:val="24"/>
                <w:szCs w:val="24"/>
                <w:lang w:eastAsia="ru-RU"/>
              </w:rPr>
            </w:pPr>
            <w:r w:rsidRPr="002F2B32">
              <w:rPr>
                <w:rFonts w:ascii="Times New Roman" w:eastAsia="Times New Roman" w:hAnsi="Times New Roman" w:cs="Times New Roman"/>
                <w:bCs/>
                <w:sz w:val="24"/>
                <w:szCs w:val="24"/>
                <w:lang w:eastAsia="ru-RU"/>
              </w:rPr>
              <w:t xml:space="preserve">7. Понимать точку зрения другого </w:t>
            </w:r>
          </w:p>
          <w:p w14:paraId="3A77DD1B" w14:textId="77777777" w:rsidR="00F075D1" w:rsidRPr="002F2B32" w:rsidRDefault="00F075D1" w:rsidP="00A42C55">
            <w:pPr>
              <w:spacing w:after="0" w:line="240" w:lineRule="auto"/>
              <w:rPr>
                <w:rFonts w:ascii="Times New Roman" w:eastAsia="Times New Roman" w:hAnsi="Times New Roman" w:cs="Times New Roman"/>
                <w:bCs/>
                <w:sz w:val="24"/>
                <w:szCs w:val="24"/>
                <w:lang w:eastAsia="ru-RU"/>
              </w:rPr>
            </w:pPr>
            <w:r w:rsidRPr="002F2B32">
              <w:rPr>
                <w:rFonts w:ascii="Times New Roman" w:eastAsia="Times New Roman" w:hAnsi="Times New Roman" w:cs="Times New Roman"/>
                <w:bCs/>
                <w:sz w:val="24"/>
                <w:szCs w:val="24"/>
                <w:lang w:eastAsia="ru-RU"/>
              </w:rPr>
              <w:t xml:space="preserve">8. Участвовать в работе группы, распределять роли, договариваться друг с другом. </w:t>
            </w:r>
            <w:r w:rsidRPr="002F2B32">
              <w:rPr>
                <w:rFonts w:ascii="Times New Roman" w:eastAsia="Times New Roman" w:hAnsi="Times New Roman" w:cs="Times New Roman"/>
                <w:bCs/>
                <w:sz w:val="24"/>
                <w:szCs w:val="24"/>
                <w:lang w:eastAsia="ru-RU"/>
              </w:rPr>
              <w:lastRenderedPageBreak/>
              <w:t>Предвидеть  последствия коллективных решений.</w:t>
            </w:r>
          </w:p>
        </w:tc>
      </w:tr>
    </w:tbl>
    <w:p w14:paraId="3D301518" w14:textId="77777777" w:rsidR="00F075D1" w:rsidRPr="002F2B32" w:rsidRDefault="00F075D1" w:rsidP="00F075D1">
      <w:pPr>
        <w:widowControl w:val="0"/>
        <w:suppressAutoHyphens/>
        <w:autoSpaceDE w:val="0"/>
        <w:autoSpaceDN w:val="0"/>
        <w:adjustRightInd w:val="0"/>
        <w:spacing w:after="0" w:line="240" w:lineRule="auto"/>
        <w:rPr>
          <w:rFonts w:ascii="Times New Roman" w:eastAsia="Arial Unicode MS" w:hAnsi="Times New Roman" w:cs="Times New Roman"/>
          <w:kern w:val="1"/>
          <w:sz w:val="28"/>
          <w:szCs w:val="28"/>
          <w:lang w:eastAsia="ru-RU"/>
        </w:rPr>
      </w:pPr>
    </w:p>
    <w:p w14:paraId="78A61F3E" w14:textId="77777777" w:rsidR="00F075D1" w:rsidRPr="002F2B32" w:rsidRDefault="00F075D1" w:rsidP="00F075D1">
      <w:pPr>
        <w:widowControl w:val="0"/>
        <w:suppressAutoHyphens/>
        <w:autoSpaceDE w:val="0"/>
        <w:autoSpaceDN w:val="0"/>
        <w:adjustRightInd w:val="0"/>
        <w:spacing w:after="0" w:line="240" w:lineRule="auto"/>
        <w:rPr>
          <w:rFonts w:ascii="Times New Roman" w:eastAsia="Arial Unicode MS" w:hAnsi="Times New Roman" w:cs="Times New Roman"/>
          <w:kern w:val="1"/>
          <w:sz w:val="24"/>
          <w:szCs w:val="24"/>
          <w:lang w:eastAsia="ru-RU"/>
        </w:rPr>
      </w:pPr>
      <w:r w:rsidRPr="002F2B32">
        <w:rPr>
          <w:rFonts w:ascii="Times New Roman" w:eastAsia="Arial Unicode MS" w:hAnsi="Times New Roman" w:cs="Times New Roman"/>
          <w:kern w:val="1"/>
          <w:sz w:val="24"/>
          <w:szCs w:val="24"/>
          <w:lang w:eastAsia="ru-RU"/>
        </w:rPr>
        <w:t xml:space="preserve">Универсальные учебные действия  в  УМК «Школа России» рассматриваются как совокупность педагогических ориентиров в организации  образовательного процесса в начальной школе. </w:t>
      </w:r>
    </w:p>
    <w:p w14:paraId="18099273" w14:textId="77777777" w:rsidR="00F075D1" w:rsidRPr="002F2B32" w:rsidRDefault="00F075D1" w:rsidP="00F075D1">
      <w:pPr>
        <w:widowControl w:val="0"/>
        <w:suppressAutoHyphens/>
        <w:autoSpaceDE w:val="0"/>
        <w:autoSpaceDN w:val="0"/>
        <w:adjustRightInd w:val="0"/>
        <w:spacing w:after="0" w:line="240" w:lineRule="auto"/>
        <w:rPr>
          <w:rFonts w:ascii="Times New Roman" w:eastAsia="Arial Unicode MS" w:hAnsi="Times New Roman" w:cs="Times New Roman"/>
          <w:iCs/>
          <w:kern w:val="1"/>
          <w:sz w:val="24"/>
          <w:szCs w:val="24"/>
          <w:lang w:eastAsia="ru-RU"/>
        </w:rPr>
      </w:pPr>
      <w:r w:rsidRPr="002F2B32">
        <w:rPr>
          <w:rFonts w:ascii="Times New Roman" w:eastAsia="Arial Unicode MS" w:hAnsi="Times New Roman" w:cs="Times New Roman"/>
          <w:iCs/>
          <w:kern w:val="1"/>
          <w:sz w:val="24"/>
          <w:szCs w:val="24"/>
          <w:lang w:eastAsia="ru-RU"/>
        </w:rPr>
        <w:t xml:space="preserve">Показателем успешности формирования УУД будет  ориентация школьника на выполнение  действий, выраженных  в  категориях: </w:t>
      </w:r>
    </w:p>
    <w:p w14:paraId="4244023F" w14:textId="77777777" w:rsidR="00F075D1" w:rsidRPr="002F2B32" w:rsidRDefault="00F075D1" w:rsidP="00F075D1">
      <w:pPr>
        <w:widowControl w:val="0"/>
        <w:numPr>
          <w:ilvl w:val="0"/>
          <w:numId w:val="58"/>
        </w:numPr>
        <w:suppressAutoHyphens/>
        <w:autoSpaceDE w:val="0"/>
        <w:autoSpaceDN w:val="0"/>
        <w:adjustRightInd w:val="0"/>
        <w:spacing w:after="0" w:line="240" w:lineRule="auto"/>
        <w:rPr>
          <w:rFonts w:ascii="Times New Roman" w:eastAsia="Arial Unicode MS" w:hAnsi="Times New Roman" w:cs="Times New Roman"/>
          <w:iCs/>
          <w:kern w:val="1"/>
          <w:sz w:val="24"/>
          <w:szCs w:val="24"/>
          <w:lang w:eastAsia="ru-RU"/>
        </w:rPr>
      </w:pPr>
      <w:r w:rsidRPr="002F2B32">
        <w:rPr>
          <w:rFonts w:ascii="Times New Roman" w:eastAsia="Arial Unicode MS" w:hAnsi="Times New Roman" w:cs="Times New Roman"/>
          <w:iCs/>
          <w:kern w:val="1"/>
          <w:sz w:val="24"/>
          <w:szCs w:val="24"/>
          <w:lang w:eastAsia="ru-RU"/>
        </w:rPr>
        <w:t xml:space="preserve">знаю/могу, </w:t>
      </w:r>
    </w:p>
    <w:p w14:paraId="4616F4C4" w14:textId="77777777" w:rsidR="00F075D1" w:rsidRPr="002F2B32" w:rsidRDefault="00F075D1" w:rsidP="00F075D1">
      <w:pPr>
        <w:widowControl w:val="0"/>
        <w:numPr>
          <w:ilvl w:val="0"/>
          <w:numId w:val="58"/>
        </w:numPr>
        <w:suppressAutoHyphens/>
        <w:autoSpaceDE w:val="0"/>
        <w:autoSpaceDN w:val="0"/>
        <w:adjustRightInd w:val="0"/>
        <w:spacing w:after="0" w:line="240" w:lineRule="auto"/>
        <w:rPr>
          <w:rFonts w:ascii="Times New Roman" w:eastAsia="Arial Unicode MS" w:hAnsi="Times New Roman" w:cs="Times New Roman"/>
          <w:iCs/>
          <w:kern w:val="1"/>
          <w:sz w:val="24"/>
          <w:szCs w:val="24"/>
          <w:lang w:eastAsia="ru-RU"/>
        </w:rPr>
      </w:pPr>
      <w:r w:rsidRPr="002F2B32">
        <w:rPr>
          <w:rFonts w:ascii="Times New Roman" w:eastAsia="Arial Unicode MS" w:hAnsi="Times New Roman" w:cs="Times New Roman"/>
          <w:iCs/>
          <w:kern w:val="1"/>
          <w:sz w:val="24"/>
          <w:szCs w:val="24"/>
          <w:lang w:eastAsia="ru-RU"/>
        </w:rPr>
        <w:t xml:space="preserve">хочу,  </w:t>
      </w:r>
    </w:p>
    <w:p w14:paraId="79B8E0C9" w14:textId="77777777" w:rsidR="00F075D1" w:rsidRPr="002F2B32" w:rsidRDefault="00F075D1" w:rsidP="00F075D1">
      <w:pPr>
        <w:widowControl w:val="0"/>
        <w:numPr>
          <w:ilvl w:val="0"/>
          <w:numId w:val="58"/>
        </w:numPr>
        <w:suppressAutoHyphens/>
        <w:autoSpaceDE w:val="0"/>
        <w:autoSpaceDN w:val="0"/>
        <w:adjustRightInd w:val="0"/>
        <w:spacing w:after="0" w:line="240" w:lineRule="auto"/>
        <w:rPr>
          <w:rFonts w:ascii="Times New Roman" w:eastAsia="Arial Unicode MS" w:hAnsi="Times New Roman" w:cs="Times New Roman"/>
          <w:iCs/>
          <w:kern w:val="1"/>
          <w:sz w:val="24"/>
          <w:szCs w:val="24"/>
          <w:lang w:eastAsia="ru-RU"/>
        </w:rPr>
      </w:pPr>
      <w:r w:rsidRPr="002F2B32">
        <w:rPr>
          <w:rFonts w:ascii="Times New Roman" w:eastAsia="Arial Unicode MS" w:hAnsi="Times New Roman" w:cs="Times New Roman"/>
          <w:iCs/>
          <w:kern w:val="1"/>
          <w:sz w:val="24"/>
          <w:szCs w:val="24"/>
          <w:lang w:eastAsia="ru-RU"/>
        </w:rPr>
        <w:t>делаю.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0"/>
        <w:gridCol w:w="2111"/>
        <w:gridCol w:w="1826"/>
        <w:gridCol w:w="3858"/>
      </w:tblGrid>
      <w:tr w:rsidR="00F075D1" w:rsidRPr="002F2B32" w14:paraId="4226E45B" w14:textId="77777777" w:rsidTr="00A42C55">
        <w:tc>
          <w:tcPr>
            <w:tcW w:w="1111" w:type="pct"/>
            <w:tcBorders>
              <w:top w:val="single" w:sz="4" w:space="0" w:color="auto"/>
              <w:left w:val="single" w:sz="4" w:space="0" w:color="auto"/>
              <w:bottom w:val="single" w:sz="4" w:space="0" w:color="auto"/>
              <w:right w:val="single" w:sz="4" w:space="0" w:color="auto"/>
            </w:tcBorders>
          </w:tcPr>
          <w:p w14:paraId="44947A34" w14:textId="77777777" w:rsidR="00F075D1" w:rsidRPr="002F2B32" w:rsidRDefault="00F075D1" w:rsidP="00A42C55">
            <w:pPr>
              <w:widowControl w:val="0"/>
              <w:suppressAutoHyphens/>
              <w:spacing w:after="0" w:line="240" w:lineRule="auto"/>
              <w:ind w:left="283"/>
              <w:rPr>
                <w:rFonts w:ascii="Times New Roman" w:eastAsia="Arial Unicode MS" w:hAnsi="Times New Roman" w:cs="Times New Roman"/>
                <w:kern w:val="1"/>
                <w:sz w:val="24"/>
                <w:szCs w:val="28"/>
                <w:lang w:eastAsia="ru-RU"/>
              </w:rPr>
            </w:pPr>
            <w:r w:rsidRPr="002F2B32">
              <w:rPr>
                <w:rFonts w:ascii="Times New Roman" w:eastAsia="Arial Unicode MS" w:hAnsi="Times New Roman" w:cs="Times New Roman"/>
                <w:kern w:val="1"/>
                <w:sz w:val="24"/>
                <w:szCs w:val="28"/>
                <w:lang w:eastAsia="ru-RU"/>
              </w:rPr>
              <w:t>Психологическая терминология</w:t>
            </w:r>
          </w:p>
        </w:tc>
        <w:tc>
          <w:tcPr>
            <w:tcW w:w="1049" w:type="pct"/>
            <w:tcBorders>
              <w:top w:val="single" w:sz="4" w:space="0" w:color="auto"/>
              <w:left w:val="single" w:sz="4" w:space="0" w:color="auto"/>
              <w:bottom w:val="single" w:sz="4" w:space="0" w:color="auto"/>
              <w:right w:val="single" w:sz="4" w:space="0" w:color="auto"/>
            </w:tcBorders>
          </w:tcPr>
          <w:p w14:paraId="0F20E80C" w14:textId="77777777" w:rsidR="00F075D1" w:rsidRPr="002F2B32" w:rsidRDefault="00F075D1" w:rsidP="00A42C55">
            <w:pPr>
              <w:widowControl w:val="0"/>
              <w:suppressAutoHyphens/>
              <w:autoSpaceDE w:val="0"/>
              <w:autoSpaceDN w:val="0"/>
              <w:adjustRightInd w:val="0"/>
              <w:spacing w:after="0" w:line="240" w:lineRule="auto"/>
              <w:rPr>
                <w:rFonts w:ascii="Times New Roman" w:eastAsia="Times New Roman" w:hAnsi="Times New Roman" w:cs="Times New Roman"/>
                <w:kern w:val="1"/>
                <w:sz w:val="24"/>
                <w:szCs w:val="28"/>
                <w:lang w:eastAsia="ru-RU"/>
              </w:rPr>
            </w:pPr>
            <w:r w:rsidRPr="002F2B32">
              <w:rPr>
                <w:rFonts w:ascii="Times New Roman" w:eastAsia="Times New Roman" w:hAnsi="Times New Roman" w:cs="Times New Roman"/>
                <w:kern w:val="1"/>
                <w:sz w:val="24"/>
                <w:szCs w:val="28"/>
                <w:lang w:eastAsia="ru-RU"/>
              </w:rPr>
              <w:t>Педагогическая терминология</w:t>
            </w:r>
          </w:p>
        </w:tc>
        <w:tc>
          <w:tcPr>
            <w:tcW w:w="926" w:type="pct"/>
            <w:tcBorders>
              <w:top w:val="single" w:sz="4" w:space="0" w:color="auto"/>
              <w:left w:val="single" w:sz="4" w:space="0" w:color="auto"/>
              <w:bottom w:val="single" w:sz="4" w:space="0" w:color="auto"/>
              <w:right w:val="single" w:sz="4" w:space="0" w:color="auto"/>
            </w:tcBorders>
          </w:tcPr>
          <w:p w14:paraId="7C72CEF3" w14:textId="77777777" w:rsidR="00F075D1" w:rsidRPr="002F2B32" w:rsidRDefault="00F075D1" w:rsidP="00A42C55">
            <w:pPr>
              <w:widowControl w:val="0"/>
              <w:suppressAutoHyphens/>
              <w:spacing w:after="0" w:line="240" w:lineRule="auto"/>
              <w:ind w:left="283"/>
              <w:rPr>
                <w:rFonts w:ascii="Times New Roman" w:eastAsia="Arial Unicode MS" w:hAnsi="Times New Roman" w:cs="Times New Roman"/>
                <w:kern w:val="1"/>
                <w:sz w:val="24"/>
                <w:szCs w:val="28"/>
                <w:lang w:eastAsia="ru-RU"/>
              </w:rPr>
            </w:pPr>
            <w:r w:rsidRPr="002F2B32">
              <w:rPr>
                <w:rFonts w:ascii="Times New Roman" w:eastAsia="Arial Unicode MS" w:hAnsi="Times New Roman" w:cs="Times New Roman"/>
                <w:kern w:val="1"/>
                <w:sz w:val="24"/>
                <w:szCs w:val="28"/>
                <w:lang w:eastAsia="ru-RU"/>
              </w:rPr>
              <w:t>Язык ребенка</w:t>
            </w:r>
          </w:p>
        </w:tc>
        <w:tc>
          <w:tcPr>
            <w:tcW w:w="1914" w:type="pct"/>
            <w:tcBorders>
              <w:top w:val="single" w:sz="4" w:space="0" w:color="auto"/>
              <w:left w:val="single" w:sz="4" w:space="0" w:color="auto"/>
              <w:bottom w:val="single" w:sz="4" w:space="0" w:color="auto"/>
              <w:right w:val="single" w:sz="4" w:space="0" w:color="auto"/>
            </w:tcBorders>
          </w:tcPr>
          <w:p w14:paraId="5B7A4220" w14:textId="77777777" w:rsidR="00F075D1" w:rsidRPr="002F2B32" w:rsidRDefault="00F075D1" w:rsidP="00A42C55">
            <w:pPr>
              <w:widowControl w:val="0"/>
              <w:suppressAutoHyphens/>
              <w:spacing w:after="0" w:line="240" w:lineRule="auto"/>
              <w:ind w:left="283"/>
              <w:rPr>
                <w:rFonts w:ascii="Times New Roman" w:eastAsia="Arial Unicode MS" w:hAnsi="Times New Roman" w:cs="Times New Roman"/>
                <w:bCs/>
                <w:kern w:val="1"/>
                <w:sz w:val="24"/>
                <w:szCs w:val="28"/>
                <w:lang w:eastAsia="ru-RU"/>
              </w:rPr>
            </w:pPr>
            <w:r w:rsidRPr="002F2B32">
              <w:rPr>
                <w:rFonts w:ascii="Times New Roman" w:eastAsia="Arial Unicode MS" w:hAnsi="Times New Roman" w:cs="Times New Roman"/>
                <w:bCs/>
                <w:kern w:val="1"/>
                <w:sz w:val="24"/>
                <w:szCs w:val="28"/>
                <w:lang w:eastAsia="ru-RU"/>
              </w:rPr>
              <w:t>Педагогический ориентир.</w:t>
            </w:r>
          </w:p>
          <w:p w14:paraId="7C47BD95" w14:textId="77777777" w:rsidR="00F075D1" w:rsidRPr="002F2B32" w:rsidRDefault="00F075D1" w:rsidP="00A42C55">
            <w:pPr>
              <w:widowControl w:val="0"/>
              <w:suppressAutoHyphens/>
              <w:spacing w:after="0" w:line="240" w:lineRule="auto"/>
              <w:ind w:left="283"/>
              <w:rPr>
                <w:rFonts w:ascii="Times New Roman" w:eastAsia="Arial Unicode MS" w:hAnsi="Times New Roman" w:cs="Times New Roman"/>
                <w:bCs/>
                <w:kern w:val="1"/>
                <w:sz w:val="24"/>
                <w:szCs w:val="28"/>
                <w:lang w:eastAsia="ru-RU"/>
              </w:rPr>
            </w:pPr>
            <w:r w:rsidRPr="002F2B32">
              <w:rPr>
                <w:rFonts w:ascii="Times New Roman" w:eastAsia="Arial Unicode MS" w:hAnsi="Times New Roman" w:cs="Times New Roman"/>
                <w:bCs/>
                <w:kern w:val="1"/>
                <w:sz w:val="24"/>
                <w:szCs w:val="28"/>
                <w:lang w:eastAsia="ru-RU"/>
              </w:rPr>
              <w:t>(результат педагогического воздействия, принятый и реализуемый школьником )</w:t>
            </w:r>
          </w:p>
          <w:p w14:paraId="6740F5E9" w14:textId="77777777" w:rsidR="00F075D1" w:rsidRPr="002F2B32" w:rsidRDefault="00F075D1" w:rsidP="00A42C55">
            <w:pPr>
              <w:widowControl w:val="0"/>
              <w:suppressAutoHyphens/>
              <w:spacing w:after="0" w:line="240" w:lineRule="auto"/>
              <w:ind w:left="283"/>
              <w:rPr>
                <w:rFonts w:ascii="Times New Roman" w:eastAsia="Arial Unicode MS" w:hAnsi="Times New Roman" w:cs="Times New Roman"/>
                <w:kern w:val="1"/>
                <w:sz w:val="24"/>
                <w:szCs w:val="28"/>
                <w:lang w:eastAsia="ru-RU"/>
              </w:rPr>
            </w:pPr>
            <w:r w:rsidRPr="002F2B32">
              <w:rPr>
                <w:rFonts w:ascii="Times New Roman" w:eastAsia="Arial Unicode MS" w:hAnsi="Times New Roman" w:cs="Times New Roman"/>
                <w:iCs/>
                <w:kern w:val="1"/>
                <w:sz w:val="24"/>
                <w:szCs w:val="28"/>
                <w:lang w:eastAsia="ru-RU"/>
              </w:rPr>
              <w:t>знаю/могу, хочу,  делаю</w:t>
            </w:r>
          </w:p>
        </w:tc>
      </w:tr>
      <w:tr w:rsidR="00F075D1" w:rsidRPr="002F2B32" w14:paraId="5D648FD9" w14:textId="77777777" w:rsidTr="00A42C55">
        <w:tc>
          <w:tcPr>
            <w:tcW w:w="1111" w:type="pct"/>
            <w:tcBorders>
              <w:top w:val="single" w:sz="4" w:space="0" w:color="auto"/>
              <w:left w:val="single" w:sz="4" w:space="0" w:color="auto"/>
              <w:bottom w:val="single" w:sz="4" w:space="0" w:color="auto"/>
              <w:right w:val="single" w:sz="4" w:space="0" w:color="auto"/>
            </w:tcBorders>
          </w:tcPr>
          <w:p w14:paraId="6913426F" w14:textId="77777777" w:rsidR="00F075D1" w:rsidRPr="002F2B32" w:rsidRDefault="00F075D1" w:rsidP="00A42C55">
            <w:pPr>
              <w:widowControl w:val="0"/>
              <w:suppressAutoHyphens/>
              <w:spacing w:after="0" w:line="240" w:lineRule="auto"/>
              <w:ind w:left="283"/>
              <w:rPr>
                <w:rFonts w:ascii="Times New Roman" w:eastAsia="Arial Unicode MS" w:hAnsi="Times New Roman" w:cs="Times New Roman"/>
                <w:kern w:val="1"/>
                <w:sz w:val="24"/>
                <w:szCs w:val="28"/>
                <w:lang w:eastAsia="ru-RU"/>
              </w:rPr>
            </w:pPr>
            <w:r w:rsidRPr="002F2B32">
              <w:rPr>
                <w:rFonts w:ascii="Times New Roman" w:eastAsia="Arial Unicode MS" w:hAnsi="Times New Roman" w:cs="Times New Roman"/>
                <w:kern w:val="1"/>
                <w:sz w:val="24"/>
                <w:szCs w:val="28"/>
                <w:lang w:eastAsia="ru-RU"/>
              </w:rPr>
              <w:t xml:space="preserve">Личностные универсальные учебные действия. </w:t>
            </w:r>
          </w:p>
          <w:p w14:paraId="22E89230" w14:textId="77777777" w:rsidR="00F075D1" w:rsidRPr="002F2B32" w:rsidRDefault="00F075D1" w:rsidP="00A42C55">
            <w:pPr>
              <w:widowControl w:val="0"/>
              <w:suppressAutoHyphens/>
              <w:spacing w:after="0" w:line="240" w:lineRule="auto"/>
              <w:ind w:left="283"/>
              <w:rPr>
                <w:rFonts w:ascii="Times New Roman" w:eastAsia="Arial Unicode MS" w:hAnsi="Times New Roman" w:cs="Times New Roman"/>
                <w:kern w:val="1"/>
                <w:sz w:val="24"/>
                <w:szCs w:val="28"/>
                <w:lang w:eastAsia="ru-RU"/>
              </w:rPr>
            </w:pPr>
          </w:p>
        </w:tc>
        <w:tc>
          <w:tcPr>
            <w:tcW w:w="1049" w:type="pct"/>
            <w:tcBorders>
              <w:top w:val="single" w:sz="4" w:space="0" w:color="auto"/>
              <w:left w:val="single" w:sz="4" w:space="0" w:color="auto"/>
              <w:bottom w:val="single" w:sz="4" w:space="0" w:color="auto"/>
              <w:right w:val="single" w:sz="4" w:space="0" w:color="auto"/>
            </w:tcBorders>
          </w:tcPr>
          <w:p w14:paraId="4F3D0A90" w14:textId="77777777" w:rsidR="00F075D1" w:rsidRPr="002F2B32" w:rsidRDefault="00F075D1" w:rsidP="00A42C55">
            <w:pPr>
              <w:widowControl w:val="0"/>
              <w:suppressAutoHyphens/>
              <w:autoSpaceDE w:val="0"/>
              <w:autoSpaceDN w:val="0"/>
              <w:adjustRightInd w:val="0"/>
              <w:spacing w:after="0" w:line="240" w:lineRule="auto"/>
              <w:rPr>
                <w:rFonts w:ascii="Times New Roman" w:eastAsia="Times New Roman" w:hAnsi="Times New Roman" w:cs="Times New Roman"/>
                <w:kern w:val="1"/>
                <w:sz w:val="24"/>
                <w:szCs w:val="28"/>
                <w:lang w:eastAsia="ru-RU"/>
              </w:rPr>
            </w:pPr>
          </w:p>
          <w:p w14:paraId="73CB08F5" w14:textId="77777777" w:rsidR="00F075D1" w:rsidRPr="002F2B32" w:rsidRDefault="00F075D1" w:rsidP="00A42C55">
            <w:pPr>
              <w:widowControl w:val="0"/>
              <w:suppressAutoHyphens/>
              <w:autoSpaceDE w:val="0"/>
              <w:autoSpaceDN w:val="0"/>
              <w:adjustRightInd w:val="0"/>
              <w:spacing w:after="0" w:line="240" w:lineRule="auto"/>
              <w:rPr>
                <w:rFonts w:ascii="Times New Roman" w:eastAsia="Arial Unicode MS" w:hAnsi="Times New Roman" w:cs="Times New Roman"/>
                <w:kern w:val="1"/>
                <w:sz w:val="24"/>
                <w:szCs w:val="28"/>
                <w:lang w:eastAsia="ru-RU"/>
              </w:rPr>
            </w:pPr>
            <w:r w:rsidRPr="002F2B32">
              <w:rPr>
                <w:rFonts w:ascii="Times New Roman" w:eastAsia="Arial Unicode MS" w:hAnsi="Times New Roman" w:cs="Times New Roman"/>
                <w:kern w:val="1"/>
                <w:sz w:val="24"/>
                <w:szCs w:val="28"/>
                <w:lang w:eastAsia="ru-RU"/>
              </w:rPr>
              <w:t>Воспитание личности</w:t>
            </w:r>
          </w:p>
          <w:p w14:paraId="4F238641" w14:textId="77777777" w:rsidR="00F075D1" w:rsidRPr="002F2B32" w:rsidRDefault="00F075D1" w:rsidP="00A42C55">
            <w:pPr>
              <w:widowControl w:val="0"/>
              <w:suppressAutoHyphens/>
              <w:autoSpaceDE w:val="0"/>
              <w:autoSpaceDN w:val="0"/>
              <w:adjustRightInd w:val="0"/>
              <w:spacing w:after="0" w:line="240" w:lineRule="auto"/>
              <w:rPr>
                <w:rFonts w:ascii="Times New Roman" w:eastAsia="Times New Roman" w:hAnsi="Times New Roman" w:cs="Times New Roman"/>
                <w:kern w:val="1"/>
                <w:sz w:val="24"/>
                <w:szCs w:val="28"/>
                <w:lang w:eastAsia="ru-RU"/>
              </w:rPr>
            </w:pPr>
          </w:p>
          <w:p w14:paraId="20E25125" w14:textId="77777777" w:rsidR="00F075D1" w:rsidRPr="002F2B32" w:rsidRDefault="00F075D1" w:rsidP="00A42C55">
            <w:pPr>
              <w:widowControl w:val="0"/>
              <w:suppressAutoHyphens/>
              <w:autoSpaceDE w:val="0"/>
              <w:autoSpaceDN w:val="0"/>
              <w:adjustRightInd w:val="0"/>
              <w:spacing w:after="0" w:line="240" w:lineRule="auto"/>
              <w:rPr>
                <w:rFonts w:ascii="Times New Roman" w:eastAsia="Times New Roman" w:hAnsi="Times New Roman" w:cs="Times New Roman"/>
                <w:kern w:val="1"/>
                <w:sz w:val="24"/>
                <w:szCs w:val="28"/>
                <w:lang w:eastAsia="ru-RU"/>
              </w:rPr>
            </w:pPr>
            <w:r w:rsidRPr="002F2B32">
              <w:rPr>
                <w:rFonts w:ascii="Times New Roman" w:eastAsia="Times New Roman" w:hAnsi="Times New Roman" w:cs="Times New Roman"/>
                <w:kern w:val="1"/>
                <w:sz w:val="24"/>
                <w:szCs w:val="28"/>
                <w:lang w:eastAsia="ru-RU"/>
              </w:rPr>
              <w:t>(Нравственное развитие; и формирование познавательного интереса)</w:t>
            </w:r>
          </w:p>
        </w:tc>
        <w:tc>
          <w:tcPr>
            <w:tcW w:w="926" w:type="pct"/>
            <w:tcBorders>
              <w:top w:val="single" w:sz="4" w:space="0" w:color="auto"/>
              <w:left w:val="single" w:sz="4" w:space="0" w:color="auto"/>
              <w:bottom w:val="single" w:sz="4" w:space="0" w:color="auto"/>
              <w:right w:val="single" w:sz="4" w:space="0" w:color="auto"/>
            </w:tcBorders>
          </w:tcPr>
          <w:p w14:paraId="254FB0A4" w14:textId="77777777" w:rsidR="00F075D1" w:rsidRPr="002F2B32" w:rsidRDefault="00F075D1" w:rsidP="00A42C55">
            <w:pPr>
              <w:widowControl w:val="0"/>
              <w:suppressAutoHyphens/>
              <w:spacing w:after="0" w:line="240" w:lineRule="auto"/>
              <w:ind w:left="283"/>
              <w:rPr>
                <w:rFonts w:ascii="Times New Roman" w:eastAsia="Arial Unicode MS" w:hAnsi="Times New Roman" w:cs="Times New Roman"/>
                <w:kern w:val="1"/>
                <w:sz w:val="24"/>
                <w:szCs w:val="28"/>
                <w:lang w:eastAsia="ru-RU"/>
              </w:rPr>
            </w:pPr>
            <w:r w:rsidRPr="002F2B32">
              <w:rPr>
                <w:rFonts w:ascii="Times New Roman" w:eastAsia="Arial Unicode MS" w:hAnsi="Times New Roman" w:cs="Times New Roman"/>
                <w:kern w:val="1"/>
                <w:sz w:val="24"/>
                <w:szCs w:val="28"/>
                <w:lang w:eastAsia="ru-RU"/>
              </w:rPr>
              <w:t>«Я сам».</w:t>
            </w:r>
          </w:p>
          <w:p w14:paraId="7D383FE4" w14:textId="77777777" w:rsidR="00F075D1" w:rsidRPr="002F2B32" w:rsidRDefault="00F075D1" w:rsidP="00A42C55">
            <w:pPr>
              <w:widowControl w:val="0"/>
              <w:suppressAutoHyphens/>
              <w:spacing w:after="0" w:line="240" w:lineRule="auto"/>
              <w:ind w:left="283"/>
              <w:rPr>
                <w:rFonts w:ascii="Times New Roman" w:eastAsia="Arial Unicode MS" w:hAnsi="Times New Roman" w:cs="Times New Roman"/>
                <w:kern w:val="1"/>
                <w:sz w:val="24"/>
                <w:szCs w:val="28"/>
                <w:lang w:eastAsia="ru-RU"/>
              </w:rPr>
            </w:pPr>
          </w:p>
        </w:tc>
        <w:tc>
          <w:tcPr>
            <w:tcW w:w="1914" w:type="pct"/>
            <w:tcBorders>
              <w:top w:val="single" w:sz="4" w:space="0" w:color="auto"/>
              <w:left w:val="single" w:sz="4" w:space="0" w:color="auto"/>
              <w:bottom w:val="single" w:sz="4" w:space="0" w:color="auto"/>
              <w:right w:val="single" w:sz="4" w:space="0" w:color="auto"/>
            </w:tcBorders>
          </w:tcPr>
          <w:p w14:paraId="71F8167F" w14:textId="77777777" w:rsidR="00F075D1" w:rsidRPr="002F2B32" w:rsidRDefault="00F075D1" w:rsidP="00A42C55">
            <w:pPr>
              <w:widowControl w:val="0"/>
              <w:suppressAutoHyphens/>
              <w:autoSpaceDE w:val="0"/>
              <w:autoSpaceDN w:val="0"/>
              <w:adjustRightInd w:val="0"/>
              <w:spacing w:after="0" w:line="240" w:lineRule="auto"/>
              <w:rPr>
                <w:rFonts w:ascii="Times New Roman" w:eastAsia="Arial Unicode MS" w:hAnsi="Times New Roman" w:cs="Times New Roman"/>
                <w:kern w:val="1"/>
                <w:sz w:val="24"/>
                <w:szCs w:val="28"/>
                <w:lang w:eastAsia="ru-RU"/>
              </w:rPr>
            </w:pPr>
            <w:r w:rsidRPr="002F2B32">
              <w:rPr>
                <w:rFonts w:ascii="Times New Roman" w:eastAsia="Times New Roman" w:hAnsi="Times New Roman" w:cs="Times New Roman"/>
                <w:kern w:val="1"/>
                <w:sz w:val="24"/>
                <w:szCs w:val="28"/>
                <w:lang w:eastAsia="ru-RU"/>
              </w:rPr>
              <w:t>Что такое хорошо и что такое плохо</w:t>
            </w:r>
          </w:p>
          <w:p w14:paraId="5583EBF7" w14:textId="77777777" w:rsidR="00F075D1" w:rsidRPr="002F2B32" w:rsidRDefault="00F075D1" w:rsidP="00A42C55">
            <w:pPr>
              <w:widowControl w:val="0"/>
              <w:suppressAutoHyphens/>
              <w:autoSpaceDE w:val="0"/>
              <w:autoSpaceDN w:val="0"/>
              <w:adjustRightInd w:val="0"/>
              <w:spacing w:after="0" w:line="240" w:lineRule="auto"/>
              <w:rPr>
                <w:rFonts w:ascii="Times New Roman" w:eastAsia="Arial Unicode MS" w:hAnsi="Times New Roman" w:cs="Times New Roman"/>
                <w:kern w:val="1"/>
                <w:sz w:val="24"/>
                <w:szCs w:val="28"/>
                <w:lang w:eastAsia="ru-RU"/>
              </w:rPr>
            </w:pPr>
            <w:r w:rsidRPr="002F2B32">
              <w:rPr>
                <w:rFonts w:ascii="Times New Roman" w:eastAsia="Arial Unicode MS" w:hAnsi="Times New Roman" w:cs="Times New Roman"/>
                <w:kern w:val="1"/>
                <w:sz w:val="24"/>
                <w:szCs w:val="28"/>
                <w:lang w:eastAsia="ru-RU"/>
              </w:rPr>
              <w:t>«Хочу учиться»</w:t>
            </w:r>
          </w:p>
          <w:p w14:paraId="410036E0" w14:textId="77777777" w:rsidR="00F075D1" w:rsidRPr="002F2B32" w:rsidRDefault="00F075D1" w:rsidP="00A42C55">
            <w:pPr>
              <w:widowControl w:val="0"/>
              <w:suppressAutoHyphens/>
              <w:autoSpaceDE w:val="0"/>
              <w:autoSpaceDN w:val="0"/>
              <w:adjustRightInd w:val="0"/>
              <w:spacing w:after="0" w:line="240" w:lineRule="auto"/>
              <w:rPr>
                <w:rFonts w:ascii="Times New Roman" w:eastAsia="Arial Unicode MS" w:hAnsi="Times New Roman" w:cs="Times New Roman"/>
                <w:kern w:val="1"/>
                <w:sz w:val="24"/>
                <w:szCs w:val="28"/>
                <w:lang w:eastAsia="ru-RU"/>
              </w:rPr>
            </w:pPr>
            <w:r w:rsidRPr="002F2B32">
              <w:rPr>
                <w:rFonts w:ascii="Times New Roman" w:eastAsia="Arial Unicode MS" w:hAnsi="Times New Roman" w:cs="Times New Roman"/>
                <w:kern w:val="1"/>
                <w:sz w:val="24"/>
                <w:szCs w:val="28"/>
                <w:lang w:eastAsia="ru-RU"/>
              </w:rPr>
              <w:t>«Учусь успеху»</w:t>
            </w:r>
          </w:p>
          <w:p w14:paraId="4046088A" w14:textId="77777777" w:rsidR="00F075D1" w:rsidRPr="002F2B32" w:rsidRDefault="00F075D1" w:rsidP="00A42C55">
            <w:pPr>
              <w:widowControl w:val="0"/>
              <w:suppressAutoHyphens/>
              <w:autoSpaceDE w:val="0"/>
              <w:autoSpaceDN w:val="0"/>
              <w:adjustRightInd w:val="0"/>
              <w:spacing w:after="0" w:line="240" w:lineRule="auto"/>
              <w:rPr>
                <w:rFonts w:ascii="Times New Roman" w:eastAsia="Arial Unicode MS" w:hAnsi="Times New Roman" w:cs="Times New Roman"/>
                <w:kern w:val="1"/>
                <w:sz w:val="24"/>
                <w:szCs w:val="28"/>
                <w:lang w:eastAsia="ru-RU"/>
              </w:rPr>
            </w:pPr>
            <w:r w:rsidRPr="002F2B32">
              <w:rPr>
                <w:rFonts w:ascii="Times New Roman" w:eastAsia="Arial Unicode MS" w:hAnsi="Times New Roman" w:cs="Times New Roman"/>
                <w:kern w:val="1"/>
                <w:sz w:val="24"/>
                <w:szCs w:val="28"/>
                <w:lang w:eastAsia="ru-RU"/>
              </w:rPr>
              <w:t>«Живу в России»</w:t>
            </w:r>
          </w:p>
          <w:p w14:paraId="59C275D1" w14:textId="77777777" w:rsidR="00F075D1" w:rsidRPr="002F2B32" w:rsidRDefault="00F075D1" w:rsidP="00A42C55">
            <w:pPr>
              <w:widowControl w:val="0"/>
              <w:suppressAutoHyphens/>
              <w:spacing w:after="0" w:line="240" w:lineRule="auto"/>
              <w:ind w:left="283"/>
              <w:rPr>
                <w:rFonts w:ascii="Times New Roman" w:eastAsia="Arial Unicode MS" w:hAnsi="Times New Roman" w:cs="Times New Roman"/>
                <w:kern w:val="1"/>
                <w:sz w:val="24"/>
                <w:szCs w:val="28"/>
                <w:lang w:eastAsia="ru-RU"/>
              </w:rPr>
            </w:pPr>
            <w:r w:rsidRPr="002F2B32">
              <w:rPr>
                <w:rFonts w:ascii="Times New Roman" w:eastAsia="Arial Unicode MS" w:hAnsi="Times New Roman" w:cs="Times New Roman"/>
                <w:kern w:val="1"/>
                <w:sz w:val="24"/>
                <w:szCs w:val="28"/>
                <w:lang w:eastAsia="ru-RU"/>
              </w:rPr>
              <w:t>«Расту хорошим человеком»</w:t>
            </w:r>
          </w:p>
          <w:p w14:paraId="142EAB0B" w14:textId="77777777" w:rsidR="00F075D1" w:rsidRPr="002F2B32" w:rsidRDefault="00F075D1" w:rsidP="00A42C55">
            <w:pPr>
              <w:widowControl w:val="0"/>
              <w:suppressAutoHyphens/>
              <w:autoSpaceDE w:val="0"/>
              <w:autoSpaceDN w:val="0"/>
              <w:adjustRightInd w:val="0"/>
              <w:spacing w:after="0" w:line="240" w:lineRule="auto"/>
              <w:rPr>
                <w:rFonts w:ascii="Times New Roman" w:eastAsia="Times New Roman" w:hAnsi="Times New Roman" w:cs="Times New Roman"/>
                <w:kern w:val="1"/>
                <w:sz w:val="24"/>
                <w:szCs w:val="28"/>
                <w:lang w:eastAsia="ru-RU"/>
              </w:rPr>
            </w:pPr>
            <w:r w:rsidRPr="002F2B32">
              <w:rPr>
                <w:rFonts w:ascii="Times New Roman" w:eastAsia="Times New Roman" w:hAnsi="Times New Roman" w:cs="Times New Roman"/>
                <w:bCs/>
                <w:kern w:val="1"/>
                <w:sz w:val="24"/>
                <w:szCs w:val="28"/>
                <w:lang w:eastAsia="ru-RU"/>
              </w:rPr>
              <w:t>«В здоровом теле здоровый дух!»</w:t>
            </w:r>
          </w:p>
        </w:tc>
      </w:tr>
      <w:tr w:rsidR="00F075D1" w:rsidRPr="002F2B32" w14:paraId="3801558C" w14:textId="77777777" w:rsidTr="00A42C55">
        <w:tc>
          <w:tcPr>
            <w:tcW w:w="1111" w:type="pct"/>
            <w:tcBorders>
              <w:top w:val="single" w:sz="4" w:space="0" w:color="auto"/>
              <w:left w:val="single" w:sz="4" w:space="0" w:color="auto"/>
              <w:bottom w:val="single" w:sz="4" w:space="0" w:color="auto"/>
              <w:right w:val="single" w:sz="4" w:space="0" w:color="auto"/>
            </w:tcBorders>
          </w:tcPr>
          <w:p w14:paraId="75EF6347" w14:textId="77777777" w:rsidR="00F075D1" w:rsidRPr="002F2B32" w:rsidRDefault="00F075D1" w:rsidP="00A42C55">
            <w:pPr>
              <w:widowControl w:val="0"/>
              <w:suppressAutoHyphens/>
              <w:spacing w:after="0" w:line="240" w:lineRule="auto"/>
              <w:ind w:left="283"/>
              <w:rPr>
                <w:rFonts w:ascii="Times New Roman" w:eastAsia="Arial Unicode MS" w:hAnsi="Times New Roman" w:cs="Times New Roman"/>
                <w:kern w:val="1"/>
                <w:sz w:val="24"/>
                <w:szCs w:val="28"/>
                <w:lang w:eastAsia="ru-RU"/>
              </w:rPr>
            </w:pPr>
            <w:r w:rsidRPr="002F2B32">
              <w:rPr>
                <w:rFonts w:ascii="Times New Roman" w:eastAsia="Arial Unicode MS" w:hAnsi="Times New Roman" w:cs="Times New Roman"/>
                <w:kern w:val="1"/>
                <w:sz w:val="24"/>
                <w:szCs w:val="28"/>
                <w:lang w:eastAsia="ru-RU"/>
              </w:rPr>
              <w:t xml:space="preserve">Регулятивные универсальные учебные действия. </w:t>
            </w:r>
          </w:p>
          <w:p w14:paraId="7BC086C3" w14:textId="77777777" w:rsidR="00F075D1" w:rsidRPr="002F2B32" w:rsidRDefault="00F075D1" w:rsidP="00A42C55">
            <w:pPr>
              <w:widowControl w:val="0"/>
              <w:suppressAutoHyphens/>
              <w:spacing w:after="0" w:line="240" w:lineRule="auto"/>
              <w:ind w:left="283"/>
              <w:rPr>
                <w:rFonts w:ascii="Times New Roman" w:eastAsia="Arial Unicode MS" w:hAnsi="Times New Roman" w:cs="Times New Roman"/>
                <w:kern w:val="1"/>
                <w:sz w:val="24"/>
                <w:szCs w:val="28"/>
                <w:lang w:eastAsia="ru-RU"/>
              </w:rPr>
            </w:pPr>
          </w:p>
        </w:tc>
        <w:tc>
          <w:tcPr>
            <w:tcW w:w="1049" w:type="pct"/>
            <w:tcBorders>
              <w:top w:val="single" w:sz="4" w:space="0" w:color="auto"/>
              <w:left w:val="single" w:sz="4" w:space="0" w:color="auto"/>
              <w:bottom w:val="single" w:sz="4" w:space="0" w:color="auto"/>
              <w:right w:val="single" w:sz="4" w:space="0" w:color="auto"/>
            </w:tcBorders>
          </w:tcPr>
          <w:p w14:paraId="23FEDD4E" w14:textId="77777777" w:rsidR="00F075D1" w:rsidRPr="002F2B32" w:rsidRDefault="00F075D1" w:rsidP="00A42C55">
            <w:pPr>
              <w:widowControl w:val="0"/>
              <w:suppressAutoHyphens/>
              <w:autoSpaceDE w:val="0"/>
              <w:autoSpaceDN w:val="0"/>
              <w:adjustRightInd w:val="0"/>
              <w:spacing w:after="0" w:line="240" w:lineRule="auto"/>
              <w:rPr>
                <w:rFonts w:ascii="Times New Roman" w:eastAsia="Times New Roman" w:hAnsi="Times New Roman" w:cs="Times New Roman"/>
                <w:kern w:val="1"/>
                <w:sz w:val="24"/>
                <w:szCs w:val="28"/>
                <w:lang w:eastAsia="ru-RU"/>
              </w:rPr>
            </w:pPr>
          </w:p>
          <w:p w14:paraId="037CB38F" w14:textId="77777777" w:rsidR="00F075D1" w:rsidRPr="002F2B32" w:rsidRDefault="00F075D1" w:rsidP="00A42C55">
            <w:pPr>
              <w:widowControl w:val="0"/>
              <w:suppressAutoHyphens/>
              <w:autoSpaceDE w:val="0"/>
              <w:autoSpaceDN w:val="0"/>
              <w:adjustRightInd w:val="0"/>
              <w:spacing w:after="0" w:line="240" w:lineRule="auto"/>
              <w:rPr>
                <w:rFonts w:ascii="Times New Roman" w:eastAsia="Times New Roman" w:hAnsi="Times New Roman" w:cs="Times New Roman"/>
                <w:kern w:val="1"/>
                <w:sz w:val="24"/>
                <w:szCs w:val="28"/>
                <w:lang w:eastAsia="ru-RU"/>
              </w:rPr>
            </w:pPr>
            <w:r w:rsidRPr="002F2B32">
              <w:rPr>
                <w:rFonts w:ascii="Times New Roman" w:eastAsia="Times New Roman" w:hAnsi="Times New Roman" w:cs="Times New Roman"/>
                <w:kern w:val="1"/>
                <w:sz w:val="24"/>
                <w:szCs w:val="28"/>
                <w:lang w:eastAsia="ru-RU"/>
              </w:rPr>
              <w:t>самоорганизация</w:t>
            </w:r>
          </w:p>
        </w:tc>
        <w:tc>
          <w:tcPr>
            <w:tcW w:w="926" w:type="pct"/>
            <w:tcBorders>
              <w:top w:val="single" w:sz="4" w:space="0" w:color="auto"/>
              <w:left w:val="single" w:sz="4" w:space="0" w:color="auto"/>
              <w:bottom w:val="single" w:sz="4" w:space="0" w:color="auto"/>
              <w:right w:val="single" w:sz="4" w:space="0" w:color="auto"/>
            </w:tcBorders>
          </w:tcPr>
          <w:p w14:paraId="62012D98" w14:textId="77777777" w:rsidR="00F075D1" w:rsidRPr="002F2B32" w:rsidRDefault="00F075D1" w:rsidP="00A42C55">
            <w:pPr>
              <w:widowControl w:val="0"/>
              <w:suppressAutoHyphens/>
              <w:spacing w:after="0" w:line="240" w:lineRule="auto"/>
              <w:ind w:left="283"/>
              <w:rPr>
                <w:rFonts w:ascii="Times New Roman" w:eastAsia="Arial Unicode MS" w:hAnsi="Times New Roman" w:cs="Times New Roman"/>
                <w:kern w:val="1"/>
                <w:sz w:val="24"/>
                <w:szCs w:val="28"/>
                <w:lang w:eastAsia="ru-RU"/>
              </w:rPr>
            </w:pPr>
            <w:r w:rsidRPr="002F2B32">
              <w:rPr>
                <w:rFonts w:ascii="Times New Roman" w:eastAsia="Arial Unicode MS" w:hAnsi="Times New Roman" w:cs="Times New Roman"/>
                <w:kern w:val="1"/>
                <w:sz w:val="24"/>
                <w:szCs w:val="28"/>
                <w:lang w:eastAsia="ru-RU"/>
              </w:rPr>
              <w:t>«Я могу»</w:t>
            </w:r>
          </w:p>
          <w:p w14:paraId="623F0658" w14:textId="77777777" w:rsidR="00F075D1" w:rsidRPr="002F2B32" w:rsidRDefault="00F075D1" w:rsidP="00A42C55">
            <w:pPr>
              <w:widowControl w:val="0"/>
              <w:suppressAutoHyphens/>
              <w:spacing w:after="0" w:line="240" w:lineRule="auto"/>
              <w:ind w:left="283"/>
              <w:rPr>
                <w:rFonts w:ascii="Times New Roman" w:eastAsia="Arial Unicode MS" w:hAnsi="Times New Roman" w:cs="Times New Roman"/>
                <w:kern w:val="1"/>
                <w:sz w:val="24"/>
                <w:szCs w:val="28"/>
                <w:lang w:eastAsia="ru-RU"/>
              </w:rPr>
            </w:pPr>
          </w:p>
        </w:tc>
        <w:tc>
          <w:tcPr>
            <w:tcW w:w="1914" w:type="pct"/>
            <w:tcBorders>
              <w:top w:val="single" w:sz="4" w:space="0" w:color="auto"/>
              <w:left w:val="single" w:sz="4" w:space="0" w:color="auto"/>
              <w:bottom w:val="single" w:sz="4" w:space="0" w:color="auto"/>
              <w:right w:val="single" w:sz="4" w:space="0" w:color="auto"/>
            </w:tcBorders>
          </w:tcPr>
          <w:p w14:paraId="26E34DEA" w14:textId="77777777" w:rsidR="00F075D1" w:rsidRPr="002F2B32" w:rsidRDefault="00F075D1" w:rsidP="00A42C55">
            <w:pPr>
              <w:widowControl w:val="0"/>
              <w:suppressAutoHyphens/>
              <w:spacing w:after="0" w:line="240" w:lineRule="auto"/>
              <w:ind w:left="283"/>
              <w:rPr>
                <w:rFonts w:ascii="Times New Roman" w:eastAsia="Arial Unicode MS" w:hAnsi="Times New Roman" w:cs="Times New Roman"/>
                <w:iCs/>
                <w:kern w:val="1"/>
                <w:sz w:val="24"/>
                <w:szCs w:val="28"/>
                <w:lang w:eastAsia="ru-RU"/>
              </w:rPr>
            </w:pPr>
            <w:r w:rsidRPr="002F2B32">
              <w:rPr>
                <w:rFonts w:ascii="Times New Roman" w:eastAsia="Arial Unicode MS" w:hAnsi="Times New Roman" w:cs="Times New Roman"/>
                <w:iCs/>
                <w:kern w:val="1"/>
                <w:sz w:val="24"/>
                <w:szCs w:val="28"/>
                <w:lang w:eastAsia="ru-RU"/>
              </w:rPr>
              <w:t>«Понимаю и действую»</w:t>
            </w:r>
          </w:p>
          <w:p w14:paraId="7930CBB7" w14:textId="77777777" w:rsidR="00F075D1" w:rsidRPr="002F2B32" w:rsidRDefault="00F075D1" w:rsidP="00A42C55">
            <w:pPr>
              <w:widowControl w:val="0"/>
              <w:suppressAutoHyphens/>
              <w:autoSpaceDE w:val="0"/>
              <w:autoSpaceDN w:val="0"/>
              <w:adjustRightInd w:val="0"/>
              <w:spacing w:after="0" w:line="240" w:lineRule="auto"/>
              <w:rPr>
                <w:rFonts w:ascii="Times New Roman" w:eastAsia="Arial Unicode MS" w:hAnsi="Times New Roman" w:cs="Times New Roman"/>
                <w:iCs/>
                <w:kern w:val="1"/>
                <w:sz w:val="24"/>
                <w:szCs w:val="28"/>
                <w:lang w:eastAsia="ru-RU"/>
              </w:rPr>
            </w:pPr>
            <w:r w:rsidRPr="002F2B32">
              <w:rPr>
                <w:rFonts w:ascii="Times New Roman" w:eastAsia="Arial Unicode MS" w:hAnsi="Times New Roman" w:cs="Times New Roman"/>
                <w:iCs/>
                <w:kern w:val="1"/>
                <w:sz w:val="24"/>
                <w:szCs w:val="28"/>
                <w:lang w:eastAsia="ru-RU"/>
              </w:rPr>
              <w:t>«Контролирую ситуацию»</w:t>
            </w:r>
          </w:p>
          <w:p w14:paraId="60043725" w14:textId="77777777" w:rsidR="00F075D1" w:rsidRPr="002F2B32" w:rsidRDefault="00F075D1" w:rsidP="00A42C55">
            <w:pPr>
              <w:widowControl w:val="0"/>
              <w:suppressAutoHyphens/>
              <w:autoSpaceDE w:val="0"/>
              <w:autoSpaceDN w:val="0"/>
              <w:adjustRightInd w:val="0"/>
              <w:spacing w:after="0" w:line="240" w:lineRule="auto"/>
              <w:rPr>
                <w:rFonts w:ascii="Times New Roman" w:eastAsia="Arial Unicode MS" w:hAnsi="Times New Roman" w:cs="Times New Roman"/>
                <w:iCs/>
                <w:kern w:val="1"/>
                <w:sz w:val="24"/>
                <w:szCs w:val="28"/>
                <w:lang w:eastAsia="ru-RU"/>
              </w:rPr>
            </w:pPr>
            <w:r w:rsidRPr="002F2B32">
              <w:rPr>
                <w:rFonts w:ascii="Times New Roman" w:eastAsia="Arial Unicode MS" w:hAnsi="Times New Roman" w:cs="Times New Roman"/>
                <w:iCs/>
                <w:kern w:val="1"/>
                <w:sz w:val="24"/>
                <w:szCs w:val="28"/>
                <w:lang w:eastAsia="ru-RU"/>
              </w:rPr>
              <w:t>«Учусь оценивать»</w:t>
            </w:r>
          </w:p>
          <w:p w14:paraId="1CC47676" w14:textId="77777777" w:rsidR="00F075D1" w:rsidRPr="002F2B32" w:rsidRDefault="00F075D1" w:rsidP="00A42C55">
            <w:pPr>
              <w:widowControl w:val="0"/>
              <w:suppressAutoHyphens/>
              <w:autoSpaceDE w:val="0"/>
              <w:autoSpaceDN w:val="0"/>
              <w:adjustRightInd w:val="0"/>
              <w:spacing w:after="0" w:line="240" w:lineRule="auto"/>
              <w:rPr>
                <w:rFonts w:ascii="Times New Roman" w:eastAsia="Arial Unicode MS" w:hAnsi="Times New Roman" w:cs="Times New Roman"/>
                <w:iCs/>
                <w:kern w:val="1"/>
                <w:sz w:val="24"/>
                <w:szCs w:val="28"/>
                <w:lang w:eastAsia="ru-RU"/>
              </w:rPr>
            </w:pPr>
            <w:r w:rsidRPr="002F2B32">
              <w:rPr>
                <w:rFonts w:ascii="Times New Roman" w:eastAsia="Arial Unicode MS" w:hAnsi="Times New Roman" w:cs="Times New Roman"/>
                <w:iCs/>
                <w:kern w:val="1"/>
                <w:sz w:val="24"/>
                <w:szCs w:val="28"/>
                <w:lang w:eastAsia="ru-RU"/>
              </w:rPr>
              <w:t>«Думаю, пишу, говорю, показываю и делаю»</w:t>
            </w:r>
          </w:p>
        </w:tc>
      </w:tr>
      <w:tr w:rsidR="00F075D1" w:rsidRPr="002F2B32" w14:paraId="6E84D063" w14:textId="77777777" w:rsidTr="00A42C55">
        <w:tc>
          <w:tcPr>
            <w:tcW w:w="1111" w:type="pct"/>
            <w:tcBorders>
              <w:top w:val="single" w:sz="4" w:space="0" w:color="auto"/>
              <w:left w:val="single" w:sz="4" w:space="0" w:color="auto"/>
              <w:bottom w:val="single" w:sz="4" w:space="0" w:color="auto"/>
              <w:right w:val="single" w:sz="4" w:space="0" w:color="auto"/>
            </w:tcBorders>
          </w:tcPr>
          <w:p w14:paraId="263BBD0B" w14:textId="77777777" w:rsidR="00F075D1" w:rsidRPr="002F2B32" w:rsidRDefault="00F075D1" w:rsidP="00A42C55">
            <w:pPr>
              <w:widowControl w:val="0"/>
              <w:suppressAutoHyphens/>
              <w:spacing w:after="0" w:line="240" w:lineRule="auto"/>
              <w:ind w:left="283"/>
              <w:rPr>
                <w:rFonts w:ascii="Times New Roman" w:eastAsia="Arial Unicode MS" w:hAnsi="Times New Roman" w:cs="Times New Roman"/>
                <w:kern w:val="1"/>
                <w:sz w:val="24"/>
                <w:szCs w:val="28"/>
                <w:lang w:eastAsia="ru-RU"/>
              </w:rPr>
            </w:pPr>
            <w:r w:rsidRPr="002F2B32">
              <w:rPr>
                <w:rFonts w:ascii="Times New Roman" w:eastAsia="Arial Unicode MS" w:hAnsi="Times New Roman" w:cs="Times New Roman"/>
                <w:kern w:val="1"/>
                <w:sz w:val="24"/>
                <w:szCs w:val="28"/>
                <w:lang w:eastAsia="ru-RU"/>
              </w:rPr>
              <w:t xml:space="preserve">Познавательные универсальные  учебные  действия. </w:t>
            </w:r>
          </w:p>
          <w:p w14:paraId="5CD01906" w14:textId="77777777" w:rsidR="00F075D1" w:rsidRPr="002F2B32" w:rsidRDefault="00F075D1" w:rsidP="00A42C55">
            <w:pPr>
              <w:widowControl w:val="0"/>
              <w:suppressAutoHyphens/>
              <w:spacing w:after="0" w:line="240" w:lineRule="auto"/>
              <w:ind w:left="283"/>
              <w:rPr>
                <w:rFonts w:ascii="Times New Roman" w:eastAsia="Arial Unicode MS" w:hAnsi="Times New Roman" w:cs="Times New Roman"/>
                <w:kern w:val="1"/>
                <w:sz w:val="24"/>
                <w:szCs w:val="28"/>
                <w:lang w:eastAsia="ru-RU"/>
              </w:rPr>
            </w:pPr>
          </w:p>
        </w:tc>
        <w:tc>
          <w:tcPr>
            <w:tcW w:w="1049" w:type="pct"/>
            <w:tcBorders>
              <w:top w:val="single" w:sz="4" w:space="0" w:color="auto"/>
              <w:left w:val="single" w:sz="4" w:space="0" w:color="auto"/>
              <w:bottom w:val="single" w:sz="4" w:space="0" w:color="auto"/>
              <w:right w:val="single" w:sz="4" w:space="0" w:color="auto"/>
            </w:tcBorders>
          </w:tcPr>
          <w:p w14:paraId="365CE6B4" w14:textId="77777777" w:rsidR="00F075D1" w:rsidRPr="002F2B32" w:rsidRDefault="00F075D1" w:rsidP="00A42C55">
            <w:pPr>
              <w:widowControl w:val="0"/>
              <w:suppressAutoHyphens/>
              <w:autoSpaceDE w:val="0"/>
              <w:autoSpaceDN w:val="0"/>
              <w:adjustRightInd w:val="0"/>
              <w:spacing w:after="0" w:line="240" w:lineRule="auto"/>
              <w:rPr>
                <w:rFonts w:ascii="Times New Roman" w:eastAsia="Times New Roman" w:hAnsi="Times New Roman" w:cs="Times New Roman"/>
                <w:kern w:val="1"/>
                <w:sz w:val="24"/>
                <w:szCs w:val="28"/>
                <w:lang w:eastAsia="ru-RU"/>
              </w:rPr>
            </w:pPr>
            <w:r w:rsidRPr="002F2B32">
              <w:rPr>
                <w:rFonts w:ascii="Times New Roman" w:eastAsia="Times New Roman" w:hAnsi="Times New Roman" w:cs="Times New Roman"/>
                <w:kern w:val="1"/>
                <w:sz w:val="24"/>
                <w:szCs w:val="28"/>
                <w:lang w:eastAsia="ru-RU"/>
              </w:rPr>
              <w:t xml:space="preserve">исследовательская культура </w:t>
            </w:r>
          </w:p>
          <w:p w14:paraId="250B53F8" w14:textId="77777777" w:rsidR="00F075D1" w:rsidRPr="002F2B32" w:rsidRDefault="00F075D1" w:rsidP="00A42C55">
            <w:pPr>
              <w:widowControl w:val="0"/>
              <w:suppressAutoHyphens/>
              <w:autoSpaceDE w:val="0"/>
              <w:autoSpaceDN w:val="0"/>
              <w:adjustRightInd w:val="0"/>
              <w:spacing w:after="0" w:line="240" w:lineRule="auto"/>
              <w:rPr>
                <w:rFonts w:ascii="Times New Roman" w:eastAsia="Times New Roman" w:hAnsi="Times New Roman" w:cs="Times New Roman"/>
                <w:kern w:val="1"/>
                <w:sz w:val="24"/>
                <w:szCs w:val="28"/>
                <w:lang w:eastAsia="ru-RU"/>
              </w:rPr>
            </w:pPr>
          </w:p>
        </w:tc>
        <w:tc>
          <w:tcPr>
            <w:tcW w:w="926" w:type="pct"/>
            <w:tcBorders>
              <w:top w:val="single" w:sz="4" w:space="0" w:color="auto"/>
              <w:left w:val="single" w:sz="4" w:space="0" w:color="auto"/>
              <w:bottom w:val="single" w:sz="4" w:space="0" w:color="auto"/>
              <w:right w:val="single" w:sz="4" w:space="0" w:color="auto"/>
            </w:tcBorders>
          </w:tcPr>
          <w:p w14:paraId="3EA11CFF" w14:textId="77777777" w:rsidR="00F075D1" w:rsidRPr="002F2B32" w:rsidRDefault="00F075D1" w:rsidP="00A42C55">
            <w:pPr>
              <w:widowControl w:val="0"/>
              <w:suppressAutoHyphens/>
              <w:spacing w:after="0" w:line="240" w:lineRule="auto"/>
              <w:ind w:left="283"/>
              <w:rPr>
                <w:rFonts w:ascii="Times New Roman" w:eastAsia="Arial Unicode MS" w:hAnsi="Times New Roman" w:cs="Times New Roman"/>
                <w:kern w:val="1"/>
                <w:sz w:val="24"/>
                <w:szCs w:val="28"/>
                <w:lang w:eastAsia="ru-RU"/>
              </w:rPr>
            </w:pPr>
            <w:r w:rsidRPr="002F2B32">
              <w:rPr>
                <w:rFonts w:ascii="Times New Roman" w:eastAsia="Arial Unicode MS" w:hAnsi="Times New Roman" w:cs="Times New Roman"/>
                <w:kern w:val="1"/>
                <w:sz w:val="24"/>
                <w:szCs w:val="28"/>
                <w:lang w:eastAsia="ru-RU"/>
              </w:rPr>
              <w:t>«Я учусь».</w:t>
            </w:r>
          </w:p>
          <w:p w14:paraId="45E23C8D" w14:textId="77777777" w:rsidR="00F075D1" w:rsidRPr="002F2B32" w:rsidRDefault="00F075D1" w:rsidP="00A42C55">
            <w:pPr>
              <w:widowControl w:val="0"/>
              <w:suppressAutoHyphens/>
              <w:spacing w:after="0" w:line="240" w:lineRule="auto"/>
              <w:ind w:left="283"/>
              <w:rPr>
                <w:rFonts w:ascii="Times New Roman" w:eastAsia="Arial Unicode MS" w:hAnsi="Times New Roman" w:cs="Times New Roman"/>
                <w:kern w:val="1"/>
                <w:sz w:val="24"/>
                <w:szCs w:val="28"/>
                <w:lang w:eastAsia="ru-RU"/>
              </w:rPr>
            </w:pPr>
          </w:p>
        </w:tc>
        <w:tc>
          <w:tcPr>
            <w:tcW w:w="1914" w:type="pct"/>
            <w:tcBorders>
              <w:top w:val="single" w:sz="4" w:space="0" w:color="auto"/>
              <w:left w:val="single" w:sz="4" w:space="0" w:color="auto"/>
              <w:bottom w:val="single" w:sz="4" w:space="0" w:color="auto"/>
              <w:right w:val="single" w:sz="4" w:space="0" w:color="auto"/>
            </w:tcBorders>
          </w:tcPr>
          <w:p w14:paraId="1339C5DE" w14:textId="77777777" w:rsidR="00F075D1" w:rsidRPr="002F2B32" w:rsidRDefault="00F075D1" w:rsidP="00A42C55">
            <w:pPr>
              <w:widowControl w:val="0"/>
              <w:suppressAutoHyphens/>
              <w:autoSpaceDE w:val="0"/>
              <w:autoSpaceDN w:val="0"/>
              <w:adjustRightInd w:val="0"/>
              <w:spacing w:after="0" w:line="240" w:lineRule="auto"/>
              <w:rPr>
                <w:rFonts w:ascii="Times New Roman" w:eastAsia="Arial Unicode MS" w:hAnsi="Times New Roman" w:cs="Times New Roman"/>
                <w:iCs/>
                <w:kern w:val="1"/>
                <w:sz w:val="24"/>
                <w:szCs w:val="28"/>
                <w:lang w:eastAsia="ru-RU"/>
              </w:rPr>
            </w:pPr>
            <w:r w:rsidRPr="002F2B32">
              <w:rPr>
                <w:rFonts w:ascii="Times New Roman" w:eastAsia="Arial Unicode MS" w:hAnsi="Times New Roman" w:cs="Times New Roman"/>
                <w:iCs/>
                <w:kern w:val="1"/>
                <w:sz w:val="24"/>
                <w:szCs w:val="28"/>
                <w:lang w:eastAsia="ru-RU"/>
              </w:rPr>
              <w:t>«Ищу и нахожу»</w:t>
            </w:r>
          </w:p>
          <w:p w14:paraId="2A68848E" w14:textId="77777777" w:rsidR="00F075D1" w:rsidRPr="002F2B32" w:rsidRDefault="00F075D1" w:rsidP="00A42C55">
            <w:pPr>
              <w:widowControl w:val="0"/>
              <w:suppressAutoHyphens/>
              <w:autoSpaceDE w:val="0"/>
              <w:autoSpaceDN w:val="0"/>
              <w:adjustRightInd w:val="0"/>
              <w:spacing w:after="0" w:line="240" w:lineRule="auto"/>
              <w:rPr>
                <w:rFonts w:ascii="Times New Roman" w:eastAsia="Arial Unicode MS" w:hAnsi="Times New Roman" w:cs="Times New Roman"/>
                <w:iCs/>
                <w:kern w:val="1"/>
                <w:sz w:val="24"/>
                <w:szCs w:val="28"/>
                <w:lang w:eastAsia="ru-RU"/>
              </w:rPr>
            </w:pPr>
            <w:r w:rsidRPr="002F2B32">
              <w:rPr>
                <w:rFonts w:ascii="Times New Roman" w:eastAsia="Arial Unicode MS" w:hAnsi="Times New Roman" w:cs="Times New Roman"/>
                <w:iCs/>
                <w:kern w:val="1"/>
                <w:sz w:val="24"/>
                <w:szCs w:val="28"/>
                <w:lang w:eastAsia="ru-RU"/>
              </w:rPr>
              <w:t>«Изображаю и фиксирую»</w:t>
            </w:r>
          </w:p>
          <w:p w14:paraId="06B20A31" w14:textId="77777777" w:rsidR="00F075D1" w:rsidRPr="002F2B32" w:rsidRDefault="00F075D1" w:rsidP="00A42C55">
            <w:pPr>
              <w:widowControl w:val="0"/>
              <w:suppressAutoHyphens/>
              <w:autoSpaceDE w:val="0"/>
              <w:autoSpaceDN w:val="0"/>
              <w:adjustRightInd w:val="0"/>
              <w:spacing w:after="0" w:line="240" w:lineRule="auto"/>
              <w:rPr>
                <w:rFonts w:ascii="Times New Roman" w:eastAsia="Arial Unicode MS" w:hAnsi="Times New Roman" w:cs="Times New Roman"/>
                <w:iCs/>
                <w:kern w:val="1"/>
                <w:sz w:val="24"/>
                <w:szCs w:val="28"/>
                <w:lang w:eastAsia="ru-RU"/>
              </w:rPr>
            </w:pPr>
            <w:r w:rsidRPr="002F2B32">
              <w:rPr>
                <w:rFonts w:ascii="Times New Roman" w:eastAsia="Arial Unicode MS" w:hAnsi="Times New Roman" w:cs="Times New Roman"/>
                <w:iCs/>
                <w:kern w:val="1"/>
                <w:sz w:val="24"/>
                <w:szCs w:val="28"/>
                <w:lang w:eastAsia="ru-RU"/>
              </w:rPr>
              <w:t>«Читаю, говорю, понимаю»</w:t>
            </w:r>
          </w:p>
          <w:p w14:paraId="773D9BAA" w14:textId="77777777" w:rsidR="00F075D1" w:rsidRPr="002F2B32" w:rsidRDefault="00F075D1" w:rsidP="00A42C55">
            <w:pPr>
              <w:widowControl w:val="0"/>
              <w:suppressAutoHyphens/>
              <w:spacing w:after="0" w:line="240" w:lineRule="auto"/>
              <w:ind w:left="283"/>
              <w:rPr>
                <w:rFonts w:ascii="Times New Roman" w:eastAsia="Arial Unicode MS" w:hAnsi="Times New Roman" w:cs="Times New Roman"/>
                <w:kern w:val="1"/>
                <w:sz w:val="24"/>
                <w:szCs w:val="28"/>
                <w:lang w:eastAsia="ru-RU"/>
              </w:rPr>
            </w:pPr>
            <w:r w:rsidRPr="002F2B32">
              <w:rPr>
                <w:rFonts w:ascii="Times New Roman" w:eastAsia="Arial Unicode MS" w:hAnsi="Times New Roman" w:cs="Times New Roman"/>
                <w:kern w:val="1"/>
                <w:sz w:val="24"/>
                <w:szCs w:val="28"/>
                <w:lang w:eastAsia="ru-RU"/>
              </w:rPr>
              <w:t>«Мыслю логически»</w:t>
            </w:r>
          </w:p>
          <w:p w14:paraId="1189CCDC" w14:textId="77777777" w:rsidR="00F075D1" w:rsidRPr="002F2B32" w:rsidRDefault="00F075D1" w:rsidP="00A42C55">
            <w:pPr>
              <w:widowControl w:val="0"/>
              <w:suppressAutoHyphens/>
              <w:spacing w:after="0" w:line="240" w:lineRule="auto"/>
              <w:ind w:left="283"/>
              <w:rPr>
                <w:rFonts w:ascii="Times New Roman" w:eastAsia="Arial Unicode MS" w:hAnsi="Times New Roman" w:cs="Times New Roman"/>
                <w:iCs/>
                <w:kern w:val="1"/>
                <w:sz w:val="24"/>
                <w:szCs w:val="28"/>
                <w:lang w:eastAsia="ru-RU"/>
              </w:rPr>
            </w:pPr>
            <w:r w:rsidRPr="002F2B32">
              <w:rPr>
                <w:rFonts w:ascii="Times New Roman" w:eastAsia="Arial Unicode MS" w:hAnsi="Times New Roman" w:cs="Times New Roman"/>
                <w:iCs/>
                <w:kern w:val="1"/>
                <w:sz w:val="24"/>
                <w:szCs w:val="28"/>
                <w:lang w:eastAsia="ru-RU"/>
              </w:rPr>
              <w:t>«Решаю проблему»</w:t>
            </w:r>
          </w:p>
        </w:tc>
      </w:tr>
      <w:tr w:rsidR="00F075D1" w:rsidRPr="002F2B32" w14:paraId="7B1372C1" w14:textId="77777777" w:rsidTr="00A42C55">
        <w:tc>
          <w:tcPr>
            <w:tcW w:w="1111" w:type="pct"/>
            <w:tcBorders>
              <w:top w:val="single" w:sz="4" w:space="0" w:color="auto"/>
              <w:left w:val="single" w:sz="4" w:space="0" w:color="auto"/>
              <w:bottom w:val="single" w:sz="4" w:space="0" w:color="auto"/>
              <w:right w:val="single" w:sz="4" w:space="0" w:color="auto"/>
            </w:tcBorders>
          </w:tcPr>
          <w:p w14:paraId="783B5634" w14:textId="77777777" w:rsidR="00F075D1" w:rsidRPr="002F2B32" w:rsidRDefault="00F075D1" w:rsidP="00A42C55">
            <w:pPr>
              <w:widowControl w:val="0"/>
              <w:suppressAutoHyphens/>
              <w:spacing w:after="0" w:line="240" w:lineRule="auto"/>
              <w:ind w:left="283"/>
              <w:rPr>
                <w:rFonts w:ascii="Times New Roman" w:eastAsia="Arial Unicode MS" w:hAnsi="Times New Roman" w:cs="Times New Roman"/>
                <w:kern w:val="1"/>
                <w:sz w:val="24"/>
                <w:szCs w:val="28"/>
                <w:lang w:eastAsia="ru-RU"/>
              </w:rPr>
            </w:pPr>
            <w:r w:rsidRPr="002F2B32">
              <w:rPr>
                <w:rFonts w:ascii="Times New Roman" w:eastAsia="Arial Unicode MS" w:hAnsi="Times New Roman" w:cs="Times New Roman"/>
                <w:kern w:val="1"/>
                <w:sz w:val="24"/>
                <w:szCs w:val="28"/>
                <w:lang w:eastAsia="ru-RU"/>
              </w:rPr>
              <w:t>Коммуникативные универсальные учебные действия</w:t>
            </w:r>
          </w:p>
        </w:tc>
        <w:tc>
          <w:tcPr>
            <w:tcW w:w="1049" w:type="pct"/>
            <w:tcBorders>
              <w:top w:val="single" w:sz="4" w:space="0" w:color="auto"/>
              <w:left w:val="single" w:sz="4" w:space="0" w:color="auto"/>
              <w:bottom w:val="single" w:sz="4" w:space="0" w:color="auto"/>
              <w:right w:val="single" w:sz="4" w:space="0" w:color="auto"/>
            </w:tcBorders>
          </w:tcPr>
          <w:p w14:paraId="17670CFE" w14:textId="77777777" w:rsidR="00F075D1" w:rsidRPr="002F2B32" w:rsidRDefault="00F075D1" w:rsidP="00A42C55">
            <w:pPr>
              <w:widowControl w:val="0"/>
              <w:suppressAutoHyphens/>
              <w:autoSpaceDE w:val="0"/>
              <w:autoSpaceDN w:val="0"/>
              <w:adjustRightInd w:val="0"/>
              <w:spacing w:after="0" w:line="240" w:lineRule="auto"/>
              <w:rPr>
                <w:rFonts w:ascii="Times New Roman" w:eastAsia="Times New Roman" w:hAnsi="Times New Roman" w:cs="Times New Roman"/>
                <w:kern w:val="1"/>
                <w:sz w:val="24"/>
                <w:szCs w:val="28"/>
                <w:lang w:eastAsia="ru-RU"/>
              </w:rPr>
            </w:pPr>
            <w:r w:rsidRPr="002F2B32">
              <w:rPr>
                <w:rFonts w:ascii="Times New Roman" w:eastAsia="Times New Roman" w:hAnsi="Times New Roman" w:cs="Times New Roman"/>
                <w:kern w:val="1"/>
                <w:sz w:val="24"/>
                <w:szCs w:val="28"/>
                <w:lang w:eastAsia="ru-RU"/>
              </w:rPr>
              <w:t>культуры общения</w:t>
            </w:r>
          </w:p>
        </w:tc>
        <w:tc>
          <w:tcPr>
            <w:tcW w:w="926" w:type="pct"/>
            <w:tcBorders>
              <w:top w:val="single" w:sz="4" w:space="0" w:color="auto"/>
              <w:left w:val="single" w:sz="4" w:space="0" w:color="auto"/>
              <w:bottom w:val="single" w:sz="4" w:space="0" w:color="auto"/>
              <w:right w:val="single" w:sz="4" w:space="0" w:color="auto"/>
            </w:tcBorders>
          </w:tcPr>
          <w:p w14:paraId="676A28BD" w14:textId="77777777" w:rsidR="00F075D1" w:rsidRPr="002F2B32" w:rsidRDefault="00F075D1" w:rsidP="00A42C55">
            <w:pPr>
              <w:widowControl w:val="0"/>
              <w:suppressAutoHyphens/>
              <w:autoSpaceDE w:val="0"/>
              <w:autoSpaceDN w:val="0"/>
              <w:adjustRightInd w:val="0"/>
              <w:spacing w:after="0" w:line="240" w:lineRule="auto"/>
              <w:rPr>
                <w:rFonts w:ascii="Times New Roman" w:eastAsia="Arial Unicode MS" w:hAnsi="Times New Roman" w:cs="Times New Roman"/>
                <w:iCs/>
                <w:kern w:val="1"/>
                <w:sz w:val="24"/>
                <w:szCs w:val="28"/>
                <w:lang w:eastAsia="ru-RU"/>
              </w:rPr>
            </w:pPr>
            <w:r w:rsidRPr="002F2B32">
              <w:rPr>
                <w:rFonts w:ascii="Times New Roman" w:eastAsia="Arial Unicode MS" w:hAnsi="Times New Roman" w:cs="Times New Roman"/>
                <w:iCs/>
                <w:kern w:val="1"/>
                <w:sz w:val="24"/>
                <w:szCs w:val="28"/>
                <w:lang w:eastAsia="ru-RU"/>
              </w:rPr>
              <w:t>«Мы вместе»</w:t>
            </w:r>
          </w:p>
        </w:tc>
        <w:tc>
          <w:tcPr>
            <w:tcW w:w="1914" w:type="pct"/>
            <w:tcBorders>
              <w:top w:val="single" w:sz="4" w:space="0" w:color="auto"/>
              <w:left w:val="single" w:sz="4" w:space="0" w:color="auto"/>
              <w:bottom w:val="single" w:sz="4" w:space="0" w:color="auto"/>
              <w:right w:val="single" w:sz="4" w:space="0" w:color="auto"/>
            </w:tcBorders>
          </w:tcPr>
          <w:p w14:paraId="6EA9CAE6" w14:textId="77777777" w:rsidR="00F075D1" w:rsidRPr="002F2B32" w:rsidRDefault="00F075D1" w:rsidP="00A42C55">
            <w:pPr>
              <w:widowControl w:val="0"/>
              <w:suppressAutoHyphens/>
              <w:autoSpaceDE w:val="0"/>
              <w:autoSpaceDN w:val="0"/>
              <w:adjustRightInd w:val="0"/>
              <w:spacing w:after="0" w:line="240" w:lineRule="auto"/>
              <w:rPr>
                <w:rFonts w:ascii="Times New Roman" w:eastAsia="Arial Unicode MS" w:hAnsi="Times New Roman" w:cs="Times New Roman"/>
                <w:iCs/>
                <w:kern w:val="1"/>
                <w:sz w:val="24"/>
                <w:szCs w:val="28"/>
                <w:lang w:eastAsia="ru-RU"/>
              </w:rPr>
            </w:pPr>
            <w:r w:rsidRPr="002F2B32">
              <w:rPr>
                <w:rFonts w:ascii="Times New Roman" w:eastAsia="Arial Unicode MS" w:hAnsi="Times New Roman" w:cs="Times New Roman"/>
                <w:iCs/>
                <w:kern w:val="1"/>
                <w:sz w:val="24"/>
                <w:szCs w:val="28"/>
                <w:lang w:eastAsia="ru-RU"/>
              </w:rPr>
              <w:t>«Всегда на связи»</w:t>
            </w:r>
          </w:p>
          <w:p w14:paraId="02D9DD82" w14:textId="77777777" w:rsidR="00F075D1" w:rsidRPr="002F2B32" w:rsidRDefault="00F075D1" w:rsidP="00A42C55">
            <w:pPr>
              <w:widowControl w:val="0"/>
              <w:suppressAutoHyphens/>
              <w:spacing w:after="0" w:line="240" w:lineRule="auto"/>
              <w:ind w:left="283"/>
              <w:rPr>
                <w:rFonts w:ascii="Times New Roman" w:eastAsia="Arial Unicode MS" w:hAnsi="Times New Roman" w:cs="Times New Roman"/>
                <w:kern w:val="1"/>
                <w:sz w:val="24"/>
                <w:szCs w:val="28"/>
                <w:lang w:eastAsia="ru-RU"/>
              </w:rPr>
            </w:pPr>
            <w:r w:rsidRPr="002F2B32">
              <w:rPr>
                <w:rFonts w:ascii="Times New Roman" w:eastAsia="Arial Unicode MS" w:hAnsi="Times New Roman" w:cs="Times New Roman"/>
                <w:kern w:val="1"/>
                <w:sz w:val="24"/>
                <w:szCs w:val="28"/>
                <w:lang w:eastAsia="ru-RU"/>
              </w:rPr>
              <w:t xml:space="preserve"> «Я и Мы».</w:t>
            </w:r>
          </w:p>
        </w:tc>
      </w:tr>
    </w:tbl>
    <w:p w14:paraId="34264E9A" w14:textId="77777777" w:rsidR="00F075D1" w:rsidRPr="002F2B32" w:rsidRDefault="00F075D1" w:rsidP="00F075D1">
      <w:pPr>
        <w:spacing w:after="0" w:line="240" w:lineRule="auto"/>
        <w:rPr>
          <w:rFonts w:ascii="Times New Roman" w:eastAsia="Arial Unicode MS" w:hAnsi="Times New Roman" w:cs="Times New Roman"/>
          <w:b/>
          <w:kern w:val="1"/>
          <w:sz w:val="28"/>
          <w:szCs w:val="28"/>
          <w:lang w:eastAsia="ru-RU"/>
        </w:rPr>
      </w:pPr>
    </w:p>
    <w:p w14:paraId="3CA2377F" w14:textId="77777777" w:rsidR="00F075D1" w:rsidRPr="002F2B32" w:rsidRDefault="00F075D1" w:rsidP="00F075D1">
      <w:pPr>
        <w:spacing w:after="0" w:line="240" w:lineRule="auto"/>
        <w:ind w:left="57"/>
        <w:rPr>
          <w:rFonts w:ascii="Times New Roman" w:eastAsia="Arial Unicode MS" w:hAnsi="Times New Roman" w:cs="Times New Roman"/>
          <w:b/>
          <w:kern w:val="1"/>
          <w:sz w:val="24"/>
          <w:szCs w:val="24"/>
          <w:lang w:eastAsia="ru-RU"/>
        </w:rPr>
      </w:pPr>
      <w:r w:rsidRPr="002F2B32">
        <w:rPr>
          <w:rFonts w:ascii="Times New Roman" w:eastAsia="Arial Unicode MS" w:hAnsi="Times New Roman" w:cs="Times New Roman"/>
          <w:b/>
          <w:kern w:val="1"/>
          <w:sz w:val="24"/>
          <w:szCs w:val="24"/>
          <w:lang w:eastAsia="ru-RU"/>
        </w:rPr>
        <w:t xml:space="preserve">Связь универсальных учебных действий с содержанием учебных предметов </w:t>
      </w:r>
    </w:p>
    <w:p w14:paraId="3637DCE7" w14:textId="77777777" w:rsidR="00F075D1" w:rsidRPr="002F2B32" w:rsidRDefault="00F075D1" w:rsidP="00F075D1">
      <w:pPr>
        <w:widowControl w:val="0"/>
        <w:suppressAutoHyphens/>
        <w:spacing w:after="0" w:line="240" w:lineRule="auto"/>
        <w:ind w:firstLine="709"/>
        <w:rPr>
          <w:rFonts w:ascii="Times New Roman" w:eastAsia="Arial Unicode MS" w:hAnsi="Times New Roman" w:cs="Times New Roman"/>
          <w:kern w:val="1"/>
          <w:sz w:val="24"/>
          <w:szCs w:val="24"/>
          <w:lang w:eastAsia="ru-RU"/>
        </w:rPr>
      </w:pPr>
      <w:r w:rsidRPr="002F2B32">
        <w:rPr>
          <w:rFonts w:ascii="Times New Roman" w:eastAsia="Arial Unicode MS" w:hAnsi="Times New Roman" w:cs="Times New Roman"/>
          <w:kern w:val="1"/>
          <w:sz w:val="24"/>
          <w:szCs w:val="24"/>
          <w:lang w:eastAsia="ru-RU"/>
        </w:rPr>
        <w:t xml:space="preserve">Формирование универсальных учебных действий в образовательном процессе осуществляется в контексте усвоения разных предметных дисциплин. Требования к формированию универсальных учебных действий находят отражение в планируемых результатах </w:t>
      </w:r>
      <w:r w:rsidRPr="002F2B32">
        <w:rPr>
          <w:rFonts w:ascii="Times New Roman" w:eastAsia="Arial Unicode MS" w:hAnsi="Times New Roman" w:cs="Times New Roman"/>
          <w:kern w:val="1"/>
          <w:sz w:val="24"/>
          <w:szCs w:val="24"/>
          <w:lang w:eastAsia="ru-RU"/>
        </w:rPr>
        <w:lastRenderedPageBreak/>
        <w:t xml:space="preserve">освоения программ учебных предметов «Русский язык», «Литературное чтение», «Математика», «Окружающий мир», «Технология», «Иностранный язык», «Изобразительное искусство», «Физическая культура» в отношении  ценностно-смыслового, личностного, познавательного и коммуникативного развития учащихся. </w:t>
      </w:r>
    </w:p>
    <w:p w14:paraId="182254A0" w14:textId="77777777" w:rsidR="00F075D1" w:rsidRPr="002F2B32" w:rsidRDefault="00F075D1" w:rsidP="00F075D1">
      <w:pPr>
        <w:widowControl w:val="0"/>
        <w:suppressAutoHyphens/>
        <w:spacing w:after="0" w:line="240" w:lineRule="auto"/>
        <w:rPr>
          <w:rFonts w:ascii="Times New Roman" w:eastAsia="Arial Unicode MS" w:hAnsi="Times New Roman" w:cs="Times New Roman"/>
          <w:kern w:val="1"/>
          <w:sz w:val="24"/>
          <w:szCs w:val="24"/>
          <w:lang w:eastAsia="ru-RU"/>
        </w:rPr>
      </w:pPr>
      <w:r w:rsidRPr="002F2B32">
        <w:rPr>
          <w:rFonts w:ascii="Times New Roman" w:eastAsia="Arial Unicode MS" w:hAnsi="Times New Roman" w:cs="Times New Roman"/>
          <w:kern w:val="1"/>
          <w:sz w:val="24"/>
          <w:szCs w:val="24"/>
          <w:lang w:eastAsia="ru-RU"/>
        </w:rPr>
        <w:t>Каждый из предметов, помимо прямого эффекта обучения – приобретения определенных знаний, умений, навыков, вносит свой вклад в формирование универсальных учебных умений:</w:t>
      </w:r>
    </w:p>
    <w:p w14:paraId="78153545" w14:textId="77777777" w:rsidR="00F075D1" w:rsidRPr="002F2B32" w:rsidRDefault="00F075D1" w:rsidP="00F075D1">
      <w:pPr>
        <w:widowControl w:val="0"/>
        <w:numPr>
          <w:ilvl w:val="0"/>
          <w:numId w:val="12"/>
        </w:numPr>
        <w:suppressAutoHyphens/>
        <w:spacing w:after="0" w:line="240" w:lineRule="auto"/>
        <w:ind w:left="340"/>
        <w:rPr>
          <w:rFonts w:ascii="Times New Roman" w:eastAsia="Arial Unicode MS" w:hAnsi="Times New Roman" w:cs="Times New Roman"/>
          <w:kern w:val="1"/>
          <w:sz w:val="24"/>
          <w:szCs w:val="24"/>
          <w:lang w:eastAsia="ru-RU"/>
        </w:rPr>
      </w:pPr>
      <w:r w:rsidRPr="002F2B32">
        <w:rPr>
          <w:rFonts w:ascii="Times New Roman" w:eastAsia="Arial Unicode MS" w:hAnsi="Times New Roman" w:cs="Times New Roman"/>
          <w:kern w:val="1"/>
          <w:sz w:val="24"/>
          <w:szCs w:val="24"/>
          <w:lang w:eastAsia="ru-RU"/>
        </w:rPr>
        <w:t>Коммуникативных умений, в том числе умения ориентироваться в ситуации общения, адекватно понимать речь партнера и строить свое речевое высказывание; контролировать и корректировать речь в зависимость от задач и ситуации общения; извлекать из текста информацию в соответствии с коммуникативной задачей;</w:t>
      </w:r>
    </w:p>
    <w:p w14:paraId="60A98C47" w14:textId="77777777" w:rsidR="00F075D1" w:rsidRPr="002F2B32" w:rsidRDefault="00F075D1" w:rsidP="00F075D1">
      <w:pPr>
        <w:widowControl w:val="0"/>
        <w:numPr>
          <w:ilvl w:val="0"/>
          <w:numId w:val="12"/>
        </w:numPr>
        <w:suppressAutoHyphens/>
        <w:spacing w:after="0" w:line="240" w:lineRule="auto"/>
        <w:ind w:left="227"/>
        <w:rPr>
          <w:rFonts w:ascii="Times New Roman" w:eastAsia="Arial Unicode MS" w:hAnsi="Times New Roman" w:cs="Times New Roman"/>
          <w:kern w:val="1"/>
          <w:sz w:val="24"/>
          <w:szCs w:val="24"/>
          <w:lang w:eastAsia="ru-RU"/>
        </w:rPr>
      </w:pPr>
      <w:r w:rsidRPr="002F2B32">
        <w:rPr>
          <w:rFonts w:ascii="Times New Roman" w:eastAsia="Arial Unicode MS" w:hAnsi="Times New Roman" w:cs="Times New Roman"/>
          <w:kern w:val="1"/>
          <w:sz w:val="24"/>
          <w:szCs w:val="24"/>
          <w:lang w:eastAsia="ru-RU"/>
        </w:rPr>
        <w:t>Умения использовать знаковые системы и символы для моделирования объектов и отношений между ними;</w:t>
      </w:r>
    </w:p>
    <w:p w14:paraId="63777581" w14:textId="77777777" w:rsidR="00F075D1" w:rsidRPr="002F2B32" w:rsidRDefault="00F075D1" w:rsidP="00F075D1">
      <w:pPr>
        <w:widowControl w:val="0"/>
        <w:numPr>
          <w:ilvl w:val="0"/>
          <w:numId w:val="12"/>
        </w:numPr>
        <w:suppressAutoHyphens/>
        <w:spacing w:after="0" w:line="240" w:lineRule="auto"/>
        <w:ind w:left="227"/>
        <w:rPr>
          <w:rFonts w:ascii="Times New Roman" w:eastAsia="Arial Unicode MS" w:hAnsi="Times New Roman" w:cs="Times New Roman"/>
          <w:kern w:val="1"/>
          <w:sz w:val="24"/>
          <w:szCs w:val="24"/>
          <w:lang w:eastAsia="ru-RU"/>
        </w:rPr>
      </w:pPr>
      <w:r w:rsidRPr="002F2B32">
        <w:rPr>
          <w:rFonts w:ascii="Times New Roman" w:eastAsia="Arial Unicode MS" w:hAnsi="Times New Roman" w:cs="Times New Roman"/>
          <w:kern w:val="1"/>
          <w:sz w:val="24"/>
          <w:szCs w:val="24"/>
          <w:lang w:eastAsia="ru-RU"/>
        </w:rPr>
        <w:t>Умений выполнять логические действия абстрагирования, сравнения, нахождения общих закономерностей, анализа, синтеза; осуществлять эвристические действия; выбирать стратегию решения; строить и проверять элементарные гипотезы.</w:t>
      </w:r>
    </w:p>
    <w:p w14:paraId="78E3BD69" w14:textId="77777777" w:rsidR="00F075D1" w:rsidRPr="002F2B32" w:rsidRDefault="00F075D1" w:rsidP="00F075D1">
      <w:pPr>
        <w:widowControl w:val="0"/>
        <w:shd w:val="clear" w:color="auto" w:fill="FFFFFF"/>
        <w:suppressAutoHyphens/>
        <w:spacing w:after="0" w:line="240" w:lineRule="auto"/>
        <w:ind w:firstLine="709"/>
        <w:contextualSpacing/>
        <w:rPr>
          <w:rFonts w:ascii="Times New Roman" w:eastAsia="Arial Unicode MS" w:hAnsi="Times New Roman" w:cs="Times New Roman"/>
          <w:spacing w:val="-8"/>
          <w:w w:val="103"/>
          <w:kern w:val="1"/>
          <w:sz w:val="24"/>
          <w:szCs w:val="24"/>
          <w:lang w:eastAsia="ru-RU"/>
        </w:rPr>
      </w:pPr>
      <w:r w:rsidRPr="002F2B32">
        <w:rPr>
          <w:rFonts w:ascii="Times New Roman" w:eastAsia="Arial Unicode MS" w:hAnsi="Times New Roman" w:cs="Times New Roman"/>
          <w:w w:val="103"/>
          <w:kern w:val="1"/>
          <w:sz w:val="24"/>
          <w:szCs w:val="24"/>
          <w:lang w:eastAsia="ru-RU"/>
        </w:rPr>
        <w:t xml:space="preserve">Каждый учебный предмет в зависимости от его содержания и способов организации учебной деятельности учащихся раскрывает определенные </w:t>
      </w:r>
      <w:r w:rsidRPr="002F2B32">
        <w:rPr>
          <w:rFonts w:ascii="Times New Roman" w:eastAsia="Arial Unicode MS" w:hAnsi="Times New Roman" w:cs="Times New Roman"/>
          <w:spacing w:val="-2"/>
          <w:w w:val="103"/>
          <w:kern w:val="1"/>
          <w:sz w:val="24"/>
          <w:szCs w:val="24"/>
          <w:lang w:eastAsia="ru-RU"/>
        </w:rPr>
        <w:t xml:space="preserve">возможности для формирования универсальных учебных </w:t>
      </w:r>
      <w:r w:rsidRPr="002F2B32">
        <w:rPr>
          <w:rFonts w:ascii="Times New Roman" w:eastAsia="Arial Unicode MS" w:hAnsi="Times New Roman" w:cs="Times New Roman"/>
          <w:spacing w:val="-8"/>
          <w:w w:val="103"/>
          <w:kern w:val="1"/>
          <w:sz w:val="24"/>
          <w:szCs w:val="24"/>
          <w:lang w:eastAsia="ru-RU"/>
        </w:rPr>
        <w:t>действий.</w:t>
      </w:r>
    </w:p>
    <w:p w14:paraId="53E66665" w14:textId="77777777" w:rsidR="00F075D1" w:rsidRPr="002F2B32" w:rsidRDefault="00F075D1" w:rsidP="00F075D1">
      <w:pPr>
        <w:widowControl w:val="0"/>
        <w:shd w:val="clear" w:color="auto" w:fill="FFFFFF"/>
        <w:suppressAutoHyphens/>
        <w:spacing w:after="0" w:line="240" w:lineRule="auto"/>
        <w:ind w:firstLine="709"/>
        <w:contextualSpacing/>
        <w:rPr>
          <w:rFonts w:ascii="Times New Roman" w:eastAsia="Arial Unicode MS" w:hAnsi="Times New Roman" w:cs="Times New Roman"/>
          <w:spacing w:val="-8"/>
          <w:w w:val="103"/>
          <w:kern w:val="1"/>
          <w:sz w:val="24"/>
          <w:szCs w:val="24"/>
          <w:lang w:eastAsia="ru-RU"/>
        </w:rPr>
      </w:pP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7"/>
        <w:gridCol w:w="1815"/>
        <w:gridCol w:w="2149"/>
        <w:gridCol w:w="1838"/>
        <w:gridCol w:w="2022"/>
      </w:tblGrid>
      <w:tr w:rsidR="00F075D1" w:rsidRPr="002F2B32" w14:paraId="588D29C9" w14:textId="77777777" w:rsidTr="00A42C55">
        <w:tc>
          <w:tcPr>
            <w:tcW w:w="1021" w:type="pct"/>
          </w:tcPr>
          <w:p w14:paraId="48F31745" w14:textId="77777777" w:rsidR="00F075D1" w:rsidRPr="002F2B32" w:rsidRDefault="00F075D1" w:rsidP="00A42C55">
            <w:pPr>
              <w:widowControl w:val="0"/>
              <w:suppressAutoHyphens/>
              <w:spacing w:after="0" w:line="240" w:lineRule="auto"/>
              <w:contextualSpacing/>
              <w:rPr>
                <w:rFonts w:ascii="Times New Roman" w:eastAsia="Arial Unicode MS" w:hAnsi="Times New Roman" w:cs="Times New Roman"/>
                <w:b/>
                <w:kern w:val="1"/>
                <w:sz w:val="24"/>
                <w:szCs w:val="28"/>
                <w:lang w:eastAsia="ru-RU"/>
              </w:rPr>
            </w:pPr>
            <w:r w:rsidRPr="002F2B32">
              <w:rPr>
                <w:rFonts w:ascii="Times New Roman" w:eastAsia="Arial Unicode MS" w:hAnsi="Times New Roman" w:cs="Times New Roman"/>
                <w:b/>
                <w:kern w:val="1"/>
                <w:sz w:val="24"/>
                <w:szCs w:val="28"/>
                <w:lang w:eastAsia="ru-RU"/>
              </w:rPr>
              <w:t xml:space="preserve">Смысловые </w:t>
            </w:r>
          </w:p>
          <w:p w14:paraId="30D07F18" w14:textId="77777777" w:rsidR="00F075D1" w:rsidRPr="002F2B32" w:rsidRDefault="00F075D1" w:rsidP="00A42C55">
            <w:pPr>
              <w:widowControl w:val="0"/>
              <w:suppressAutoHyphens/>
              <w:spacing w:after="0" w:line="240" w:lineRule="auto"/>
              <w:contextualSpacing/>
              <w:rPr>
                <w:rFonts w:ascii="Times New Roman" w:eastAsia="Arial Unicode MS" w:hAnsi="Times New Roman" w:cs="Times New Roman"/>
                <w:b/>
                <w:kern w:val="1"/>
                <w:sz w:val="24"/>
                <w:szCs w:val="28"/>
                <w:lang w:eastAsia="ru-RU"/>
              </w:rPr>
            </w:pPr>
            <w:r w:rsidRPr="002F2B32">
              <w:rPr>
                <w:rFonts w:ascii="Times New Roman" w:eastAsia="Arial Unicode MS" w:hAnsi="Times New Roman" w:cs="Times New Roman"/>
                <w:b/>
                <w:kern w:val="1"/>
                <w:sz w:val="24"/>
                <w:szCs w:val="28"/>
                <w:lang w:eastAsia="ru-RU"/>
              </w:rPr>
              <w:t>акценты УУД</w:t>
            </w:r>
          </w:p>
        </w:tc>
        <w:tc>
          <w:tcPr>
            <w:tcW w:w="939" w:type="pct"/>
          </w:tcPr>
          <w:p w14:paraId="49A88B11" w14:textId="77777777" w:rsidR="00F075D1" w:rsidRPr="002F2B32" w:rsidRDefault="00F075D1" w:rsidP="00A42C55">
            <w:pPr>
              <w:widowControl w:val="0"/>
              <w:suppressAutoHyphens/>
              <w:spacing w:after="0" w:line="240" w:lineRule="auto"/>
              <w:contextualSpacing/>
              <w:rPr>
                <w:rFonts w:ascii="Times New Roman" w:eastAsia="Arial Unicode MS" w:hAnsi="Times New Roman" w:cs="Times New Roman"/>
                <w:b/>
                <w:kern w:val="1"/>
                <w:sz w:val="24"/>
                <w:szCs w:val="28"/>
                <w:lang w:eastAsia="ru-RU"/>
              </w:rPr>
            </w:pPr>
            <w:r w:rsidRPr="002F2B32">
              <w:rPr>
                <w:rFonts w:ascii="Times New Roman" w:eastAsia="Arial Unicode MS" w:hAnsi="Times New Roman" w:cs="Times New Roman"/>
                <w:b/>
                <w:kern w:val="1"/>
                <w:sz w:val="24"/>
                <w:szCs w:val="28"/>
                <w:lang w:eastAsia="ru-RU"/>
              </w:rPr>
              <w:t>Русский язык</w:t>
            </w:r>
          </w:p>
        </w:tc>
        <w:tc>
          <w:tcPr>
            <w:tcW w:w="1104" w:type="pct"/>
          </w:tcPr>
          <w:p w14:paraId="61EBF2BA" w14:textId="77777777" w:rsidR="00F075D1" w:rsidRPr="002F2B32" w:rsidRDefault="00F075D1" w:rsidP="00A42C55">
            <w:pPr>
              <w:widowControl w:val="0"/>
              <w:suppressAutoHyphens/>
              <w:spacing w:after="0" w:line="240" w:lineRule="auto"/>
              <w:contextualSpacing/>
              <w:rPr>
                <w:rFonts w:ascii="Times New Roman" w:eastAsia="Arial Unicode MS" w:hAnsi="Times New Roman" w:cs="Times New Roman"/>
                <w:b/>
                <w:kern w:val="1"/>
                <w:sz w:val="24"/>
                <w:szCs w:val="28"/>
                <w:lang w:eastAsia="ru-RU"/>
              </w:rPr>
            </w:pPr>
            <w:r w:rsidRPr="002F2B32">
              <w:rPr>
                <w:rFonts w:ascii="Times New Roman" w:eastAsia="Arial Unicode MS" w:hAnsi="Times New Roman" w:cs="Times New Roman"/>
                <w:b/>
                <w:kern w:val="1"/>
                <w:sz w:val="24"/>
                <w:szCs w:val="28"/>
                <w:lang w:eastAsia="ru-RU"/>
              </w:rPr>
              <w:t>Литературное чтение</w:t>
            </w:r>
          </w:p>
        </w:tc>
        <w:tc>
          <w:tcPr>
            <w:tcW w:w="895" w:type="pct"/>
          </w:tcPr>
          <w:p w14:paraId="33CBA476" w14:textId="77777777" w:rsidR="00F075D1" w:rsidRPr="002F2B32" w:rsidRDefault="00F075D1" w:rsidP="00A42C55">
            <w:pPr>
              <w:widowControl w:val="0"/>
              <w:suppressAutoHyphens/>
              <w:spacing w:after="0" w:line="240" w:lineRule="auto"/>
              <w:contextualSpacing/>
              <w:rPr>
                <w:rFonts w:ascii="Times New Roman" w:eastAsia="Arial Unicode MS" w:hAnsi="Times New Roman" w:cs="Times New Roman"/>
                <w:b/>
                <w:kern w:val="1"/>
                <w:sz w:val="24"/>
                <w:szCs w:val="28"/>
                <w:lang w:eastAsia="ru-RU"/>
              </w:rPr>
            </w:pPr>
            <w:r w:rsidRPr="002F2B32">
              <w:rPr>
                <w:rFonts w:ascii="Times New Roman" w:eastAsia="Arial Unicode MS" w:hAnsi="Times New Roman" w:cs="Times New Roman"/>
                <w:b/>
                <w:kern w:val="1"/>
                <w:sz w:val="24"/>
                <w:szCs w:val="28"/>
                <w:lang w:eastAsia="ru-RU"/>
              </w:rPr>
              <w:t xml:space="preserve">Математика </w:t>
            </w:r>
          </w:p>
        </w:tc>
        <w:tc>
          <w:tcPr>
            <w:tcW w:w="1041" w:type="pct"/>
          </w:tcPr>
          <w:p w14:paraId="26710302" w14:textId="77777777" w:rsidR="00F075D1" w:rsidRPr="002F2B32" w:rsidRDefault="00F075D1" w:rsidP="00A42C55">
            <w:pPr>
              <w:widowControl w:val="0"/>
              <w:suppressAutoHyphens/>
              <w:spacing w:after="0" w:line="240" w:lineRule="auto"/>
              <w:contextualSpacing/>
              <w:rPr>
                <w:rFonts w:ascii="Times New Roman" w:eastAsia="Arial Unicode MS" w:hAnsi="Times New Roman" w:cs="Times New Roman"/>
                <w:b/>
                <w:kern w:val="1"/>
                <w:sz w:val="24"/>
                <w:szCs w:val="28"/>
                <w:lang w:eastAsia="ru-RU"/>
              </w:rPr>
            </w:pPr>
            <w:r w:rsidRPr="002F2B32">
              <w:rPr>
                <w:rFonts w:ascii="Times New Roman" w:eastAsia="Arial Unicode MS" w:hAnsi="Times New Roman" w:cs="Times New Roman"/>
                <w:b/>
                <w:kern w:val="1"/>
                <w:sz w:val="24"/>
                <w:szCs w:val="28"/>
                <w:lang w:eastAsia="ru-RU"/>
              </w:rPr>
              <w:t>Окружающий мир</w:t>
            </w:r>
          </w:p>
        </w:tc>
      </w:tr>
      <w:tr w:rsidR="00F075D1" w:rsidRPr="002F2B32" w14:paraId="7DF9ADC4" w14:textId="77777777" w:rsidTr="00A42C55">
        <w:trPr>
          <w:trHeight w:val="685"/>
        </w:trPr>
        <w:tc>
          <w:tcPr>
            <w:tcW w:w="1021" w:type="pct"/>
          </w:tcPr>
          <w:p w14:paraId="3A88D77E" w14:textId="77777777" w:rsidR="00F075D1" w:rsidRPr="002F2B32" w:rsidRDefault="00F075D1" w:rsidP="00A42C55">
            <w:pPr>
              <w:widowControl w:val="0"/>
              <w:suppressAutoHyphens/>
              <w:spacing w:after="0" w:line="240" w:lineRule="auto"/>
              <w:contextualSpacing/>
              <w:rPr>
                <w:rFonts w:ascii="Times New Roman" w:eastAsia="Arial Unicode MS" w:hAnsi="Times New Roman" w:cs="Times New Roman"/>
                <w:b/>
                <w:kern w:val="1"/>
                <w:sz w:val="24"/>
                <w:szCs w:val="28"/>
                <w:lang w:eastAsia="ru-RU"/>
              </w:rPr>
            </w:pPr>
            <w:r w:rsidRPr="002F2B32">
              <w:rPr>
                <w:rFonts w:ascii="Times New Roman" w:eastAsia="Arial Unicode MS" w:hAnsi="Times New Roman" w:cs="Times New Roman"/>
                <w:b/>
                <w:kern w:val="1"/>
                <w:sz w:val="24"/>
                <w:szCs w:val="28"/>
                <w:lang w:eastAsia="ru-RU"/>
              </w:rPr>
              <w:t>личностные</w:t>
            </w:r>
          </w:p>
        </w:tc>
        <w:tc>
          <w:tcPr>
            <w:tcW w:w="939" w:type="pct"/>
          </w:tcPr>
          <w:p w14:paraId="2EBFBD96" w14:textId="77777777" w:rsidR="00F075D1" w:rsidRPr="002F2B32" w:rsidRDefault="00F075D1" w:rsidP="00A42C55">
            <w:pPr>
              <w:widowControl w:val="0"/>
              <w:suppressAutoHyphens/>
              <w:spacing w:after="0" w:line="240" w:lineRule="auto"/>
              <w:contextualSpacing/>
              <w:rPr>
                <w:rFonts w:ascii="Times New Roman" w:eastAsia="Arial Unicode MS" w:hAnsi="Times New Roman" w:cs="Times New Roman"/>
                <w:kern w:val="1"/>
                <w:sz w:val="24"/>
                <w:szCs w:val="28"/>
                <w:lang w:eastAsia="ru-RU"/>
              </w:rPr>
            </w:pPr>
            <w:r w:rsidRPr="002F2B32">
              <w:rPr>
                <w:rFonts w:ascii="Times New Roman" w:eastAsia="Arial Unicode MS" w:hAnsi="Times New Roman" w:cs="Times New Roman"/>
                <w:kern w:val="1"/>
                <w:sz w:val="24"/>
                <w:szCs w:val="28"/>
                <w:lang w:eastAsia="ru-RU"/>
              </w:rPr>
              <w:t>жизненное само-</w:t>
            </w:r>
          </w:p>
          <w:p w14:paraId="0CD901E8" w14:textId="77777777" w:rsidR="00F075D1" w:rsidRPr="002F2B32" w:rsidRDefault="00F075D1" w:rsidP="00A42C55">
            <w:pPr>
              <w:widowControl w:val="0"/>
              <w:suppressAutoHyphens/>
              <w:spacing w:after="0" w:line="240" w:lineRule="auto"/>
              <w:contextualSpacing/>
              <w:rPr>
                <w:rFonts w:ascii="Times New Roman" w:eastAsia="Arial Unicode MS" w:hAnsi="Times New Roman" w:cs="Times New Roman"/>
                <w:kern w:val="1"/>
                <w:sz w:val="24"/>
                <w:szCs w:val="28"/>
                <w:lang w:eastAsia="ru-RU"/>
              </w:rPr>
            </w:pPr>
            <w:r w:rsidRPr="002F2B32">
              <w:rPr>
                <w:rFonts w:ascii="Times New Roman" w:eastAsia="Arial Unicode MS" w:hAnsi="Times New Roman" w:cs="Times New Roman"/>
                <w:kern w:val="1"/>
                <w:sz w:val="24"/>
                <w:szCs w:val="28"/>
                <w:lang w:eastAsia="ru-RU"/>
              </w:rPr>
              <w:t>определение</w:t>
            </w:r>
          </w:p>
        </w:tc>
        <w:tc>
          <w:tcPr>
            <w:tcW w:w="1104" w:type="pct"/>
          </w:tcPr>
          <w:p w14:paraId="7C2ACFA9" w14:textId="77777777" w:rsidR="00F075D1" w:rsidRPr="002F2B32" w:rsidRDefault="00F075D1" w:rsidP="00A42C55">
            <w:pPr>
              <w:widowControl w:val="0"/>
              <w:suppressAutoHyphens/>
              <w:spacing w:after="0" w:line="240" w:lineRule="auto"/>
              <w:contextualSpacing/>
              <w:rPr>
                <w:rFonts w:ascii="Times New Roman" w:eastAsia="Arial Unicode MS" w:hAnsi="Times New Roman" w:cs="Times New Roman"/>
                <w:kern w:val="1"/>
                <w:sz w:val="24"/>
                <w:szCs w:val="28"/>
                <w:lang w:eastAsia="ru-RU"/>
              </w:rPr>
            </w:pPr>
            <w:r w:rsidRPr="002F2B32">
              <w:rPr>
                <w:rFonts w:ascii="Times New Roman" w:eastAsia="Arial Unicode MS" w:hAnsi="Times New Roman" w:cs="Times New Roman"/>
                <w:kern w:val="1"/>
                <w:sz w:val="24"/>
                <w:szCs w:val="28"/>
                <w:lang w:eastAsia="ru-RU"/>
              </w:rPr>
              <w:t>нравственно-этическая ориентация</w:t>
            </w:r>
          </w:p>
        </w:tc>
        <w:tc>
          <w:tcPr>
            <w:tcW w:w="895" w:type="pct"/>
          </w:tcPr>
          <w:p w14:paraId="116D70F2" w14:textId="77777777" w:rsidR="00F075D1" w:rsidRPr="002F2B32" w:rsidRDefault="00F075D1" w:rsidP="00A42C55">
            <w:pPr>
              <w:widowControl w:val="0"/>
              <w:suppressAutoHyphens/>
              <w:spacing w:after="0" w:line="240" w:lineRule="auto"/>
              <w:contextualSpacing/>
              <w:rPr>
                <w:rFonts w:ascii="Times New Roman" w:eastAsia="Arial Unicode MS" w:hAnsi="Times New Roman" w:cs="Times New Roman"/>
                <w:kern w:val="1"/>
                <w:sz w:val="24"/>
                <w:szCs w:val="28"/>
                <w:lang w:eastAsia="ru-RU"/>
              </w:rPr>
            </w:pPr>
            <w:r w:rsidRPr="002F2B32">
              <w:rPr>
                <w:rFonts w:ascii="Times New Roman" w:eastAsia="Arial Unicode MS" w:hAnsi="Times New Roman" w:cs="Times New Roman"/>
                <w:kern w:val="1"/>
                <w:sz w:val="24"/>
                <w:szCs w:val="28"/>
                <w:lang w:eastAsia="ru-RU"/>
              </w:rPr>
              <w:t>смысло</w:t>
            </w:r>
          </w:p>
          <w:p w14:paraId="2E92B2C8" w14:textId="77777777" w:rsidR="00F075D1" w:rsidRPr="002F2B32" w:rsidRDefault="00F075D1" w:rsidP="00A42C55">
            <w:pPr>
              <w:widowControl w:val="0"/>
              <w:suppressAutoHyphens/>
              <w:spacing w:after="0" w:line="240" w:lineRule="auto"/>
              <w:contextualSpacing/>
              <w:rPr>
                <w:rFonts w:ascii="Times New Roman" w:eastAsia="Arial Unicode MS" w:hAnsi="Times New Roman" w:cs="Times New Roman"/>
                <w:kern w:val="1"/>
                <w:sz w:val="24"/>
                <w:szCs w:val="28"/>
                <w:lang w:eastAsia="ru-RU"/>
              </w:rPr>
            </w:pPr>
            <w:r w:rsidRPr="002F2B32">
              <w:rPr>
                <w:rFonts w:ascii="Times New Roman" w:eastAsia="Arial Unicode MS" w:hAnsi="Times New Roman" w:cs="Times New Roman"/>
                <w:kern w:val="1"/>
                <w:sz w:val="24"/>
                <w:szCs w:val="28"/>
                <w:lang w:eastAsia="ru-RU"/>
              </w:rPr>
              <w:t>образование</w:t>
            </w:r>
          </w:p>
        </w:tc>
        <w:tc>
          <w:tcPr>
            <w:tcW w:w="1041" w:type="pct"/>
          </w:tcPr>
          <w:p w14:paraId="4CE16558" w14:textId="77777777" w:rsidR="00F075D1" w:rsidRPr="002F2B32" w:rsidRDefault="00F075D1" w:rsidP="00A42C55">
            <w:pPr>
              <w:widowControl w:val="0"/>
              <w:suppressAutoHyphens/>
              <w:spacing w:after="0" w:line="240" w:lineRule="auto"/>
              <w:contextualSpacing/>
              <w:rPr>
                <w:rFonts w:ascii="Times New Roman" w:eastAsia="Arial Unicode MS" w:hAnsi="Times New Roman" w:cs="Times New Roman"/>
                <w:kern w:val="1"/>
                <w:sz w:val="24"/>
                <w:szCs w:val="28"/>
                <w:lang w:eastAsia="ru-RU"/>
              </w:rPr>
            </w:pPr>
            <w:r w:rsidRPr="002F2B32">
              <w:rPr>
                <w:rFonts w:ascii="Times New Roman" w:eastAsia="Arial Unicode MS" w:hAnsi="Times New Roman" w:cs="Times New Roman"/>
                <w:kern w:val="1"/>
                <w:sz w:val="24"/>
                <w:szCs w:val="28"/>
                <w:lang w:eastAsia="ru-RU"/>
              </w:rPr>
              <w:t>нравственно-этическая ориентация</w:t>
            </w:r>
          </w:p>
        </w:tc>
      </w:tr>
      <w:tr w:rsidR="00F075D1" w:rsidRPr="002F2B32" w14:paraId="54BE1670" w14:textId="77777777" w:rsidTr="00A42C55">
        <w:tc>
          <w:tcPr>
            <w:tcW w:w="1021" w:type="pct"/>
          </w:tcPr>
          <w:p w14:paraId="6E8C3F5F" w14:textId="77777777" w:rsidR="00F075D1" w:rsidRPr="002F2B32" w:rsidRDefault="00F075D1" w:rsidP="00A42C55">
            <w:pPr>
              <w:widowControl w:val="0"/>
              <w:suppressAutoHyphens/>
              <w:spacing w:after="0" w:line="240" w:lineRule="auto"/>
              <w:contextualSpacing/>
              <w:rPr>
                <w:rFonts w:ascii="Times New Roman" w:eastAsia="Arial Unicode MS" w:hAnsi="Times New Roman" w:cs="Times New Roman"/>
                <w:b/>
                <w:kern w:val="1"/>
                <w:sz w:val="24"/>
                <w:szCs w:val="28"/>
                <w:lang w:eastAsia="ru-RU"/>
              </w:rPr>
            </w:pPr>
            <w:r w:rsidRPr="002F2B32">
              <w:rPr>
                <w:rFonts w:ascii="Times New Roman" w:eastAsia="Arial Unicode MS" w:hAnsi="Times New Roman" w:cs="Times New Roman"/>
                <w:b/>
                <w:kern w:val="1"/>
                <w:sz w:val="24"/>
                <w:szCs w:val="28"/>
                <w:lang w:eastAsia="ru-RU"/>
              </w:rPr>
              <w:t>регулятивные</w:t>
            </w:r>
          </w:p>
        </w:tc>
        <w:tc>
          <w:tcPr>
            <w:tcW w:w="3979" w:type="pct"/>
            <w:gridSpan w:val="4"/>
          </w:tcPr>
          <w:p w14:paraId="1568136E" w14:textId="77777777" w:rsidR="00F075D1" w:rsidRPr="002F2B32" w:rsidRDefault="00F075D1" w:rsidP="00A42C55">
            <w:pPr>
              <w:widowControl w:val="0"/>
              <w:suppressAutoHyphens/>
              <w:spacing w:after="0" w:line="240" w:lineRule="auto"/>
              <w:contextualSpacing/>
              <w:rPr>
                <w:rFonts w:ascii="Times New Roman" w:eastAsia="Arial Unicode MS" w:hAnsi="Times New Roman" w:cs="Times New Roman"/>
                <w:kern w:val="1"/>
                <w:sz w:val="24"/>
                <w:szCs w:val="28"/>
                <w:lang w:eastAsia="ru-RU"/>
              </w:rPr>
            </w:pPr>
            <w:r w:rsidRPr="002F2B32">
              <w:rPr>
                <w:rFonts w:ascii="Times New Roman" w:eastAsia="Arial Unicode MS" w:hAnsi="Times New Roman" w:cs="Times New Roman"/>
                <w:kern w:val="1"/>
                <w:sz w:val="24"/>
                <w:szCs w:val="28"/>
                <w:lang w:eastAsia="ru-RU"/>
              </w:rPr>
              <w:t>целеполагание, планирование, прогнозирование, контроль, коррекция, оценка,          алгоритмизация действий (Математика, Русский язык, Окружающий мир, Технология , Физическая культура и др.)</w:t>
            </w:r>
          </w:p>
        </w:tc>
      </w:tr>
      <w:tr w:rsidR="00F075D1" w:rsidRPr="002F2B32" w14:paraId="1E749499" w14:textId="77777777" w:rsidTr="00A42C55">
        <w:tc>
          <w:tcPr>
            <w:tcW w:w="1021" w:type="pct"/>
          </w:tcPr>
          <w:p w14:paraId="1B6F985D" w14:textId="77777777" w:rsidR="00F075D1" w:rsidRPr="002F2B32" w:rsidRDefault="00F075D1" w:rsidP="00A42C55">
            <w:pPr>
              <w:widowControl w:val="0"/>
              <w:suppressAutoHyphens/>
              <w:spacing w:after="0" w:line="240" w:lineRule="auto"/>
              <w:contextualSpacing/>
              <w:rPr>
                <w:rFonts w:ascii="Times New Roman" w:eastAsia="Arial Unicode MS" w:hAnsi="Times New Roman" w:cs="Times New Roman"/>
                <w:b/>
                <w:kern w:val="1"/>
                <w:sz w:val="24"/>
                <w:szCs w:val="28"/>
                <w:lang w:eastAsia="ru-RU"/>
              </w:rPr>
            </w:pPr>
            <w:r w:rsidRPr="002F2B32">
              <w:rPr>
                <w:rFonts w:ascii="Times New Roman" w:eastAsia="Arial Unicode MS" w:hAnsi="Times New Roman" w:cs="Times New Roman"/>
                <w:b/>
                <w:kern w:val="1"/>
                <w:sz w:val="24"/>
                <w:szCs w:val="28"/>
                <w:lang w:eastAsia="ru-RU"/>
              </w:rPr>
              <w:t>познавательные</w:t>
            </w:r>
          </w:p>
          <w:p w14:paraId="2334DAD0" w14:textId="77777777" w:rsidR="00F075D1" w:rsidRPr="002F2B32" w:rsidRDefault="00F075D1" w:rsidP="00A42C55">
            <w:pPr>
              <w:widowControl w:val="0"/>
              <w:suppressAutoHyphens/>
              <w:spacing w:after="0" w:line="240" w:lineRule="auto"/>
              <w:contextualSpacing/>
              <w:rPr>
                <w:rFonts w:ascii="Times New Roman" w:eastAsia="Arial Unicode MS" w:hAnsi="Times New Roman" w:cs="Times New Roman"/>
                <w:b/>
                <w:kern w:val="1"/>
                <w:sz w:val="24"/>
                <w:szCs w:val="28"/>
                <w:lang w:eastAsia="ru-RU"/>
              </w:rPr>
            </w:pPr>
            <w:r w:rsidRPr="002F2B32">
              <w:rPr>
                <w:rFonts w:ascii="Times New Roman" w:eastAsia="Arial Unicode MS" w:hAnsi="Times New Roman" w:cs="Times New Roman"/>
                <w:b/>
                <w:kern w:val="1"/>
                <w:sz w:val="24"/>
                <w:szCs w:val="28"/>
                <w:lang w:eastAsia="ru-RU"/>
              </w:rPr>
              <w:t>общеучебные</w:t>
            </w:r>
          </w:p>
        </w:tc>
        <w:tc>
          <w:tcPr>
            <w:tcW w:w="939" w:type="pct"/>
          </w:tcPr>
          <w:p w14:paraId="3DBB2BCA" w14:textId="77777777" w:rsidR="00F075D1" w:rsidRPr="002F2B32" w:rsidRDefault="00F075D1" w:rsidP="00A42C55">
            <w:pPr>
              <w:widowControl w:val="0"/>
              <w:suppressAutoHyphens/>
              <w:spacing w:after="0" w:line="240" w:lineRule="auto"/>
              <w:contextualSpacing/>
              <w:rPr>
                <w:rFonts w:ascii="Times New Roman" w:eastAsia="Arial Unicode MS" w:hAnsi="Times New Roman" w:cs="Times New Roman"/>
                <w:kern w:val="1"/>
                <w:sz w:val="24"/>
                <w:szCs w:val="28"/>
                <w:lang w:eastAsia="ru-RU"/>
              </w:rPr>
            </w:pPr>
            <w:r w:rsidRPr="002F2B32">
              <w:rPr>
                <w:rFonts w:ascii="Times New Roman" w:eastAsia="Arial Unicode MS" w:hAnsi="Times New Roman" w:cs="Times New Roman"/>
                <w:kern w:val="1"/>
                <w:sz w:val="24"/>
                <w:szCs w:val="28"/>
                <w:lang w:eastAsia="ru-RU"/>
              </w:rPr>
              <w:t>моделирование (перевод устной речи в письменную)</w:t>
            </w:r>
          </w:p>
        </w:tc>
        <w:tc>
          <w:tcPr>
            <w:tcW w:w="1104" w:type="pct"/>
          </w:tcPr>
          <w:p w14:paraId="508BB022" w14:textId="77777777" w:rsidR="00F075D1" w:rsidRPr="002F2B32" w:rsidRDefault="00F075D1" w:rsidP="00A42C55">
            <w:pPr>
              <w:widowControl w:val="0"/>
              <w:suppressAutoHyphens/>
              <w:spacing w:after="0" w:line="240" w:lineRule="auto"/>
              <w:contextualSpacing/>
              <w:rPr>
                <w:rFonts w:ascii="Times New Roman" w:eastAsia="Arial Unicode MS" w:hAnsi="Times New Roman" w:cs="Times New Roman"/>
                <w:kern w:val="1"/>
                <w:sz w:val="24"/>
                <w:szCs w:val="28"/>
                <w:lang w:eastAsia="ru-RU"/>
              </w:rPr>
            </w:pPr>
            <w:r w:rsidRPr="002F2B32">
              <w:rPr>
                <w:rFonts w:ascii="Times New Roman" w:eastAsia="Arial Unicode MS" w:hAnsi="Times New Roman" w:cs="Times New Roman"/>
                <w:kern w:val="1"/>
                <w:sz w:val="24"/>
                <w:szCs w:val="28"/>
                <w:lang w:eastAsia="ru-RU"/>
              </w:rPr>
              <w:t>смысловое чтение, произвольные и осознанные устные и письменные высказывания</w:t>
            </w:r>
          </w:p>
        </w:tc>
        <w:tc>
          <w:tcPr>
            <w:tcW w:w="895" w:type="pct"/>
          </w:tcPr>
          <w:p w14:paraId="19F0FAB2" w14:textId="77777777" w:rsidR="00F075D1" w:rsidRPr="002F2B32" w:rsidRDefault="00F075D1" w:rsidP="00A42C55">
            <w:pPr>
              <w:widowControl w:val="0"/>
              <w:suppressAutoHyphens/>
              <w:spacing w:after="0" w:line="240" w:lineRule="auto"/>
              <w:contextualSpacing/>
              <w:rPr>
                <w:rFonts w:ascii="Times New Roman" w:eastAsia="Arial Unicode MS" w:hAnsi="Times New Roman" w:cs="Times New Roman"/>
                <w:kern w:val="1"/>
                <w:sz w:val="24"/>
                <w:szCs w:val="28"/>
                <w:lang w:eastAsia="ru-RU"/>
              </w:rPr>
            </w:pPr>
            <w:r w:rsidRPr="002F2B32">
              <w:rPr>
                <w:rFonts w:ascii="Times New Roman" w:eastAsia="Arial Unicode MS" w:hAnsi="Times New Roman" w:cs="Times New Roman"/>
                <w:kern w:val="1"/>
                <w:sz w:val="24"/>
                <w:szCs w:val="28"/>
                <w:lang w:eastAsia="ru-RU"/>
              </w:rPr>
              <w:t>моделирование, выбор наиболее эффективных способов решения задач</w:t>
            </w:r>
          </w:p>
        </w:tc>
        <w:tc>
          <w:tcPr>
            <w:tcW w:w="1041" w:type="pct"/>
          </w:tcPr>
          <w:p w14:paraId="4CCE392F" w14:textId="77777777" w:rsidR="00F075D1" w:rsidRPr="002F2B32" w:rsidRDefault="00F075D1" w:rsidP="00A42C55">
            <w:pPr>
              <w:widowControl w:val="0"/>
              <w:suppressAutoHyphens/>
              <w:spacing w:after="0" w:line="240" w:lineRule="auto"/>
              <w:contextualSpacing/>
              <w:rPr>
                <w:rFonts w:ascii="Times New Roman" w:eastAsia="Arial Unicode MS" w:hAnsi="Times New Roman" w:cs="Times New Roman"/>
                <w:kern w:val="1"/>
                <w:sz w:val="24"/>
                <w:szCs w:val="28"/>
                <w:lang w:eastAsia="ru-RU"/>
              </w:rPr>
            </w:pPr>
            <w:r w:rsidRPr="002F2B32">
              <w:rPr>
                <w:rFonts w:ascii="Times New Roman" w:eastAsia="Arial Unicode MS" w:hAnsi="Times New Roman" w:cs="Times New Roman"/>
                <w:kern w:val="1"/>
                <w:sz w:val="24"/>
                <w:szCs w:val="28"/>
                <w:lang w:eastAsia="ru-RU"/>
              </w:rPr>
              <w:t>широкий спектр источников информации</w:t>
            </w:r>
          </w:p>
        </w:tc>
      </w:tr>
      <w:tr w:rsidR="00F075D1" w:rsidRPr="002F2B32" w14:paraId="331D2148" w14:textId="77777777" w:rsidTr="00A42C55">
        <w:tc>
          <w:tcPr>
            <w:tcW w:w="1021" w:type="pct"/>
          </w:tcPr>
          <w:p w14:paraId="797560DC" w14:textId="77777777" w:rsidR="00F075D1" w:rsidRPr="002F2B32" w:rsidRDefault="00F075D1" w:rsidP="00A42C55">
            <w:pPr>
              <w:widowControl w:val="0"/>
              <w:suppressAutoHyphens/>
              <w:spacing w:after="0" w:line="240" w:lineRule="auto"/>
              <w:contextualSpacing/>
              <w:rPr>
                <w:rFonts w:ascii="Times New Roman" w:eastAsia="Arial Unicode MS" w:hAnsi="Times New Roman" w:cs="Times New Roman"/>
                <w:b/>
                <w:kern w:val="1"/>
                <w:sz w:val="24"/>
                <w:szCs w:val="28"/>
                <w:lang w:eastAsia="ru-RU"/>
              </w:rPr>
            </w:pPr>
            <w:r w:rsidRPr="002F2B32">
              <w:rPr>
                <w:rFonts w:ascii="Times New Roman" w:eastAsia="Arial Unicode MS" w:hAnsi="Times New Roman" w:cs="Times New Roman"/>
                <w:b/>
                <w:kern w:val="1"/>
                <w:sz w:val="24"/>
                <w:szCs w:val="28"/>
                <w:lang w:eastAsia="ru-RU"/>
              </w:rPr>
              <w:t>познавательные логические</w:t>
            </w:r>
          </w:p>
        </w:tc>
        <w:tc>
          <w:tcPr>
            <w:tcW w:w="2043" w:type="pct"/>
            <w:gridSpan w:val="2"/>
          </w:tcPr>
          <w:p w14:paraId="2711C95D" w14:textId="77777777" w:rsidR="00F075D1" w:rsidRPr="002F2B32" w:rsidRDefault="00F075D1" w:rsidP="00A42C55">
            <w:pPr>
              <w:widowControl w:val="0"/>
              <w:suppressAutoHyphens/>
              <w:spacing w:after="0" w:line="240" w:lineRule="auto"/>
              <w:contextualSpacing/>
              <w:rPr>
                <w:rFonts w:ascii="Times New Roman" w:eastAsia="Arial Unicode MS" w:hAnsi="Times New Roman" w:cs="Times New Roman"/>
                <w:kern w:val="1"/>
                <w:sz w:val="24"/>
                <w:szCs w:val="28"/>
                <w:lang w:eastAsia="ru-RU"/>
              </w:rPr>
            </w:pPr>
            <w:r w:rsidRPr="002F2B32">
              <w:rPr>
                <w:rFonts w:ascii="Times New Roman" w:eastAsia="Arial Unicode MS" w:hAnsi="Times New Roman" w:cs="Times New Roman"/>
                <w:kern w:val="1"/>
                <w:sz w:val="24"/>
                <w:szCs w:val="28"/>
                <w:lang w:eastAsia="ru-RU"/>
              </w:rPr>
              <w:t>формулирование личных, языковых, нравственных проблем. Самостоятельное создание способов решения проблем поискового и творческого характера</w:t>
            </w:r>
          </w:p>
        </w:tc>
        <w:tc>
          <w:tcPr>
            <w:tcW w:w="1936" w:type="pct"/>
            <w:gridSpan w:val="2"/>
          </w:tcPr>
          <w:p w14:paraId="7066CEEC" w14:textId="77777777" w:rsidR="00F075D1" w:rsidRPr="002F2B32" w:rsidRDefault="00F075D1" w:rsidP="00A42C55">
            <w:pPr>
              <w:widowControl w:val="0"/>
              <w:suppressAutoHyphens/>
              <w:spacing w:after="0" w:line="240" w:lineRule="auto"/>
              <w:contextualSpacing/>
              <w:rPr>
                <w:rFonts w:ascii="Times New Roman" w:eastAsia="Arial Unicode MS" w:hAnsi="Times New Roman" w:cs="Times New Roman"/>
                <w:kern w:val="1"/>
                <w:sz w:val="24"/>
                <w:szCs w:val="28"/>
                <w:lang w:eastAsia="ru-RU"/>
              </w:rPr>
            </w:pPr>
            <w:r w:rsidRPr="002F2B32">
              <w:rPr>
                <w:rFonts w:ascii="Times New Roman" w:eastAsia="Arial Unicode MS" w:hAnsi="Times New Roman" w:cs="Times New Roman"/>
                <w:kern w:val="1"/>
                <w:sz w:val="24"/>
                <w:szCs w:val="28"/>
                <w:lang w:eastAsia="ru-RU"/>
              </w:rPr>
              <w:t>анализ,  синтез, сравнение, группировка, причинно-следственные связи, логические рассуждения, доказательства, практические действия</w:t>
            </w:r>
          </w:p>
        </w:tc>
      </w:tr>
      <w:tr w:rsidR="00F075D1" w:rsidRPr="002F2B32" w14:paraId="5C7590BB" w14:textId="77777777" w:rsidTr="00A42C55">
        <w:tc>
          <w:tcPr>
            <w:tcW w:w="1021" w:type="pct"/>
          </w:tcPr>
          <w:p w14:paraId="7F929035" w14:textId="77777777" w:rsidR="00F075D1" w:rsidRPr="002F2B32" w:rsidRDefault="00F075D1" w:rsidP="00A42C55">
            <w:pPr>
              <w:widowControl w:val="0"/>
              <w:suppressAutoHyphens/>
              <w:spacing w:after="0" w:line="240" w:lineRule="auto"/>
              <w:contextualSpacing/>
              <w:rPr>
                <w:rFonts w:ascii="Times New Roman" w:eastAsia="Arial Unicode MS" w:hAnsi="Times New Roman" w:cs="Times New Roman"/>
                <w:b/>
                <w:kern w:val="1"/>
                <w:sz w:val="24"/>
                <w:szCs w:val="28"/>
                <w:lang w:eastAsia="ru-RU"/>
              </w:rPr>
            </w:pPr>
            <w:r w:rsidRPr="002F2B32">
              <w:rPr>
                <w:rFonts w:ascii="Times New Roman" w:eastAsia="Arial Unicode MS" w:hAnsi="Times New Roman" w:cs="Times New Roman"/>
                <w:b/>
                <w:kern w:val="1"/>
                <w:sz w:val="24"/>
                <w:szCs w:val="28"/>
                <w:lang w:eastAsia="ru-RU"/>
              </w:rPr>
              <w:t>коммуникативные</w:t>
            </w:r>
          </w:p>
        </w:tc>
        <w:tc>
          <w:tcPr>
            <w:tcW w:w="3979" w:type="pct"/>
            <w:gridSpan w:val="4"/>
          </w:tcPr>
          <w:p w14:paraId="34B34547" w14:textId="77777777" w:rsidR="00F075D1" w:rsidRPr="002F2B32" w:rsidRDefault="00F075D1" w:rsidP="00A42C55">
            <w:pPr>
              <w:widowControl w:val="0"/>
              <w:suppressAutoHyphens/>
              <w:spacing w:after="0" w:line="240" w:lineRule="auto"/>
              <w:contextualSpacing/>
              <w:rPr>
                <w:rFonts w:ascii="Times New Roman" w:eastAsia="Arial Unicode MS" w:hAnsi="Times New Roman" w:cs="Times New Roman"/>
                <w:kern w:val="1"/>
                <w:sz w:val="24"/>
                <w:szCs w:val="28"/>
                <w:lang w:eastAsia="ru-RU"/>
              </w:rPr>
            </w:pPr>
            <w:r w:rsidRPr="002F2B32">
              <w:rPr>
                <w:rFonts w:ascii="Times New Roman" w:eastAsia="Arial Unicode MS" w:hAnsi="Times New Roman" w:cs="Times New Roman"/>
                <w:kern w:val="1"/>
                <w:sz w:val="24"/>
                <w:szCs w:val="28"/>
                <w:lang w:eastAsia="ru-RU"/>
              </w:rPr>
              <w:t xml:space="preserve">использование средств языка и речи для получения и передачи информации, участие в продуктивном диалоге;     самовыражение: монологические высказывания разного типа.  </w:t>
            </w:r>
          </w:p>
        </w:tc>
      </w:tr>
    </w:tbl>
    <w:p w14:paraId="253E2AE7" w14:textId="77777777" w:rsidR="00F075D1" w:rsidRPr="002F2B32" w:rsidRDefault="00F075D1" w:rsidP="00F075D1">
      <w:pPr>
        <w:widowControl w:val="0"/>
        <w:suppressAutoHyphens/>
        <w:spacing w:after="0" w:line="240" w:lineRule="auto"/>
        <w:ind w:firstLine="708"/>
        <w:rPr>
          <w:rFonts w:ascii="Times New Roman" w:eastAsia="Arial Unicode MS" w:hAnsi="Times New Roman" w:cs="Times New Roman"/>
          <w:kern w:val="1"/>
          <w:sz w:val="28"/>
          <w:szCs w:val="28"/>
          <w:lang w:eastAsia="ru-RU"/>
        </w:rPr>
      </w:pPr>
    </w:p>
    <w:p w14:paraId="5D00B902" w14:textId="77777777" w:rsidR="00F075D1" w:rsidRPr="002F2B32" w:rsidRDefault="00F075D1" w:rsidP="00F075D1">
      <w:pPr>
        <w:widowControl w:val="0"/>
        <w:suppressAutoHyphens/>
        <w:spacing w:after="0" w:line="240" w:lineRule="auto"/>
        <w:ind w:firstLine="708"/>
        <w:rPr>
          <w:rFonts w:ascii="Times New Roman" w:eastAsia="Arial Unicode MS" w:hAnsi="Times New Roman" w:cs="Times New Roman"/>
          <w:bCs/>
          <w:iCs/>
          <w:kern w:val="1"/>
          <w:sz w:val="24"/>
          <w:szCs w:val="24"/>
          <w:lang w:eastAsia="ru-RU"/>
        </w:rPr>
      </w:pPr>
      <w:r w:rsidRPr="002F2B32">
        <w:rPr>
          <w:rFonts w:ascii="Times New Roman" w:eastAsia="Arial Unicode MS" w:hAnsi="Times New Roman" w:cs="Times New Roman"/>
          <w:kern w:val="1"/>
          <w:sz w:val="24"/>
          <w:szCs w:val="24"/>
          <w:lang w:eastAsia="ru-RU"/>
        </w:rPr>
        <w:t>Связь универсальных учебных действий с содержанием учебных предметов  определяется</w:t>
      </w:r>
      <w:r w:rsidRPr="002F2B32">
        <w:rPr>
          <w:rFonts w:ascii="Times New Roman" w:eastAsia="Arial Unicode MS" w:hAnsi="Times New Roman" w:cs="Times New Roman"/>
          <w:bCs/>
          <w:iCs/>
          <w:kern w:val="1"/>
          <w:sz w:val="24"/>
          <w:szCs w:val="24"/>
          <w:lang w:eastAsia="ru-RU"/>
        </w:rPr>
        <w:t xml:space="preserve"> следующими утверждениями:</w:t>
      </w:r>
    </w:p>
    <w:p w14:paraId="7FC65A70" w14:textId="77777777" w:rsidR="00F075D1" w:rsidRPr="002F2B32" w:rsidRDefault="00F075D1" w:rsidP="00F075D1">
      <w:pPr>
        <w:widowControl w:val="0"/>
        <w:numPr>
          <w:ilvl w:val="0"/>
          <w:numId w:val="11"/>
        </w:numPr>
        <w:suppressAutoHyphens/>
        <w:spacing w:after="0" w:line="240" w:lineRule="auto"/>
        <w:rPr>
          <w:rFonts w:ascii="Times New Roman" w:eastAsia="Arial Unicode MS" w:hAnsi="Times New Roman" w:cs="Times New Roman"/>
          <w:kern w:val="1"/>
          <w:sz w:val="24"/>
          <w:szCs w:val="24"/>
          <w:lang w:eastAsia="ru-RU"/>
        </w:rPr>
      </w:pPr>
      <w:r w:rsidRPr="002F2B32">
        <w:rPr>
          <w:rFonts w:ascii="Times New Roman" w:eastAsia="Arial Unicode MS" w:hAnsi="Times New Roman" w:cs="Times New Roman"/>
          <w:kern w:val="1"/>
          <w:sz w:val="24"/>
          <w:szCs w:val="24"/>
          <w:lang w:eastAsia="ru-RU"/>
        </w:rPr>
        <w:t>УУД представляют собой целостную систему, в которой можно выделить  взаимосвязанные и взаимообуславливающие  виды действий:</w:t>
      </w:r>
    </w:p>
    <w:p w14:paraId="77887D49" w14:textId="77777777" w:rsidR="00F075D1" w:rsidRPr="002F2B32" w:rsidRDefault="00F075D1" w:rsidP="00F075D1">
      <w:pPr>
        <w:widowControl w:val="0"/>
        <w:suppressAutoHyphens/>
        <w:spacing w:after="0" w:line="240" w:lineRule="auto"/>
        <w:ind w:firstLine="709"/>
        <w:rPr>
          <w:rFonts w:ascii="Times New Roman" w:eastAsia="Arial Unicode MS" w:hAnsi="Times New Roman" w:cs="Times New Roman"/>
          <w:kern w:val="1"/>
          <w:sz w:val="24"/>
          <w:szCs w:val="24"/>
          <w:lang w:eastAsia="ru-RU"/>
        </w:rPr>
      </w:pPr>
      <w:r w:rsidRPr="002F2B32">
        <w:rPr>
          <w:rFonts w:ascii="Times New Roman" w:eastAsia="Arial Unicode MS" w:hAnsi="Times New Roman" w:cs="Times New Roman"/>
          <w:kern w:val="1"/>
          <w:sz w:val="24"/>
          <w:szCs w:val="24"/>
          <w:lang w:eastAsia="ru-RU"/>
        </w:rPr>
        <w:t>коммуникативные – обеспечивающие социальную компетентность,</w:t>
      </w:r>
    </w:p>
    <w:p w14:paraId="4A3B4A70" w14:textId="77777777" w:rsidR="00F075D1" w:rsidRPr="002F2B32" w:rsidRDefault="00F075D1" w:rsidP="00F075D1">
      <w:pPr>
        <w:widowControl w:val="0"/>
        <w:suppressAutoHyphens/>
        <w:spacing w:after="0" w:line="240" w:lineRule="auto"/>
        <w:ind w:firstLine="709"/>
        <w:rPr>
          <w:rFonts w:ascii="Times New Roman" w:eastAsia="Arial Unicode MS" w:hAnsi="Times New Roman" w:cs="Times New Roman"/>
          <w:kern w:val="1"/>
          <w:sz w:val="24"/>
          <w:szCs w:val="24"/>
          <w:lang w:eastAsia="ru-RU"/>
        </w:rPr>
      </w:pPr>
      <w:r w:rsidRPr="002F2B32">
        <w:rPr>
          <w:rFonts w:ascii="Times New Roman" w:eastAsia="Arial Unicode MS" w:hAnsi="Times New Roman" w:cs="Times New Roman"/>
          <w:kern w:val="1"/>
          <w:sz w:val="24"/>
          <w:szCs w:val="24"/>
          <w:lang w:eastAsia="ru-RU"/>
        </w:rPr>
        <w:t>познавательные – общеучебные, логические, связанные с решением проблемы,</w:t>
      </w:r>
    </w:p>
    <w:p w14:paraId="5FA37A56" w14:textId="77777777" w:rsidR="00F075D1" w:rsidRPr="002F2B32" w:rsidRDefault="00F075D1" w:rsidP="00F075D1">
      <w:pPr>
        <w:widowControl w:val="0"/>
        <w:suppressAutoHyphens/>
        <w:spacing w:after="0" w:line="240" w:lineRule="auto"/>
        <w:ind w:firstLine="709"/>
        <w:rPr>
          <w:rFonts w:ascii="Times New Roman" w:eastAsia="Arial Unicode MS" w:hAnsi="Times New Roman" w:cs="Times New Roman"/>
          <w:kern w:val="1"/>
          <w:sz w:val="24"/>
          <w:szCs w:val="24"/>
          <w:lang w:eastAsia="ru-RU"/>
        </w:rPr>
      </w:pPr>
      <w:r w:rsidRPr="002F2B32">
        <w:rPr>
          <w:rFonts w:ascii="Times New Roman" w:eastAsia="Arial Unicode MS" w:hAnsi="Times New Roman" w:cs="Times New Roman"/>
          <w:kern w:val="1"/>
          <w:sz w:val="24"/>
          <w:szCs w:val="24"/>
          <w:lang w:eastAsia="ru-RU"/>
        </w:rPr>
        <w:t>личностные – определяющие мотивационную ориентацию,</w:t>
      </w:r>
    </w:p>
    <w:p w14:paraId="1D99124E" w14:textId="77777777" w:rsidR="00F075D1" w:rsidRPr="002F2B32" w:rsidRDefault="00F075D1" w:rsidP="00F075D1">
      <w:pPr>
        <w:widowControl w:val="0"/>
        <w:suppressAutoHyphens/>
        <w:spacing w:after="0" w:line="240" w:lineRule="auto"/>
        <w:ind w:firstLine="709"/>
        <w:rPr>
          <w:rFonts w:ascii="Times New Roman" w:eastAsia="Arial Unicode MS" w:hAnsi="Times New Roman" w:cs="Times New Roman"/>
          <w:kern w:val="1"/>
          <w:sz w:val="24"/>
          <w:szCs w:val="24"/>
          <w:lang w:eastAsia="ru-RU"/>
        </w:rPr>
      </w:pPr>
      <w:r w:rsidRPr="002F2B32">
        <w:rPr>
          <w:rFonts w:ascii="Times New Roman" w:eastAsia="Arial Unicode MS" w:hAnsi="Times New Roman" w:cs="Times New Roman"/>
          <w:kern w:val="1"/>
          <w:sz w:val="24"/>
          <w:szCs w:val="24"/>
          <w:lang w:eastAsia="ru-RU"/>
        </w:rPr>
        <w:t xml:space="preserve">регулятивные –  обеспечивающие организацию собственной  деятельности. </w:t>
      </w:r>
    </w:p>
    <w:p w14:paraId="146004BE" w14:textId="77777777" w:rsidR="00F075D1" w:rsidRPr="002F2B32" w:rsidRDefault="00F075D1" w:rsidP="00F075D1">
      <w:pPr>
        <w:widowControl w:val="0"/>
        <w:numPr>
          <w:ilvl w:val="0"/>
          <w:numId w:val="11"/>
        </w:numPr>
        <w:suppressAutoHyphens/>
        <w:spacing w:after="0" w:line="240" w:lineRule="auto"/>
        <w:rPr>
          <w:rFonts w:ascii="Times New Roman" w:eastAsia="Arial Unicode MS" w:hAnsi="Times New Roman" w:cs="Times New Roman"/>
          <w:kern w:val="1"/>
          <w:sz w:val="24"/>
          <w:szCs w:val="24"/>
          <w:lang w:eastAsia="ru-RU"/>
        </w:rPr>
      </w:pPr>
      <w:r w:rsidRPr="002F2B32">
        <w:rPr>
          <w:rFonts w:ascii="Times New Roman" w:eastAsia="Arial Unicode MS" w:hAnsi="Times New Roman" w:cs="Times New Roman"/>
          <w:kern w:val="1"/>
          <w:sz w:val="24"/>
          <w:szCs w:val="24"/>
          <w:lang w:eastAsia="ru-RU"/>
        </w:rPr>
        <w:t>Формирование УУД является целенаправленным, системным процессом, который реализуется через все предметные области  и внеурочную деятельность.</w:t>
      </w:r>
    </w:p>
    <w:p w14:paraId="42A2AEA9" w14:textId="77777777" w:rsidR="00F075D1" w:rsidRPr="002F2B32" w:rsidRDefault="00F075D1" w:rsidP="00F075D1">
      <w:pPr>
        <w:widowControl w:val="0"/>
        <w:numPr>
          <w:ilvl w:val="0"/>
          <w:numId w:val="11"/>
        </w:numPr>
        <w:suppressAutoHyphens/>
        <w:spacing w:after="0" w:line="240" w:lineRule="auto"/>
        <w:rPr>
          <w:rFonts w:ascii="Times New Roman" w:eastAsia="Arial Unicode MS" w:hAnsi="Times New Roman" w:cs="Times New Roman"/>
          <w:kern w:val="1"/>
          <w:sz w:val="24"/>
          <w:szCs w:val="24"/>
          <w:lang w:eastAsia="ru-RU"/>
        </w:rPr>
      </w:pPr>
      <w:r w:rsidRPr="002F2B32">
        <w:rPr>
          <w:rFonts w:ascii="Times New Roman" w:eastAsia="Arial Unicode MS" w:hAnsi="Times New Roman" w:cs="Times New Roman"/>
          <w:kern w:val="1"/>
          <w:sz w:val="24"/>
          <w:szCs w:val="24"/>
          <w:lang w:eastAsia="ru-RU"/>
        </w:rPr>
        <w:lastRenderedPageBreak/>
        <w:t>Заданные стандартом УУД определяют акценты в отборе содержания, планировании  и организации  образовательного процесса с учетом возрастно-психологических особенностей обучающихся.</w:t>
      </w:r>
    </w:p>
    <w:p w14:paraId="761367BA" w14:textId="77777777" w:rsidR="00F075D1" w:rsidRPr="002F2B32" w:rsidRDefault="00F075D1" w:rsidP="00F075D1">
      <w:pPr>
        <w:widowControl w:val="0"/>
        <w:numPr>
          <w:ilvl w:val="0"/>
          <w:numId w:val="11"/>
        </w:numPr>
        <w:suppressAutoHyphens/>
        <w:spacing w:after="0" w:line="240" w:lineRule="auto"/>
        <w:rPr>
          <w:rFonts w:ascii="Times New Roman" w:eastAsia="Arial Unicode MS" w:hAnsi="Times New Roman" w:cs="Times New Roman"/>
          <w:kern w:val="1"/>
          <w:sz w:val="24"/>
          <w:szCs w:val="24"/>
          <w:lang w:eastAsia="ru-RU"/>
        </w:rPr>
      </w:pPr>
      <w:r w:rsidRPr="002F2B32">
        <w:rPr>
          <w:rFonts w:ascii="Times New Roman" w:eastAsia="Arial Unicode MS" w:hAnsi="Times New Roman" w:cs="Times New Roman"/>
          <w:kern w:val="1"/>
          <w:sz w:val="24"/>
          <w:szCs w:val="24"/>
          <w:lang w:eastAsia="ru-RU"/>
        </w:rPr>
        <w:t xml:space="preserve"> Схема работы над формированием конкретных УУД каждого вида указывается в тематическом планировании, технологических картах.  </w:t>
      </w:r>
    </w:p>
    <w:p w14:paraId="617F3EB5" w14:textId="77777777" w:rsidR="00F075D1" w:rsidRPr="002F2B32" w:rsidRDefault="00F075D1" w:rsidP="00F075D1">
      <w:pPr>
        <w:widowControl w:val="0"/>
        <w:numPr>
          <w:ilvl w:val="0"/>
          <w:numId w:val="11"/>
        </w:numPr>
        <w:suppressAutoHyphens/>
        <w:spacing w:after="0" w:line="240" w:lineRule="auto"/>
        <w:rPr>
          <w:rFonts w:ascii="Times New Roman" w:eastAsia="Arial Unicode MS" w:hAnsi="Times New Roman" w:cs="Times New Roman"/>
          <w:kern w:val="1"/>
          <w:sz w:val="24"/>
          <w:szCs w:val="24"/>
          <w:lang w:eastAsia="ru-RU"/>
        </w:rPr>
      </w:pPr>
      <w:r w:rsidRPr="002F2B32">
        <w:rPr>
          <w:rFonts w:ascii="Times New Roman" w:eastAsia="Arial Unicode MS" w:hAnsi="Times New Roman" w:cs="Times New Roman"/>
          <w:kern w:val="1"/>
          <w:sz w:val="24"/>
          <w:szCs w:val="24"/>
          <w:lang w:eastAsia="ru-RU"/>
        </w:rPr>
        <w:t xml:space="preserve">Способы учета уровня их сформированности -   в требованиях к результатам освоения УП по каждому предмету и в обязательных программах внеурочной деятельности. </w:t>
      </w:r>
    </w:p>
    <w:p w14:paraId="69959492" w14:textId="77777777" w:rsidR="00F075D1" w:rsidRPr="002F2B32" w:rsidRDefault="00F075D1" w:rsidP="00F075D1">
      <w:pPr>
        <w:widowControl w:val="0"/>
        <w:numPr>
          <w:ilvl w:val="0"/>
          <w:numId w:val="11"/>
        </w:numPr>
        <w:suppressAutoHyphens/>
        <w:spacing w:after="0" w:line="240" w:lineRule="auto"/>
        <w:rPr>
          <w:rFonts w:ascii="Times New Roman" w:eastAsia="Arial Unicode MS" w:hAnsi="Times New Roman" w:cs="Times New Roman"/>
          <w:kern w:val="1"/>
          <w:sz w:val="24"/>
          <w:szCs w:val="24"/>
          <w:lang w:eastAsia="ru-RU"/>
        </w:rPr>
      </w:pPr>
      <w:r w:rsidRPr="002F2B32">
        <w:rPr>
          <w:rFonts w:ascii="Times New Roman" w:eastAsia="Arial Unicode MS" w:hAnsi="Times New Roman" w:cs="Times New Roman"/>
          <w:kern w:val="1"/>
          <w:sz w:val="24"/>
          <w:szCs w:val="24"/>
          <w:lang w:eastAsia="ru-RU"/>
        </w:rPr>
        <w:t xml:space="preserve"> Педагогическое сопровождение этого процесса  осуществляется с помощью Универсального интегрированного Портфолио,  который является  процессуальным способом оценки достижений учащихся в развитии универсальных учебных действий.  </w:t>
      </w:r>
    </w:p>
    <w:p w14:paraId="2A7197AE" w14:textId="77777777" w:rsidR="00F075D1" w:rsidRPr="002F2B32" w:rsidRDefault="00F075D1" w:rsidP="00F075D1">
      <w:pPr>
        <w:widowControl w:val="0"/>
        <w:numPr>
          <w:ilvl w:val="0"/>
          <w:numId w:val="11"/>
        </w:numPr>
        <w:suppressAutoHyphens/>
        <w:spacing w:after="0" w:line="240" w:lineRule="auto"/>
        <w:rPr>
          <w:rFonts w:ascii="Times New Roman" w:eastAsia="Arial Unicode MS" w:hAnsi="Times New Roman" w:cs="Times New Roman"/>
          <w:kern w:val="1"/>
          <w:sz w:val="24"/>
          <w:szCs w:val="24"/>
          <w:lang w:eastAsia="ru-RU"/>
        </w:rPr>
      </w:pPr>
      <w:r w:rsidRPr="002F2B32">
        <w:rPr>
          <w:rFonts w:ascii="Times New Roman" w:eastAsia="Arial Unicode MS" w:hAnsi="Times New Roman" w:cs="Times New Roman"/>
          <w:kern w:val="1"/>
          <w:sz w:val="24"/>
          <w:szCs w:val="24"/>
          <w:lang w:eastAsia="ru-RU"/>
        </w:rPr>
        <w:t>Результаты усвоения УУД формулируются для каждого класса и являются ориентиром при организации мониторинга их достижения.</w:t>
      </w:r>
    </w:p>
    <w:p w14:paraId="62D4C49A" w14:textId="77777777" w:rsidR="00F075D1" w:rsidRPr="002F2B32" w:rsidRDefault="00F075D1" w:rsidP="00F075D1">
      <w:pPr>
        <w:widowControl w:val="0"/>
        <w:tabs>
          <w:tab w:val="left" w:pos="0"/>
        </w:tabs>
        <w:suppressAutoHyphens/>
        <w:autoSpaceDE w:val="0"/>
        <w:autoSpaceDN w:val="0"/>
        <w:adjustRightInd w:val="0"/>
        <w:spacing w:after="0" w:line="240" w:lineRule="auto"/>
        <w:ind w:firstLine="720"/>
        <w:rPr>
          <w:rFonts w:ascii="Times New Roman" w:eastAsia="Arial Unicode MS" w:hAnsi="Times New Roman" w:cs="Times New Roman"/>
          <w:b/>
          <w:bCs/>
          <w:kern w:val="1"/>
          <w:sz w:val="24"/>
          <w:szCs w:val="24"/>
          <w:lang w:eastAsia="ru-RU"/>
        </w:rPr>
      </w:pPr>
      <w:r w:rsidRPr="002F2B32">
        <w:rPr>
          <w:rFonts w:ascii="Times New Roman" w:eastAsia="Arial Unicode MS" w:hAnsi="Times New Roman" w:cs="Times New Roman"/>
          <w:b/>
          <w:bCs/>
          <w:kern w:val="1"/>
          <w:sz w:val="24"/>
          <w:szCs w:val="24"/>
          <w:lang w:eastAsia="ru-RU"/>
        </w:rPr>
        <w:t>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ценности многонационального российского общества; становление гуманистических и демократических ценностных ориентаций.</w:t>
      </w:r>
    </w:p>
    <w:p w14:paraId="17873259" w14:textId="77777777" w:rsidR="00F075D1" w:rsidRPr="002F2B32" w:rsidRDefault="00F075D1" w:rsidP="00F075D1">
      <w:pPr>
        <w:widowControl w:val="0"/>
        <w:suppressAutoHyphens/>
        <w:spacing w:after="0" w:line="240" w:lineRule="auto"/>
        <w:rPr>
          <w:rFonts w:ascii="Times New Roman" w:eastAsia="Arial Unicode MS" w:hAnsi="Times New Roman" w:cs="Times New Roman"/>
          <w:b/>
          <w:kern w:val="1"/>
          <w:sz w:val="24"/>
          <w:szCs w:val="24"/>
          <w:lang w:eastAsia="ru-RU"/>
        </w:rPr>
      </w:pPr>
      <w:r w:rsidRPr="002F2B32">
        <w:rPr>
          <w:rFonts w:ascii="Times New Roman" w:eastAsia="Arial Unicode MS" w:hAnsi="Times New Roman" w:cs="Times New Roman"/>
          <w:b/>
          <w:kern w:val="1"/>
          <w:sz w:val="24"/>
          <w:szCs w:val="24"/>
          <w:lang w:eastAsia="ru-RU"/>
        </w:rPr>
        <w:t>Преемственность формирования универсальных учебных действий по ступеням общего образования.</w:t>
      </w:r>
    </w:p>
    <w:p w14:paraId="38A3311C" w14:textId="77777777" w:rsidR="00F075D1" w:rsidRPr="002F2B32" w:rsidRDefault="00F075D1" w:rsidP="00F075D1">
      <w:pPr>
        <w:widowControl w:val="0"/>
        <w:shd w:val="clear" w:color="auto" w:fill="FFFFFF"/>
        <w:suppressAutoHyphens/>
        <w:spacing w:after="0" w:line="240" w:lineRule="auto"/>
        <w:ind w:firstLine="709"/>
        <w:contextualSpacing/>
        <w:rPr>
          <w:rFonts w:ascii="Times New Roman" w:eastAsia="Arial Unicode MS" w:hAnsi="Times New Roman" w:cs="Times New Roman"/>
          <w:w w:val="101"/>
          <w:kern w:val="1"/>
          <w:sz w:val="24"/>
          <w:szCs w:val="24"/>
          <w:lang w:eastAsia="ru-RU"/>
        </w:rPr>
      </w:pPr>
      <w:r w:rsidRPr="002F2B32">
        <w:rPr>
          <w:rFonts w:ascii="Times New Roman" w:eastAsia="Arial Unicode MS" w:hAnsi="Times New Roman" w:cs="Times New Roman"/>
          <w:w w:val="101"/>
          <w:kern w:val="1"/>
          <w:sz w:val="24"/>
          <w:szCs w:val="24"/>
          <w:lang w:eastAsia="ru-RU"/>
        </w:rPr>
        <w:t>Организация преемственности осуществляется при переходе от дошкольного образования к начальному образованию, от начального образования к основному образованию, от основного к среднему полному образованию. На каждой ступени образовательного процесса проводится диагностика (физическая, психологическая, педагогическая)  готовности учащихся к обучению на следующей ступени.  Стартовая диагностика определяет  основные проблемы, характерные для большинства обучающихся,  и в соответствии с особенностями  ступени обучения  на определенный период выстраивается система работы по преемственности.</w:t>
      </w:r>
    </w:p>
    <w:p w14:paraId="679FE286" w14:textId="77777777" w:rsidR="00F075D1" w:rsidRPr="002F2B32" w:rsidRDefault="00F075D1" w:rsidP="00F075D1">
      <w:pPr>
        <w:widowControl w:val="0"/>
        <w:suppressAutoHyphens/>
        <w:spacing w:after="0" w:line="240" w:lineRule="auto"/>
        <w:rPr>
          <w:rFonts w:ascii="Times New Roman" w:eastAsia="Arial Unicode MS" w:hAnsi="Times New Roman" w:cs="Times New Roman"/>
          <w:kern w:val="1"/>
          <w:sz w:val="24"/>
          <w:szCs w:val="24"/>
          <w:lang w:eastAsia="ru-RU"/>
        </w:rPr>
      </w:pPr>
      <w:r w:rsidRPr="002F2B32">
        <w:rPr>
          <w:rFonts w:ascii="Times New Roman" w:eastAsia="Arial Unicode MS" w:hAnsi="Times New Roman" w:cs="Times New Roman"/>
          <w:kern w:val="1"/>
          <w:sz w:val="24"/>
          <w:szCs w:val="24"/>
          <w:lang w:eastAsia="ru-RU"/>
        </w:rPr>
        <w:t>Преемственность формирования универсальных учебных действий по ступеням общего образования обеспечивается за счет:</w:t>
      </w:r>
    </w:p>
    <w:p w14:paraId="7BC22955" w14:textId="77777777" w:rsidR="00F075D1" w:rsidRPr="002F2B32" w:rsidRDefault="00F075D1" w:rsidP="00F075D1">
      <w:pPr>
        <w:widowControl w:val="0"/>
        <w:suppressAutoHyphens/>
        <w:spacing w:after="0" w:line="240" w:lineRule="auto"/>
        <w:rPr>
          <w:rFonts w:ascii="Times New Roman" w:eastAsia="Arial Unicode MS" w:hAnsi="Times New Roman" w:cs="Times New Roman"/>
          <w:kern w:val="1"/>
          <w:sz w:val="24"/>
          <w:szCs w:val="24"/>
          <w:lang w:eastAsia="ru-RU"/>
        </w:rPr>
      </w:pPr>
      <w:r w:rsidRPr="002F2B32">
        <w:rPr>
          <w:rFonts w:ascii="Times New Roman" w:eastAsia="Arial Unicode MS" w:hAnsi="Times New Roman" w:cs="Times New Roman"/>
          <w:kern w:val="1"/>
          <w:sz w:val="24"/>
          <w:szCs w:val="24"/>
          <w:lang w:eastAsia="ru-RU"/>
        </w:rPr>
        <w:t>- принятия в педагогическом коллективе общих ценностных оснований образования,  в частности - ориентация на ключевой стратегический приоритет непрерывного образования – формирование умения учиться.</w:t>
      </w:r>
    </w:p>
    <w:p w14:paraId="62B8AF57" w14:textId="77777777" w:rsidR="00F075D1" w:rsidRPr="002F2B32" w:rsidRDefault="00F075D1" w:rsidP="00F075D1">
      <w:pPr>
        <w:widowControl w:val="0"/>
        <w:suppressAutoHyphens/>
        <w:spacing w:after="0" w:line="240" w:lineRule="auto"/>
        <w:rPr>
          <w:rFonts w:ascii="Times New Roman" w:eastAsia="Arial Unicode MS" w:hAnsi="Times New Roman" w:cs="Times New Roman"/>
          <w:kern w:val="1"/>
          <w:sz w:val="24"/>
          <w:szCs w:val="24"/>
          <w:lang w:eastAsia="ru-RU"/>
        </w:rPr>
      </w:pPr>
      <w:r w:rsidRPr="002F2B32">
        <w:rPr>
          <w:rFonts w:ascii="Times New Roman" w:eastAsia="Arial Unicode MS" w:hAnsi="Times New Roman" w:cs="Times New Roman"/>
          <w:kern w:val="1"/>
          <w:sz w:val="24"/>
          <w:szCs w:val="24"/>
          <w:lang w:eastAsia="ru-RU"/>
        </w:rPr>
        <w:t>- четкого представления педагогов о планируемых результатах обучения на каждой ступени;</w:t>
      </w:r>
    </w:p>
    <w:p w14:paraId="622B9A69" w14:textId="77777777" w:rsidR="00F075D1" w:rsidRPr="002F2B32" w:rsidRDefault="00F075D1" w:rsidP="00F075D1">
      <w:pPr>
        <w:widowControl w:val="0"/>
        <w:suppressAutoHyphens/>
        <w:spacing w:after="0" w:line="240" w:lineRule="auto"/>
        <w:rPr>
          <w:rFonts w:ascii="Times New Roman" w:eastAsia="Arial Unicode MS" w:hAnsi="Times New Roman" w:cs="Times New Roman"/>
          <w:kern w:val="1"/>
          <w:sz w:val="24"/>
          <w:szCs w:val="24"/>
          <w:lang w:eastAsia="ru-RU"/>
        </w:rPr>
      </w:pPr>
      <w:r w:rsidRPr="002F2B32">
        <w:rPr>
          <w:rFonts w:ascii="Times New Roman" w:eastAsia="Arial Unicode MS" w:hAnsi="Times New Roman" w:cs="Times New Roman"/>
          <w:kern w:val="1"/>
          <w:sz w:val="24"/>
          <w:szCs w:val="24"/>
          <w:lang w:eastAsia="ru-RU"/>
        </w:rPr>
        <w:t>- целенаправленной деятельности по реализации условий, обеспечивающих развитие УУД  в образовательном процессе (коммуникативные, речевые, регулятивные, общепознавательные, логические и др.).</w:t>
      </w:r>
    </w:p>
    <w:p w14:paraId="3DCF8703" w14:textId="77777777" w:rsidR="00F075D1" w:rsidRPr="002F2B32" w:rsidRDefault="00F075D1" w:rsidP="00F075D1">
      <w:pPr>
        <w:widowControl w:val="0"/>
        <w:suppressAutoHyphens/>
        <w:spacing w:after="0" w:line="240" w:lineRule="auto"/>
        <w:ind w:firstLine="708"/>
        <w:rPr>
          <w:rFonts w:ascii="Times New Roman" w:eastAsia="Arial Unicode MS" w:hAnsi="Times New Roman" w:cs="Times New Roman"/>
          <w:kern w:val="1"/>
          <w:sz w:val="24"/>
          <w:szCs w:val="24"/>
          <w:lang w:eastAsia="ru-RU"/>
        </w:rPr>
      </w:pPr>
      <w:r w:rsidRPr="002F2B32">
        <w:rPr>
          <w:rFonts w:ascii="Times New Roman" w:eastAsia="Arial Unicode MS" w:hAnsi="Times New Roman" w:cs="Times New Roman"/>
          <w:kern w:val="1"/>
          <w:sz w:val="24"/>
          <w:szCs w:val="24"/>
          <w:lang w:eastAsia="ru-RU"/>
        </w:rPr>
        <w:t>Основанием преемственности разных ступеней образовательной системы  становится  ориентация на ключевой стратегический приоритет непрерывного образования – формирование умения учиться.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8"/>
        <w:gridCol w:w="3324"/>
        <w:gridCol w:w="3913"/>
      </w:tblGrid>
      <w:tr w:rsidR="00F075D1" w:rsidRPr="002F2B32" w14:paraId="5DCDC7A2" w14:textId="77777777" w:rsidTr="00A42C55">
        <w:tc>
          <w:tcPr>
            <w:tcW w:w="3652" w:type="dxa"/>
            <w:shd w:val="clear" w:color="auto" w:fill="FFFFFF"/>
          </w:tcPr>
          <w:p w14:paraId="5D7B41E6" w14:textId="77777777" w:rsidR="00F075D1" w:rsidRPr="002F2B32" w:rsidRDefault="00F075D1" w:rsidP="00A42C55">
            <w:pPr>
              <w:widowControl w:val="0"/>
              <w:suppressAutoHyphens/>
              <w:spacing w:after="0" w:line="240" w:lineRule="auto"/>
              <w:ind w:left="283"/>
              <w:rPr>
                <w:rFonts w:ascii="Times New Roman" w:eastAsia="Arial Unicode MS" w:hAnsi="Times New Roman" w:cs="Times New Roman"/>
                <w:b/>
                <w:kern w:val="1"/>
                <w:sz w:val="24"/>
                <w:szCs w:val="28"/>
                <w:lang w:eastAsia="ru-RU"/>
              </w:rPr>
            </w:pPr>
            <w:r w:rsidRPr="002F2B32">
              <w:rPr>
                <w:rFonts w:ascii="Times New Roman" w:eastAsia="Arial Unicode MS" w:hAnsi="Times New Roman" w:cs="Times New Roman"/>
                <w:b/>
                <w:kern w:val="1"/>
                <w:sz w:val="24"/>
                <w:szCs w:val="28"/>
                <w:lang w:eastAsia="ru-RU"/>
              </w:rPr>
              <w:t>УУД</w:t>
            </w:r>
          </w:p>
        </w:tc>
        <w:tc>
          <w:tcPr>
            <w:tcW w:w="4536" w:type="dxa"/>
            <w:shd w:val="clear" w:color="auto" w:fill="FFFFFF"/>
          </w:tcPr>
          <w:p w14:paraId="5C9BFD27" w14:textId="77777777" w:rsidR="00F075D1" w:rsidRPr="002F2B32" w:rsidRDefault="00F075D1" w:rsidP="00A42C55">
            <w:pPr>
              <w:widowControl w:val="0"/>
              <w:suppressAutoHyphens/>
              <w:spacing w:after="0" w:line="240" w:lineRule="auto"/>
              <w:ind w:left="283"/>
              <w:rPr>
                <w:rFonts w:ascii="Times New Roman" w:eastAsia="Arial Unicode MS" w:hAnsi="Times New Roman" w:cs="Times New Roman"/>
                <w:b/>
                <w:kern w:val="1"/>
                <w:sz w:val="24"/>
                <w:szCs w:val="28"/>
                <w:lang w:eastAsia="ru-RU"/>
              </w:rPr>
            </w:pPr>
            <w:r w:rsidRPr="002F2B32">
              <w:rPr>
                <w:rFonts w:ascii="Times New Roman" w:eastAsia="Arial Unicode MS" w:hAnsi="Times New Roman" w:cs="Times New Roman"/>
                <w:b/>
                <w:kern w:val="1"/>
                <w:sz w:val="24"/>
                <w:szCs w:val="28"/>
                <w:lang w:eastAsia="ru-RU"/>
              </w:rPr>
              <w:t>Результаты развития УУД</w:t>
            </w:r>
          </w:p>
        </w:tc>
        <w:tc>
          <w:tcPr>
            <w:tcW w:w="6379" w:type="dxa"/>
            <w:shd w:val="clear" w:color="auto" w:fill="FFFFFF"/>
          </w:tcPr>
          <w:p w14:paraId="674BB0E2" w14:textId="77777777" w:rsidR="00F075D1" w:rsidRPr="002F2B32" w:rsidRDefault="00F075D1" w:rsidP="00A42C55">
            <w:pPr>
              <w:widowControl w:val="0"/>
              <w:suppressAutoHyphens/>
              <w:spacing w:after="0" w:line="240" w:lineRule="auto"/>
              <w:ind w:left="283"/>
              <w:rPr>
                <w:rFonts w:ascii="Times New Roman" w:eastAsia="Arial Unicode MS" w:hAnsi="Times New Roman" w:cs="Times New Roman"/>
                <w:b/>
                <w:kern w:val="1"/>
                <w:sz w:val="24"/>
                <w:szCs w:val="28"/>
                <w:lang w:eastAsia="ru-RU"/>
              </w:rPr>
            </w:pPr>
            <w:r w:rsidRPr="002F2B32">
              <w:rPr>
                <w:rFonts w:ascii="Times New Roman" w:eastAsia="Arial Unicode MS" w:hAnsi="Times New Roman" w:cs="Times New Roman"/>
                <w:b/>
                <w:kern w:val="1"/>
                <w:sz w:val="24"/>
                <w:szCs w:val="28"/>
                <w:lang w:eastAsia="ru-RU"/>
              </w:rPr>
              <w:t>Значение для обучения</w:t>
            </w:r>
          </w:p>
        </w:tc>
      </w:tr>
      <w:tr w:rsidR="00F075D1" w:rsidRPr="002F2B32" w14:paraId="53B9677A" w14:textId="77777777" w:rsidTr="00A42C55">
        <w:tc>
          <w:tcPr>
            <w:tcW w:w="3652" w:type="dxa"/>
          </w:tcPr>
          <w:p w14:paraId="3A708385" w14:textId="77777777" w:rsidR="00F075D1" w:rsidRPr="002F2B32" w:rsidRDefault="00F075D1" w:rsidP="00A42C55">
            <w:pPr>
              <w:widowControl w:val="0"/>
              <w:suppressAutoHyphens/>
              <w:spacing w:after="0" w:line="240" w:lineRule="auto"/>
              <w:ind w:left="283"/>
              <w:rPr>
                <w:rFonts w:ascii="Times New Roman" w:eastAsia="Arial Unicode MS" w:hAnsi="Times New Roman" w:cs="Times New Roman"/>
                <w:kern w:val="1"/>
                <w:sz w:val="24"/>
                <w:szCs w:val="28"/>
                <w:lang w:eastAsia="ru-RU"/>
              </w:rPr>
            </w:pPr>
            <w:r w:rsidRPr="002F2B32">
              <w:rPr>
                <w:rFonts w:ascii="Times New Roman" w:eastAsia="Arial Unicode MS" w:hAnsi="Times New Roman" w:cs="Times New Roman"/>
                <w:kern w:val="1"/>
                <w:sz w:val="24"/>
                <w:szCs w:val="28"/>
                <w:lang w:eastAsia="ru-RU"/>
              </w:rPr>
              <w:t>Личностные действия</w:t>
            </w:r>
          </w:p>
          <w:p w14:paraId="09724DDA" w14:textId="77777777" w:rsidR="00F075D1" w:rsidRPr="002F2B32" w:rsidRDefault="00F075D1" w:rsidP="00A42C55">
            <w:pPr>
              <w:widowControl w:val="0"/>
              <w:suppressAutoHyphens/>
              <w:spacing w:after="0" w:line="240" w:lineRule="auto"/>
              <w:ind w:left="283"/>
              <w:rPr>
                <w:rFonts w:ascii="Times New Roman" w:eastAsia="Arial Unicode MS" w:hAnsi="Times New Roman" w:cs="Times New Roman"/>
                <w:kern w:val="1"/>
                <w:sz w:val="24"/>
                <w:szCs w:val="28"/>
                <w:lang w:eastAsia="ru-RU"/>
              </w:rPr>
            </w:pPr>
            <w:r w:rsidRPr="002F2B32">
              <w:rPr>
                <w:rFonts w:ascii="Times New Roman" w:eastAsia="Arial Unicode MS" w:hAnsi="Times New Roman" w:cs="Times New Roman"/>
                <w:kern w:val="1"/>
                <w:sz w:val="24"/>
                <w:szCs w:val="28"/>
                <w:lang w:eastAsia="ru-RU"/>
              </w:rPr>
              <w:t>-смыслообразование</w:t>
            </w:r>
          </w:p>
          <w:p w14:paraId="01215115" w14:textId="77777777" w:rsidR="00F075D1" w:rsidRPr="002F2B32" w:rsidRDefault="00F075D1" w:rsidP="00A42C55">
            <w:pPr>
              <w:widowControl w:val="0"/>
              <w:suppressAutoHyphens/>
              <w:spacing w:after="0" w:line="240" w:lineRule="auto"/>
              <w:ind w:left="283"/>
              <w:rPr>
                <w:rFonts w:ascii="Times New Roman" w:eastAsia="Arial Unicode MS" w:hAnsi="Times New Roman" w:cs="Times New Roman"/>
                <w:kern w:val="1"/>
                <w:sz w:val="24"/>
                <w:szCs w:val="28"/>
                <w:lang w:eastAsia="ru-RU"/>
              </w:rPr>
            </w:pPr>
            <w:r w:rsidRPr="002F2B32">
              <w:rPr>
                <w:rFonts w:ascii="Times New Roman" w:eastAsia="Arial Unicode MS" w:hAnsi="Times New Roman" w:cs="Times New Roman"/>
                <w:kern w:val="1"/>
                <w:sz w:val="24"/>
                <w:szCs w:val="28"/>
                <w:lang w:eastAsia="ru-RU"/>
              </w:rPr>
              <w:t>-самоопределение</w:t>
            </w:r>
          </w:p>
          <w:p w14:paraId="76303E89" w14:textId="77777777" w:rsidR="00F075D1" w:rsidRPr="002F2B32" w:rsidRDefault="00F075D1" w:rsidP="00A42C55">
            <w:pPr>
              <w:widowControl w:val="0"/>
              <w:suppressAutoHyphens/>
              <w:spacing w:after="0" w:line="240" w:lineRule="auto"/>
              <w:ind w:left="283"/>
              <w:rPr>
                <w:rFonts w:ascii="Times New Roman" w:eastAsia="Arial Unicode MS" w:hAnsi="Times New Roman" w:cs="Times New Roman"/>
                <w:kern w:val="1"/>
                <w:sz w:val="24"/>
                <w:szCs w:val="28"/>
                <w:lang w:eastAsia="ru-RU"/>
              </w:rPr>
            </w:pPr>
            <w:r w:rsidRPr="002F2B32">
              <w:rPr>
                <w:rFonts w:ascii="Times New Roman" w:eastAsia="Arial Unicode MS" w:hAnsi="Times New Roman" w:cs="Times New Roman"/>
                <w:kern w:val="1"/>
                <w:sz w:val="24"/>
                <w:szCs w:val="28"/>
                <w:lang w:eastAsia="ru-RU"/>
              </w:rPr>
              <w:t>Регулятивные действия</w:t>
            </w:r>
          </w:p>
        </w:tc>
        <w:tc>
          <w:tcPr>
            <w:tcW w:w="4536" w:type="dxa"/>
          </w:tcPr>
          <w:p w14:paraId="33DBF88B" w14:textId="77777777" w:rsidR="00F075D1" w:rsidRPr="002F2B32" w:rsidRDefault="00F075D1" w:rsidP="00A42C55">
            <w:pPr>
              <w:widowControl w:val="0"/>
              <w:suppressAutoHyphens/>
              <w:spacing w:after="0" w:line="240" w:lineRule="auto"/>
              <w:ind w:left="284"/>
              <w:rPr>
                <w:rFonts w:ascii="Times New Roman" w:eastAsia="Arial Unicode MS" w:hAnsi="Times New Roman" w:cs="Times New Roman"/>
                <w:kern w:val="1"/>
                <w:sz w:val="24"/>
                <w:szCs w:val="28"/>
                <w:lang w:eastAsia="ru-RU"/>
              </w:rPr>
            </w:pPr>
            <w:r w:rsidRPr="002F2B32">
              <w:rPr>
                <w:rFonts w:ascii="Times New Roman" w:eastAsia="Arial Unicode MS" w:hAnsi="Times New Roman" w:cs="Times New Roman"/>
                <w:kern w:val="1"/>
                <w:sz w:val="24"/>
                <w:szCs w:val="28"/>
                <w:lang w:eastAsia="ru-RU"/>
              </w:rPr>
              <w:t xml:space="preserve">Адекватная школьная мотивация. </w:t>
            </w:r>
          </w:p>
          <w:p w14:paraId="18DACBBC" w14:textId="77777777" w:rsidR="00F075D1" w:rsidRPr="002F2B32" w:rsidRDefault="00F075D1" w:rsidP="00A42C55">
            <w:pPr>
              <w:widowControl w:val="0"/>
              <w:suppressAutoHyphens/>
              <w:spacing w:after="0" w:line="240" w:lineRule="auto"/>
              <w:ind w:left="284"/>
              <w:rPr>
                <w:rFonts w:ascii="Times New Roman" w:eastAsia="Arial Unicode MS" w:hAnsi="Times New Roman" w:cs="Times New Roman"/>
                <w:kern w:val="1"/>
                <w:sz w:val="24"/>
                <w:szCs w:val="28"/>
                <w:lang w:eastAsia="ru-RU"/>
              </w:rPr>
            </w:pPr>
            <w:r w:rsidRPr="002F2B32">
              <w:rPr>
                <w:rFonts w:ascii="Times New Roman" w:eastAsia="Arial Unicode MS" w:hAnsi="Times New Roman" w:cs="Times New Roman"/>
                <w:kern w:val="1"/>
                <w:sz w:val="24"/>
                <w:szCs w:val="28"/>
                <w:lang w:eastAsia="ru-RU"/>
              </w:rPr>
              <w:t>Мотивация достижения.</w:t>
            </w:r>
          </w:p>
          <w:p w14:paraId="1CC6999B" w14:textId="77777777" w:rsidR="00F075D1" w:rsidRPr="002F2B32" w:rsidRDefault="00F075D1" w:rsidP="00A42C55">
            <w:pPr>
              <w:widowControl w:val="0"/>
              <w:suppressAutoHyphens/>
              <w:spacing w:after="0" w:line="240" w:lineRule="auto"/>
              <w:ind w:left="284"/>
              <w:rPr>
                <w:rFonts w:ascii="Times New Roman" w:eastAsia="Arial Unicode MS" w:hAnsi="Times New Roman" w:cs="Times New Roman"/>
                <w:kern w:val="1"/>
                <w:sz w:val="24"/>
                <w:szCs w:val="28"/>
                <w:lang w:eastAsia="ru-RU"/>
              </w:rPr>
            </w:pPr>
            <w:r w:rsidRPr="002F2B32">
              <w:rPr>
                <w:rFonts w:ascii="Times New Roman" w:eastAsia="Arial Unicode MS" w:hAnsi="Times New Roman" w:cs="Times New Roman"/>
                <w:kern w:val="1"/>
                <w:sz w:val="24"/>
                <w:szCs w:val="28"/>
                <w:lang w:eastAsia="ru-RU"/>
              </w:rPr>
              <w:t>Развитие основ гражданской идентичности.</w:t>
            </w:r>
          </w:p>
          <w:p w14:paraId="09FF8C87" w14:textId="77777777" w:rsidR="00F075D1" w:rsidRPr="002F2B32" w:rsidRDefault="00F075D1" w:rsidP="00A42C55">
            <w:pPr>
              <w:widowControl w:val="0"/>
              <w:suppressAutoHyphens/>
              <w:spacing w:after="0" w:line="240" w:lineRule="auto"/>
              <w:ind w:left="284"/>
              <w:rPr>
                <w:rFonts w:ascii="Times New Roman" w:eastAsia="Arial Unicode MS" w:hAnsi="Times New Roman" w:cs="Times New Roman"/>
                <w:kern w:val="1"/>
                <w:sz w:val="24"/>
                <w:szCs w:val="28"/>
                <w:lang w:eastAsia="ru-RU"/>
              </w:rPr>
            </w:pPr>
            <w:r w:rsidRPr="002F2B32">
              <w:rPr>
                <w:rFonts w:ascii="Times New Roman" w:eastAsia="Arial Unicode MS" w:hAnsi="Times New Roman" w:cs="Times New Roman"/>
                <w:kern w:val="1"/>
                <w:sz w:val="24"/>
                <w:szCs w:val="28"/>
                <w:lang w:eastAsia="ru-RU"/>
              </w:rPr>
              <w:t>Рефлексивная адекватная самооценка</w:t>
            </w:r>
          </w:p>
        </w:tc>
        <w:tc>
          <w:tcPr>
            <w:tcW w:w="6379" w:type="dxa"/>
          </w:tcPr>
          <w:p w14:paraId="2BBED9E1" w14:textId="77777777" w:rsidR="00F075D1" w:rsidRPr="002F2B32" w:rsidRDefault="00F075D1" w:rsidP="00A42C55">
            <w:pPr>
              <w:widowControl w:val="0"/>
              <w:suppressAutoHyphens/>
              <w:spacing w:after="0" w:line="240" w:lineRule="auto"/>
              <w:ind w:left="283"/>
              <w:rPr>
                <w:rFonts w:ascii="Times New Roman" w:eastAsia="Arial Unicode MS" w:hAnsi="Times New Roman" w:cs="Times New Roman"/>
                <w:kern w:val="1"/>
                <w:sz w:val="24"/>
                <w:szCs w:val="28"/>
                <w:lang w:eastAsia="ru-RU"/>
              </w:rPr>
            </w:pPr>
            <w:r w:rsidRPr="002F2B32">
              <w:rPr>
                <w:rFonts w:ascii="Times New Roman" w:eastAsia="Arial Unicode MS" w:hAnsi="Times New Roman" w:cs="Times New Roman"/>
                <w:kern w:val="1"/>
                <w:sz w:val="24"/>
                <w:szCs w:val="28"/>
                <w:lang w:eastAsia="ru-RU"/>
              </w:rPr>
              <w:t>Обучение в зоне ближайшего развития ребенка. Адекватная оценка учащимся  границ «знания и незнания». Достаточно высокая самоэффектив-ность в форме принятия учебной цели и работы над ее достижением.</w:t>
            </w:r>
          </w:p>
        </w:tc>
      </w:tr>
      <w:tr w:rsidR="00F075D1" w:rsidRPr="002F2B32" w14:paraId="5F00B1F4" w14:textId="77777777" w:rsidTr="00A42C55">
        <w:tc>
          <w:tcPr>
            <w:tcW w:w="3652" w:type="dxa"/>
          </w:tcPr>
          <w:p w14:paraId="0AC38BE4" w14:textId="77777777" w:rsidR="00F075D1" w:rsidRPr="002F2B32" w:rsidRDefault="00F075D1" w:rsidP="00A42C55">
            <w:pPr>
              <w:widowControl w:val="0"/>
              <w:suppressAutoHyphens/>
              <w:spacing w:after="0" w:line="240" w:lineRule="auto"/>
              <w:ind w:left="283"/>
              <w:rPr>
                <w:rFonts w:ascii="Times New Roman" w:eastAsia="Arial Unicode MS" w:hAnsi="Times New Roman" w:cs="Times New Roman"/>
                <w:kern w:val="1"/>
                <w:sz w:val="24"/>
                <w:szCs w:val="28"/>
                <w:lang w:eastAsia="ru-RU"/>
              </w:rPr>
            </w:pPr>
            <w:r w:rsidRPr="002F2B32">
              <w:rPr>
                <w:rFonts w:ascii="Times New Roman" w:eastAsia="Arial Unicode MS" w:hAnsi="Times New Roman" w:cs="Times New Roman"/>
                <w:kern w:val="1"/>
                <w:sz w:val="24"/>
                <w:szCs w:val="28"/>
                <w:lang w:eastAsia="ru-RU"/>
              </w:rPr>
              <w:t>Регулятивные, личностные, познавательные, коммуникативные действия</w:t>
            </w:r>
          </w:p>
        </w:tc>
        <w:tc>
          <w:tcPr>
            <w:tcW w:w="4536" w:type="dxa"/>
          </w:tcPr>
          <w:p w14:paraId="0ADA51C5" w14:textId="77777777" w:rsidR="00F075D1" w:rsidRPr="002F2B32" w:rsidRDefault="00F075D1" w:rsidP="00A42C55">
            <w:pPr>
              <w:widowControl w:val="0"/>
              <w:suppressAutoHyphens/>
              <w:spacing w:after="0" w:line="240" w:lineRule="auto"/>
              <w:ind w:left="283"/>
              <w:rPr>
                <w:rFonts w:ascii="Times New Roman" w:eastAsia="Arial Unicode MS" w:hAnsi="Times New Roman" w:cs="Times New Roman"/>
                <w:kern w:val="1"/>
                <w:sz w:val="24"/>
                <w:szCs w:val="28"/>
                <w:lang w:eastAsia="ru-RU"/>
              </w:rPr>
            </w:pPr>
            <w:r w:rsidRPr="002F2B32">
              <w:rPr>
                <w:rFonts w:ascii="Times New Roman" w:eastAsia="Arial Unicode MS" w:hAnsi="Times New Roman" w:cs="Times New Roman"/>
                <w:kern w:val="1"/>
                <w:sz w:val="24"/>
                <w:szCs w:val="28"/>
                <w:lang w:eastAsia="ru-RU"/>
              </w:rPr>
              <w:t xml:space="preserve">Функционально-структур-ная сформированность учебной деятельности. Произвольность восприятия, внимания,  </w:t>
            </w:r>
            <w:r w:rsidRPr="002F2B32">
              <w:rPr>
                <w:rFonts w:ascii="Times New Roman" w:eastAsia="Arial Unicode MS" w:hAnsi="Times New Roman" w:cs="Times New Roman"/>
                <w:kern w:val="1"/>
                <w:sz w:val="24"/>
                <w:szCs w:val="28"/>
                <w:lang w:eastAsia="ru-RU"/>
              </w:rPr>
              <w:lastRenderedPageBreak/>
              <w:t>памяти, воображения.</w:t>
            </w:r>
          </w:p>
        </w:tc>
        <w:tc>
          <w:tcPr>
            <w:tcW w:w="6379" w:type="dxa"/>
          </w:tcPr>
          <w:p w14:paraId="747F9EEC" w14:textId="77777777" w:rsidR="00F075D1" w:rsidRPr="002F2B32" w:rsidRDefault="00F075D1" w:rsidP="00A42C55">
            <w:pPr>
              <w:widowControl w:val="0"/>
              <w:suppressAutoHyphens/>
              <w:spacing w:after="0" w:line="240" w:lineRule="auto"/>
              <w:ind w:left="283"/>
              <w:rPr>
                <w:rFonts w:ascii="Times New Roman" w:eastAsia="Arial Unicode MS" w:hAnsi="Times New Roman" w:cs="Times New Roman"/>
                <w:kern w:val="1"/>
                <w:sz w:val="24"/>
                <w:szCs w:val="28"/>
                <w:lang w:eastAsia="ru-RU"/>
              </w:rPr>
            </w:pPr>
            <w:r w:rsidRPr="002F2B32">
              <w:rPr>
                <w:rFonts w:ascii="Times New Roman" w:eastAsia="Arial Unicode MS" w:hAnsi="Times New Roman" w:cs="Times New Roman"/>
                <w:kern w:val="1"/>
                <w:sz w:val="24"/>
                <w:szCs w:val="28"/>
                <w:lang w:eastAsia="ru-RU"/>
              </w:rPr>
              <w:lastRenderedPageBreak/>
              <w:t>Высокая успешность в усвоении учебного содержания. Создание предпосылок для дальнейшего перехода к самообразованию.</w:t>
            </w:r>
          </w:p>
        </w:tc>
      </w:tr>
      <w:tr w:rsidR="00F075D1" w:rsidRPr="002F2B32" w14:paraId="414C3D5B" w14:textId="77777777" w:rsidTr="00A42C55">
        <w:tc>
          <w:tcPr>
            <w:tcW w:w="3652" w:type="dxa"/>
          </w:tcPr>
          <w:p w14:paraId="38B7BEF9" w14:textId="77777777" w:rsidR="00F075D1" w:rsidRPr="002F2B32" w:rsidRDefault="00F075D1" w:rsidP="00A42C55">
            <w:pPr>
              <w:widowControl w:val="0"/>
              <w:suppressAutoHyphens/>
              <w:spacing w:after="0" w:line="240" w:lineRule="auto"/>
              <w:ind w:left="283"/>
              <w:rPr>
                <w:rFonts w:ascii="Times New Roman" w:eastAsia="Arial Unicode MS" w:hAnsi="Times New Roman" w:cs="Times New Roman"/>
                <w:kern w:val="1"/>
                <w:sz w:val="24"/>
                <w:szCs w:val="28"/>
                <w:lang w:eastAsia="ru-RU"/>
              </w:rPr>
            </w:pPr>
            <w:r w:rsidRPr="002F2B32">
              <w:rPr>
                <w:rFonts w:ascii="Times New Roman" w:eastAsia="Arial Unicode MS" w:hAnsi="Times New Roman" w:cs="Times New Roman"/>
                <w:kern w:val="1"/>
                <w:sz w:val="24"/>
                <w:szCs w:val="28"/>
                <w:lang w:eastAsia="ru-RU"/>
              </w:rPr>
              <w:t>Коммуникативные (речевые), регулятивные действия</w:t>
            </w:r>
          </w:p>
        </w:tc>
        <w:tc>
          <w:tcPr>
            <w:tcW w:w="4536" w:type="dxa"/>
          </w:tcPr>
          <w:p w14:paraId="7C262E6B" w14:textId="77777777" w:rsidR="00F075D1" w:rsidRPr="002F2B32" w:rsidRDefault="00F075D1" w:rsidP="00A42C55">
            <w:pPr>
              <w:widowControl w:val="0"/>
              <w:suppressAutoHyphens/>
              <w:spacing w:after="0" w:line="240" w:lineRule="auto"/>
              <w:ind w:left="283"/>
              <w:rPr>
                <w:rFonts w:ascii="Times New Roman" w:eastAsia="Arial Unicode MS" w:hAnsi="Times New Roman" w:cs="Times New Roman"/>
                <w:kern w:val="1"/>
                <w:sz w:val="24"/>
                <w:szCs w:val="28"/>
                <w:lang w:eastAsia="ru-RU"/>
              </w:rPr>
            </w:pPr>
            <w:r w:rsidRPr="002F2B32">
              <w:rPr>
                <w:rFonts w:ascii="Times New Roman" w:eastAsia="Arial Unicode MS" w:hAnsi="Times New Roman" w:cs="Times New Roman"/>
                <w:kern w:val="1"/>
                <w:sz w:val="24"/>
                <w:szCs w:val="28"/>
                <w:lang w:eastAsia="ru-RU"/>
              </w:rPr>
              <w:t>Внутренний план действия</w:t>
            </w:r>
          </w:p>
        </w:tc>
        <w:tc>
          <w:tcPr>
            <w:tcW w:w="6379" w:type="dxa"/>
          </w:tcPr>
          <w:p w14:paraId="5FCFC883" w14:textId="77777777" w:rsidR="00F075D1" w:rsidRPr="002F2B32" w:rsidRDefault="00F075D1" w:rsidP="00A42C55">
            <w:pPr>
              <w:widowControl w:val="0"/>
              <w:suppressAutoHyphens/>
              <w:spacing w:after="0" w:line="240" w:lineRule="auto"/>
              <w:ind w:left="283"/>
              <w:rPr>
                <w:rFonts w:ascii="Times New Roman" w:eastAsia="Arial Unicode MS" w:hAnsi="Times New Roman" w:cs="Times New Roman"/>
                <w:kern w:val="1"/>
                <w:sz w:val="24"/>
                <w:szCs w:val="28"/>
                <w:lang w:eastAsia="ru-RU"/>
              </w:rPr>
            </w:pPr>
            <w:r w:rsidRPr="002F2B32">
              <w:rPr>
                <w:rFonts w:ascii="Times New Roman" w:eastAsia="Arial Unicode MS" w:hAnsi="Times New Roman" w:cs="Times New Roman"/>
                <w:kern w:val="1"/>
                <w:sz w:val="24"/>
                <w:szCs w:val="28"/>
                <w:lang w:eastAsia="ru-RU"/>
              </w:rPr>
              <w:t>Способность действовать «в уме». Отрыв слова от предмета, достижение нового уровня обобщения.</w:t>
            </w:r>
          </w:p>
        </w:tc>
      </w:tr>
      <w:tr w:rsidR="00F075D1" w:rsidRPr="002F2B32" w14:paraId="7BE19352" w14:textId="77777777" w:rsidTr="00A42C55">
        <w:tc>
          <w:tcPr>
            <w:tcW w:w="3652" w:type="dxa"/>
          </w:tcPr>
          <w:p w14:paraId="24DA97E3" w14:textId="77777777" w:rsidR="00F075D1" w:rsidRPr="002F2B32" w:rsidRDefault="00F075D1" w:rsidP="00A42C55">
            <w:pPr>
              <w:widowControl w:val="0"/>
              <w:suppressAutoHyphens/>
              <w:spacing w:after="0" w:line="240" w:lineRule="auto"/>
              <w:ind w:left="283"/>
              <w:rPr>
                <w:rFonts w:ascii="Times New Roman" w:eastAsia="Arial Unicode MS" w:hAnsi="Times New Roman" w:cs="Times New Roman"/>
                <w:kern w:val="1"/>
                <w:sz w:val="24"/>
                <w:szCs w:val="28"/>
                <w:lang w:eastAsia="ru-RU"/>
              </w:rPr>
            </w:pPr>
            <w:r w:rsidRPr="002F2B32">
              <w:rPr>
                <w:rFonts w:ascii="Times New Roman" w:eastAsia="Arial Unicode MS" w:hAnsi="Times New Roman" w:cs="Times New Roman"/>
                <w:kern w:val="1"/>
                <w:sz w:val="24"/>
                <w:szCs w:val="28"/>
                <w:lang w:eastAsia="ru-RU"/>
              </w:rPr>
              <w:t>Коммуникативные, регулятивные действия</w:t>
            </w:r>
          </w:p>
        </w:tc>
        <w:tc>
          <w:tcPr>
            <w:tcW w:w="4536" w:type="dxa"/>
          </w:tcPr>
          <w:p w14:paraId="7101B268" w14:textId="77777777" w:rsidR="00F075D1" w:rsidRPr="002F2B32" w:rsidRDefault="00F075D1" w:rsidP="00A42C55">
            <w:pPr>
              <w:widowControl w:val="0"/>
              <w:suppressAutoHyphens/>
              <w:spacing w:after="0" w:line="240" w:lineRule="auto"/>
              <w:ind w:left="283"/>
              <w:rPr>
                <w:rFonts w:ascii="Times New Roman" w:eastAsia="Arial Unicode MS" w:hAnsi="Times New Roman" w:cs="Times New Roman"/>
                <w:kern w:val="1"/>
                <w:sz w:val="24"/>
                <w:szCs w:val="28"/>
                <w:lang w:eastAsia="ru-RU"/>
              </w:rPr>
            </w:pPr>
            <w:r w:rsidRPr="002F2B32">
              <w:rPr>
                <w:rFonts w:ascii="Times New Roman" w:eastAsia="Arial Unicode MS" w:hAnsi="Times New Roman" w:cs="Times New Roman"/>
                <w:kern w:val="1"/>
                <w:sz w:val="24"/>
                <w:szCs w:val="28"/>
                <w:lang w:eastAsia="ru-RU"/>
              </w:rPr>
              <w:t>Рефлексия – осознание учащимся содержания, последовательности и оснований действий</w:t>
            </w:r>
          </w:p>
        </w:tc>
        <w:tc>
          <w:tcPr>
            <w:tcW w:w="6379" w:type="dxa"/>
          </w:tcPr>
          <w:p w14:paraId="692642E7" w14:textId="77777777" w:rsidR="00F075D1" w:rsidRPr="002F2B32" w:rsidRDefault="00F075D1" w:rsidP="00A42C55">
            <w:pPr>
              <w:widowControl w:val="0"/>
              <w:suppressAutoHyphens/>
              <w:spacing w:after="0" w:line="240" w:lineRule="auto"/>
              <w:ind w:left="283"/>
              <w:rPr>
                <w:rFonts w:ascii="Times New Roman" w:eastAsia="Arial Unicode MS" w:hAnsi="Times New Roman" w:cs="Times New Roman"/>
                <w:kern w:val="1"/>
                <w:sz w:val="24"/>
                <w:szCs w:val="28"/>
                <w:lang w:eastAsia="ru-RU"/>
              </w:rPr>
            </w:pPr>
            <w:r w:rsidRPr="002F2B32">
              <w:rPr>
                <w:rFonts w:ascii="Times New Roman" w:eastAsia="Arial Unicode MS" w:hAnsi="Times New Roman" w:cs="Times New Roman"/>
                <w:kern w:val="1"/>
                <w:sz w:val="24"/>
                <w:szCs w:val="28"/>
                <w:lang w:eastAsia="ru-RU"/>
              </w:rPr>
              <w:t xml:space="preserve">Осознанность и критичность учебных действий. </w:t>
            </w:r>
          </w:p>
        </w:tc>
      </w:tr>
    </w:tbl>
    <w:p w14:paraId="17DDB737" w14:textId="77777777" w:rsidR="00F075D1" w:rsidRPr="002F2B32" w:rsidRDefault="00F075D1" w:rsidP="00F075D1">
      <w:pPr>
        <w:widowControl w:val="0"/>
        <w:suppressAutoHyphens/>
        <w:spacing w:after="0" w:line="240" w:lineRule="auto"/>
        <w:rPr>
          <w:rFonts w:ascii="Times New Roman" w:eastAsia="Arial Unicode MS" w:hAnsi="Times New Roman" w:cs="Times New Roman"/>
          <w:b/>
          <w:kern w:val="1"/>
          <w:sz w:val="28"/>
          <w:szCs w:val="28"/>
          <w:lang w:eastAsia="ru-RU"/>
        </w:rPr>
      </w:pPr>
    </w:p>
    <w:p w14:paraId="2FCA675D" w14:textId="77777777" w:rsidR="00F075D1" w:rsidRPr="002F2B32" w:rsidRDefault="00F075D1" w:rsidP="00F075D1">
      <w:pPr>
        <w:widowControl w:val="0"/>
        <w:suppressAutoHyphens/>
        <w:spacing w:after="0" w:line="240" w:lineRule="auto"/>
        <w:rPr>
          <w:rFonts w:ascii="Times New Roman" w:eastAsia="Arial Unicode MS" w:hAnsi="Times New Roman" w:cs="Times New Roman"/>
          <w:b/>
          <w:kern w:val="1"/>
          <w:sz w:val="28"/>
          <w:szCs w:val="28"/>
          <w:lang w:eastAsia="ru-RU"/>
        </w:rPr>
      </w:pPr>
    </w:p>
    <w:p w14:paraId="02EC1EF9" w14:textId="77777777" w:rsidR="00F075D1" w:rsidRPr="002F2B32" w:rsidRDefault="00F075D1" w:rsidP="00F075D1">
      <w:pPr>
        <w:widowControl w:val="0"/>
        <w:suppressAutoHyphens/>
        <w:spacing w:after="0" w:line="240" w:lineRule="auto"/>
        <w:rPr>
          <w:rFonts w:ascii="Times New Roman" w:eastAsia="Arial Unicode MS" w:hAnsi="Times New Roman" w:cs="Times New Roman"/>
          <w:b/>
          <w:kern w:val="1"/>
          <w:sz w:val="28"/>
          <w:szCs w:val="28"/>
          <w:lang w:eastAsia="ru-RU"/>
        </w:rPr>
      </w:pPr>
    </w:p>
    <w:p w14:paraId="376CF52C" w14:textId="77777777" w:rsidR="00F075D1" w:rsidRPr="002F2B32" w:rsidRDefault="00F075D1" w:rsidP="00F075D1">
      <w:pPr>
        <w:widowControl w:val="0"/>
        <w:suppressAutoHyphens/>
        <w:spacing w:after="0" w:line="240" w:lineRule="auto"/>
        <w:rPr>
          <w:rFonts w:ascii="Times New Roman" w:eastAsia="Arial Unicode MS" w:hAnsi="Times New Roman" w:cs="Times New Roman"/>
          <w:b/>
          <w:kern w:val="1"/>
          <w:sz w:val="28"/>
          <w:szCs w:val="28"/>
          <w:lang w:eastAsia="ru-RU"/>
        </w:rPr>
      </w:pPr>
    </w:p>
    <w:p w14:paraId="6A067419" w14:textId="77777777" w:rsidR="00F075D1" w:rsidRPr="002F2B32" w:rsidRDefault="00F075D1" w:rsidP="00F075D1">
      <w:pPr>
        <w:widowControl w:val="0"/>
        <w:suppressAutoHyphens/>
        <w:spacing w:after="0" w:line="240" w:lineRule="auto"/>
        <w:rPr>
          <w:rFonts w:ascii="Times New Roman" w:eastAsia="Arial Unicode MS" w:hAnsi="Times New Roman" w:cs="Times New Roman"/>
          <w:b/>
          <w:kern w:val="1"/>
          <w:sz w:val="24"/>
          <w:szCs w:val="24"/>
          <w:lang w:eastAsia="ru-RU"/>
        </w:rPr>
      </w:pPr>
      <w:r w:rsidRPr="002F2B32">
        <w:rPr>
          <w:rFonts w:ascii="Times New Roman" w:eastAsia="Arial Unicode MS" w:hAnsi="Times New Roman" w:cs="Times New Roman"/>
          <w:b/>
          <w:kern w:val="1"/>
          <w:sz w:val="24"/>
          <w:szCs w:val="24"/>
          <w:lang w:eastAsia="ru-RU"/>
        </w:rPr>
        <w:t>Планируемые результаты в освоении школьниками универсальных учебных действий по завершении начального обучения.</w:t>
      </w:r>
    </w:p>
    <w:p w14:paraId="14A0CF22" w14:textId="77777777" w:rsidR="00F075D1" w:rsidRPr="002F2B32" w:rsidRDefault="00F075D1" w:rsidP="00F075D1">
      <w:pPr>
        <w:widowControl w:val="0"/>
        <w:suppressAutoHyphens/>
        <w:spacing w:after="0" w:line="240" w:lineRule="auto"/>
        <w:rPr>
          <w:rFonts w:ascii="Times New Roman" w:eastAsia="Arial Unicode MS" w:hAnsi="Times New Roman" w:cs="Times New Roman"/>
          <w:kern w:val="1"/>
          <w:sz w:val="24"/>
          <w:szCs w:val="24"/>
          <w:lang w:eastAsia="ru-RU"/>
        </w:rPr>
      </w:pPr>
      <w:r w:rsidRPr="002F2B32">
        <w:rPr>
          <w:rFonts w:ascii="Times New Roman" w:eastAsia="Arial Unicode MS" w:hAnsi="Times New Roman" w:cs="Times New Roman"/>
          <w:kern w:val="1"/>
          <w:sz w:val="24"/>
          <w:szCs w:val="24"/>
          <w:u w:val="single"/>
          <w:lang w:eastAsia="ru-RU"/>
        </w:rPr>
        <w:t>Педагогические ориентиры: Развитие личности</w:t>
      </w:r>
      <w:r w:rsidRPr="002F2B32">
        <w:rPr>
          <w:rFonts w:ascii="Times New Roman" w:eastAsia="Arial Unicode MS" w:hAnsi="Times New Roman" w:cs="Times New Roman"/>
          <w:kern w:val="1"/>
          <w:sz w:val="24"/>
          <w:szCs w:val="24"/>
          <w:lang w:eastAsia="ru-RU"/>
        </w:rPr>
        <w:t xml:space="preserve">. </w:t>
      </w:r>
    </w:p>
    <w:p w14:paraId="7836FBFA" w14:textId="77777777" w:rsidR="00F075D1" w:rsidRPr="002F2B32" w:rsidRDefault="00F075D1" w:rsidP="00F075D1">
      <w:pPr>
        <w:widowControl w:val="0"/>
        <w:suppressAutoHyphens/>
        <w:autoSpaceDE w:val="0"/>
        <w:autoSpaceDN w:val="0"/>
        <w:adjustRightInd w:val="0"/>
        <w:spacing w:after="0" w:line="240" w:lineRule="auto"/>
        <w:rPr>
          <w:rFonts w:ascii="Times New Roman" w:eastAsia="Arial Unicode MS" w:hAnsi="Times New Roman" w:cs="Times New Roman"/>
          <w:bCs/>
          <w:iCs/>
          <w:kern w:val="1"/>
          <w:sz w:val="24"/>
          <w:szCs w:val="24"/>
          <w:lang w:eastAsia="ru-RU"/>
        </w:rPr>
      </w:pPr>
      <w:r w:rsidRPr="002F2B32">
        <w:rPr>
          <w:rFonts w:ascii="Times New Roman" w:eastAsia="Arial Unicode MS" w:hAnsi="Times New Roman" w:cs="Times New Roman"/>
          <w:kern w:val="1"/>
          <w:sz w:val="24"/>
          <w:szCs w:val="24"/>
          <w:lang w:eastAsia="ru-RU"/>
        </w:rPr>
        <w:t xml:space="preserve">В </w:t>
      </w:r>
      <w:r w:rsidRPr="002F2B32">
        <w:rPr>
          <w:rFonts w:ascii="Times New Roman" w:eastAsia="Arial Unicode MS" w:hAnsi="Times New Roman" w:cs="Times New Roman"/>
          <w:bCs/>
          <w:iCs/>
          <w:kern w:val="1"/>
          <w:sz w:val="24"/>
          <w:szCs w:val="24"/>
          <w:lang w:eastAsia="ru-RU"/>
        </w:rPr>
        <w:t>сфере личностных универсальных учебных действий у выпускников</w:t>
      </w:r>
    </w:p>
    <w:p w14:paraId="706DA199" w14:textId="77777777" w:rsidR="00F075D1" w:rsidRPr="002F2B32" w:rsidRDefault="00F075D1" w:rsidP="00F075D1">
      <w:pPr>
        <w:widowControl w:val="0"/>
        <w:suppressAutoHyphens/>
        <w:autoSpaceDE w:val="0"/>
        <w:autoSpaceDN w:val="0"/>
        <w:adjustRightInd w:val="0"/>
        <w:spacing w:after="0" w:line="240" w:lineRule="auto"/>
        <w:rPr>
          <w:rFonts w:ascii="Times New Roman" w:eastAsia="Arial Unicode MS" w:hAnsi="Times New Roman" w:cs="Times New Roman"/>
          <w:kern w:val="1"/>
          <w:sz w:val="24"/>
          <w:szCs w:val="24"/>
          <w:lang w:eastAsia="ru-RU"/>
        </w:rPr>
      </w:pPr>
      <w:r w:rsidRPr="002F2B32">
        <w:rPr>
          <w:rFonts w:ascii="Times New Roman" w:eastAsia="Arial Unicode MS" w:hAnsi="Times New Roman" w:cs="Times New Roman"/>
          <w:kern w:val="1"/>
          <w:sz w:val="24"/>
          <w:szCs w:val="24"/>
          <w:lang w:eastAsia="ru-RU"/>
        </w:rPr>
        <w:t>будут сформированы внутренняя позиция обучающегося, адекватная мотивация учебной деятельности, включая учебные и познавательные мотивы, ориентация на моральные нормы и их выполнение.</w:t>
      </w:r>
    </w:p>
    <w:p w14:paraId="38DD6D7C" w14:textId="77777777" w:rsidR="00F075D1" w:rsidRPr="002F2B32" w:rsidRDefault="00F075D1" w:rsidP="00F075D1">
      <w:pPr>
        <w:widowControl w:val="0"/>
        <w:suppressAutoHyphens/>
        <w:spacing w:after="0" w:line="240" w:lineRule="auto"/>
        <w:rPr>
          <w:rFonts w:ascii="Times New Roman" w:eastAsia="Arial Unicode MS" w:hAnsi="Times New Roman" w:cs="Times New Roman"/>
          <w:kern w:val="1"/>
          <w:sz w:val="24"/>
          <w:szCs w:val="24"/>
          <w:lang w:eastAsia="ru-RU"/>
        </w:rPr>
      </w:pPr>
    </w:p>
    <w:p w14:paraId="21BDEE1D" w14:textId="77777777" w:rsidR="00F075D1" w:rsidRPr="002F2B32" w:rsidRDefault="00F075D1" w:rsidP="00F075D1">
      <w:pPr>
        <w:widowControl w:val="0"/>
        <w:suppressAutoHyphens/>
        <w:spacing w:after="0" w:line="240" w:lineRule="auto"/>
        <w:rPr>
          <w:rFonts w:ascii="Times New Roman" w:eastAsia="Arial Unicode MS" w:hAnsi="Times New Roman" w:cs="Times New Roman"/>
          <w:kern w:val="1"/>
          <w:sz w:val="24"/>
          <w:szCs w:val="24"/>
          <w:u w:val="single"/>
          <w:lang w:eastAsia="ru-RU"/>
        </w:rPr>
      </w:pPr>
      <w:r w:rsidRPr="002F2B32">
        <w:rPr>
          <w:rFonts w:ascii="Times New Roman" w:eastAsia="Arial Unicode MS" w:hAnsi="Times New Roman" w:cs="Times New Roman"/>
          <w:kern w:val="1"/>
          <w:sz w:val="24"/>
          <w:szCs w:val="24"/>
          <w:u w:val="single"/>
          <w:lang w:eastAsia="ru-RU"/>
        </w:rPr>
        <w:t>Педагогические ориентиры: Самообразование и самоорганизация</w:t>
      </w:r>
    </w:p>
    <w:p w14:paraId="0E648DA1" w14:textId="77777777" w:rsidR="00F075D1" w:rsidRPr="002F2B32" w:rsidRDefault="00F075D1" w:rsidP="00F075D1">
      <w:pPr>
        <w:widowControl w:val="0"/>
        <w:suppressAutoHyphens/>
        <w:autoSpaceDE w:val="0"/>
        <w:autoSpaceDN w:val="0"/>
        <w:adjustRightInd w:val="0"/>
        <w:spacing w:after="0" w:line="240" w:lineRule="auto"/>
        <w:rPr>
          <w:rFonts w:ascii="Times New Roman" w:eastAsia="Arial Unicode MS" w:hAnsi="Times New Roman" w:cs="Times New Roman"/>
          <w:kern w:val="1"/>
          <w:sz w:val="24"/>
          <w:szCs w:val="24"/>
          <w:lang w:eastAsia="ru-RU"/>
        </w:rPr>
      </w:pPr>
      <w:r w:rsidRPr="002F2B32">
        <w:rPr>
          <w:rFonts w:ascii="Times New Roman" w:eastAsia="Arial Unicode MS" w:hAnsi="Times New Roman" w:cs="Times New Roman"/>
          <w:kern w:val="1"/>
          <w:sz w:val="24"/>
          <w:szCs w:val="24"/>
          <w:lang w:eastAsia="ru-RU"/>
        </w:rPr>
        <w:t xml:space="preserve">В </w:t>
      </w:r>
      <w:r w:rsidRPr="002F2B32">
        <w:rPr>
          <w:rFonts w:ascii="Times New Roman" w:eastAsia="Arial Unicode MS" w:hAnsi="Times New Roman" w:cs="Times New Roman"/>
          <w:bCs/>
          <w:iCs/>
          <w:kern w:val="1"/>
          <w:sz w:val="24"/>
          <w:szCs w:val="24"/>
          <w:lang w:eastAsia="ru-RU"/>
        </w:rPr>
        <w:t xml:space="preserve">сфере регулятивных универсальных учебных действий </w:t>
      </w:r>
      <w:r w:rsidRPr="002F2B32">
        <w:rPr>
          <w:rFonts w:ascii="Times New Roman" w:eastAsia="Arial Unicode MS" w:hAnsi="Times New Roman" w:cs="Times New Roman"/>
          <w:kern w:val="1"/>
          <w:sz w:val="24"/>
          <w:szCs w:val="24"/>
          <w:lang w:eastAsia="ru-RU"/>
        </w:rPr>
        <w:t>выпускники овладеют всеми типами учебных действий, направленных на организацию своей работы в образовательном учреждении и вне его, включая способность принимать и сохранять учебную цель и задачу, планировать её реализацию (в том числе во внутреннем плане), контролировать и</w:t>
      </w:r>
    </w:p>
    <w:p w14:paraId="429A0AB7" w14:textId="77777777" w:rsidR="00F075D1" w:rsidRPr="002F2B32" w:rsidRDefault="00F075D1" w:rsidP="00F075D1">
      <w:pPr>
        <w:widowControl w:val="0"/>
        <w:suppressAutoHyphens/>
        <w:autoSpaceDE w:val="0"/>
        <w:autoSpaceDN w:val="0"/>
        <w:adjustRightInd w:val="0"/>
        <w:spacing w:after="0" w:line="240" w:lineRule="auto"/>
        <w:rPr>
          <w:rFonts w:ascii="Times New Roman" w:eastAsia="Arial Unicode MS" w:hAnsi="Times New Roman" w:cs="Times New Roman"/>
          <w:kern w:val="1"/>
          <w:sz w:val="24"/>
          <w:szCs w:val="24"/>
          <w:lang w:eastAsia="ru-RU"/>
        </w:rPr>
      </w:pPr>
      <w:r w:rsidRPr="002F2B32">
        <w:rPr>
          <w:rFonts w:ascii="Times New Roman" w:eastAsia="Arial Unicode MS" w:hAnsi="Times New Roman" w:cs="Times New Roman"/>
          <w:kern w:val="1"/>
          <w:sz w:val="24"/>
          <w:szCs w:val="24"/>
          <w:lang w:eastAsia="ru-RU"/>
        </w:rPr>
        <w:t>оценивать свои действия, вносить соответствующие коррективы в их выполнение.</w:t>
      </w:r>
    </w:p>
    <w:p w14:paraId="2A99F549" w14:textId="77777777" w:rsidR="00F075D1" w:rsidRPr="002F2B32" w:rsidRDefault="00F075D1" w:rsidP="00F075D1">
      <w:pPr>
        <w:widowControl w:val="0"/>
        <w:suppressAutoHyphens/>
        <w:spacing w:after="0" w:line="240" w:lineRule="auto"/>
        <w:rPr>
          <w:rFonts w:ascii="Times New Roman" w:eastAsia="Arial Unicode MS" w:hAnsi="Times New Roman" w:cs="Times New Roman"/>
          <w:kern w:val="1"/>
          <w:sz w:val="24"/>
          <w:szCs w:val="24"/>
          <w:u w:val="single"/>
          <w:lang w:eastAsia="ru-RU"/>
        </w:rPr>
      </w:pPr>
      <w:r w:rsidRPr="002F2B32">
        <w:rPr>
          <w:rFonts w:ascii="Times New Roman" w:eastAsia="Arial Unicode MS" w:hAnsi="Times New Roman" w:cs="Times New Roman"/>
          <w:kern w:val="1"/>
          <w:sz w:val="24"/>
          <w:szCs w:val="24"/>
          <w:u w:val="single"/>
          <w:lang w:eastAsia="ru-RU"/>
        </w:rPr>
        <w:t>Педагогические ориентиры: Исследовательская культура</w:t>
      </w:r>
    </w:p>
    <w:p w14:paraId="6F63AD16" w14:textId="77777777" w:rsidR="00F075D1" w:rsidRPr="002F2B32" w:rsidRDefault="00F075D1" w:rsidP="00F075D1">
      <w:pPr>
        <w:widowControl w:val="0"/>
        <w:suppressAutoHyphens/>
        <w:autoSpaceDE w:val="0"/>
        <w:autoSpaceDN w:val="0"/>
        <w:adjustRightInd w:val="0"/>
        <w:spacing w:after="0" w:line="240" w:lineRule="auto"/>
        <w:rPr>
          <w:rFonts w:ascii="Times New Roman" w:eastAsia="Arial Unicode MS" w:hAnsi="Times New Roman" w:cs="Times New Roman"/>
          <w:kern w:val="1"/>
          <w:sz w:val="24"/>
          <w:szCs w:val="24"/>
          <w:lang w:eastAsia="ru-RU"/>
        </w:rPr>
      </w:pPr>
      <w:r w:rsidRPr="002F2B32">
        <w:rPr>
          <w:rFonts w:ascii="Times New Roman" w:eastAsia="Arial Unicode MS" w:hAnsi="Times New Roman" w:cs="Times New Roman"/>
          <w:kern w:val="1"/>
          <w:sz w:val="24"/>
          <w:szCs w:val="24"/>
          <w:lang w:eastAsia="ru-RU"/>
        </w:rPr>
        <w:t xml:space="preserve">В </w:t>
      </w:r>
      <w:r w:rsidRPr="002F2B32">
        <w:rPr>
          <w:rFonts w:ascii="Times New Roman" w:eastAsia="Arial Unicode MS" w:hAnsi="Times New Roman" w:cs="Times New Roman"/>
          <w:bCs/>
          <w:iCs/>
          <w:kern w:val="1"/>
          <w:sz w:val="24"/>
          <w:szCs w:val="24"/>
          <w:lang w:eastAsia="ru-RU"/>
        </w:rPr>
        <w:t xml:space="preserve">сфере познавательных универсальных учебных действий </w:t>
      </w:r>
      <w:r w:rsidRPr="002F2B32">
        <w:rPr>
          <w:rFonts w:ascii="Times New Roman" w:eastAsia="Arial Unicode MS" w:hAnsi="Times New Roman" w:cs="Times New Roman"/>
          <w:kern w:val="1"/>
          <w:sz w:val="24"/>
          <w:szCs w:val="24"/>
          <w:lang w:eastAsia="ru-RU"/>
        </w:rPr>
        <w:t>выпускники научатся воспринимать и анализировать сообщения и важнейшие их компоненты — тексты, использовать знаково_символические средства, в том числе овладеют действием моделирования, а также широким спектром логических действий и операций, включая общие приёмы решения задач.</w:t>
      </w:r>
    </w:p>
    <w:p w14:paraId="5DF40E57" w14:textId="77777777" w:rsidR="00F075D1" w:rsidRPr="002F2B32" w:rsidRDefault="00F075D1" w:rsidP="00F075D1">
      <w:pPr>
        <w:widowControl w:val="0"/>
        <w:suppressAutoHyphens/>
        <w:autoSpaceDE w:val="0"/>
        <w:autoSpaceDN w:val="0"/>
        <w:adjustRightInd w:val="0"/>
        <w:spacing w:after="0" w:line="240" w:lineRule="auto"/>
        <w:rPr>
          <w:rFonts w:ascii="Times New Roman" w:eastAsia="Arial Unicode MS" w:hAnsi="Times New Roman" w:cs="Times New Roman"/>
          <w:kern w:val="1"/>
          <w:sz w:val="24"/>
          <w:szCs w:val="24"/>
          <w:u w:val="single"/>
          <w:lang w:eastAsia="ru-RU"/>
        </w:rPr>
      </w:pPr>
      <w:r w:rsidRPr="002F2B32">
        <w:rPr>
          <w:rFonts w:ascii="Times New Roman" w:eastAsia="Arial Unicode MS" w:hAnsi="Times New Roman" w:cs="Times New Roman"/>
          <w:kern w:val="1"/>
          <w:sz w:val="24"/>
          <w:szCs w:val="24"/>
          <w:u w:val="single"/>
          <w:lang w:eastAsia="ru-RU"/>
        </w:rPr>
        <w:t>Педагогические ориентиры: Культура общения</w:t>
      </w:r>
    </w:p>
    <w:p w14:paraId="76D7086D" w14:textId="77777777" w:rsidR="00F075D1" w:rsidRPr="002F2B32" w:rsidRDefault="00F075D1" w:rsidP="00F075D1">
      <w:pPr>
        <w:widowControl w:val="0"/>
        <w:suppressAutoHyphens/>
        <w:autoSpaceDE w:val="0"/>
        <w:autoSpaceDN w:val="0"/>
        <w:adjustRightInd w:val="0"/>
        <w:spacing w:after="0" w:line="240" w:lineRule="auto"/>
        <w:rPr>
          <w:rFonts w:ascii="Times New Roman" w:eastAsia="Arial Unicode MS" w:hAnsi="Times New Roman" w:cs="Times New Roman"/>
          <w:kern w:val="1"/>
          <w:sz w:val="24"/>
          <w:szCs w:val="24"/>
          <w:lang w:eastAsia="ru-RU"/>
        </w:rPr>
      </w:pPr>
      <w:r w:rsidRPr="002F2B32">
        <w:rPr>
          <w:rFonts w:ascii="Times New Roman" w:eastAsia="Arial Unicode MS" w:hAnsi="Times New Roman" w:cs="Times New Roman"/>
          <w:kern w:val="1"/>
          <w:sz w:val="24"/>
          <w:szCs w:val="24"/>
          <w:lang w:eastAsia="ru-RU"/>
        </w:rPr>
        <w:t xml:space="preserve">В </w:t>
      </w:r>
      <w:r w:rsidRPr="002F2B32">
        <w:rPr>
          <w:rFonts w:ascii="Times New Roman" w:eastAsia="Arial Unicode MS" w:hAnsi="Times New Roman" w:cs="Times New Roman"/>
          <w:bCs/>
          <w:iCs/>
          <w:kern w:val="1"/>
          <w:sz w:val="24"/>
          <w:szCs w:val="24"/>
          <w:lang w:eastAsia="ru-RU"/>
        </w:rPr>
        <w:t xml:space="preserve">сфере коммуникативных универсальных учебных действий </w:t>
      </w:r>
      <w:r w:rsidRPr="002F2B32">
        <w:rPr>
          <w:rFonts w:ascii="Times New Roman" w:eastAsia="Arial Unicode MS" w:hAnsi="Times New Roman" w:cs="Times New Roman"/>
          <w:kern w:val="1"/>
          <w:sz w:val="24"/>
          <w:szCs w:val="24"/>
          <w:lang w:eastAsia="ru-RU"/>
        </w:rPr>
        <w:t>выпускники приобретут умения учитывать позицию собеседника (партнёра), организовывать и осуществлять сотрудничество и кооперацию с учителем и сверстниками, адекватно воспринимать и передавать информацию, отображать предметное содержание и условия деятельности в сообщениях, важнейшими компонентами которых являются тексты.</w:t>
      </w:r>
    </w:p>
    <w:p w14:paraId="326B4239" w14:textId="77777777" w:rsidR="00F075D1" w:rsidRPr="002F2B32" w:rsidRDefault="00F075D1" w:rsidP="00F075D1">
      <w:pPr>
        <w:widowControl w:val="0"/>
        <w:suppressAutoHyphens/>
        <w:spacing w:after="0" w:line="240" w:lineRule="auto"/>
        <w:rPr>
          <w:rFonts w:ascii="Times New Roman" w:eastAsia="Arial Unicode MS" w:hAnsi="Times New Roman" w:cs="Times New Roman"/>
          <w:kern w:val="1"/>
          <w:sz w:val="24"/>
          <w:szCs w:val="24"/>
          <w:u w:val="single"/>
          <w:lang w:eastAsia="ru-RU"/>
        </w:rPr>
      </w:pPr>
      <w:r w:rsidRPr="002F2B32">
        <w:rPr>
          <w:rFonts w:ascii="Times New Roman" w:eastAsia="Arial Unicode MS" w:hAnsi="Times New Roman" w:cs="Times New Roman"/>
          <w:kern w:val="1"/>
          <w:sz w:val="24"/>
          <w:szCs w:val="24"/>
          <w:u w:val="single"/>
          <w:lang w:eastAsia="ru-RU"/>
        </w:rPr>
        <w:t>«Условия , обеспечивающие развитие УУД в образовательном процессе.»</w:t>
      </w:r>
    </w:p>
    <w:p w14:paraId="57D84BAA" w14:textId="77777777" w:rsidR="00F075D1" w:rsidRPr="002F2B32" w:rsidRDefault="00F075D1" w:rsidP="00F075D1">
      <w:pPr>
        <w:widowControl w:val="0"/>
        <w:suppressAutoHyphens/>
        <w:autoSpaceDE w:val="0"/>
        <w:autoSpaceDN w:val="0"/>
        <w:adjustRightInd w:val="0"/>
        <w:spacing w:after="0" w:line="240" w:lineRule="auto"/>
        <w:rPr>
          <w:rFonts w:ascii="Times New Roman" w:eastAsia="Arial Unicode MS" w:hAnsi="Times New Roman" w:cs="Times New Roman"/>
          <w:bCs/>
          <w:kern w:val="1"/>
          <w:sz w:val="24"/>
          <w:szCs w:val="24"/>
          <w:lang w:eastAsia="ru-RU"/>
        </w:rPr>
      </w:pPr>
      <w:r w:rsidRPr="002F2B32">
        <w:rPr>
          <w:rFonts w:ascii="Times New Roman" w:eastAsia="Arial Unicode MS" w:hAnsi="Times New Roman" w:cs="Times New Roman"/>
          <w:kern w:val="1"/>
          <w:sz w:val="24"/>
          <w:szCs w:val="24"/>
          <w:lang w:eastAsia="ru-RU"/>
        </w:rPr>
        <w:t xml:space="preserve">Учитель   </w:t>
      </w:r>
      <w:r w:rsidRPr="002F2B32">
        <w:rPr>
          <w:rFonts w:ascii="Times New Roman" w:eastAsia="Arial Unicode MS" w:hAnsi="Times New Roman" w:cs="Times New Roman"/>
          <w:bCs/>
          <w:kern w:val="1"/>
          <w:sz w:val="24"/>
          <w:szCs w:val="24"/>
          <w:lang w:eastAsia="ru-RU"/>
        </w:rPr>
        <w:t>знает:</w:t>
      </w:r>
    </w:p>
    <w:p w14:paraId="1FDB9320" w14:textId="77777777" w:rsidR="00F075D1" w:rsidRPr="002F2B32" w:rsidRDefault="00F075D1" w:rsidP="00F075D1">
      <w:pPr>
        <w:widowControl w:val="0"/>
        <w:suppressAutoHyphens/>
        <w:autoSpaceDE w:val="0"/>
        <w:autoSpaceDN w:val="0"/>
        <w:adjustRightInd w:val="0"/>
        <w:spacing w:after="0" w:line="240" w:lineRule="auto"/>
        <w:rPr>
          <w:rFonts w:ascii="Times New Roman" w:eastAsia="Arial Unicode MS" w:hAnsi="Times New Roman" w:cs="Times New Roman"/>
          <w:kern w:val="1"/>
          <w:sz w:val="24"/>
          <w:szCs w:val="24"/>
          <w:lang w:eastAsia="ru-RU"/>
        </w:rPr>
      </w:pPr>
      <w:r w:rsidRPr="002F2B32">
        <w:rPr>
          <w:rFonts w:ascii="Times New Roman" w:eastAsia="Arial Unicode MS" w:hAnsi="Times New Roman" w:cs="Times New Roman"/>
          <w:kern w:val="1"/>
          <w:sz w:val="24"/>
          <w:szCs w:val="24"/>
          <w:lang w:eastAsia="ru-RU"/>
        </w:rPr>
        <w:t>− важность формирования универсальных учебных действий школьников;</w:t>
      </w:r>
    </w:p>
    <w:p w14:paraId="45A7E859" w14:textId="77777777" w:rsidR="00F075D1" w:rsidRPr="002F2B32" w:rsidRDefault="00F075D1" w:rsidP="00F075D1">
      <w:pPr>
        <w:widowControl w:val="0"/>
        <w:suppressAutoHyphens/>
        <w:autoSpaceDE w:val="0"/>
        <w:autoSpaceDN w:val="0"/>
        <w:adjustRightInd w:val="0"/>
        <w:spacing w:after="0" w:line="240" w:lineRule="auto"/>
        <w:rPr>
          <w:rFonts w:ascii="Times New Roman" w:eastAsia="Arial Unicode MS" w:hAnsi="Times New Roman" w:cs="Times New Roman"/>
          <w:kern w:val="1"/>
          <w:sz w:val="24"/>
          <w:szCs w:val="24"/>
          <w:lang w:eastAsia="ru-RU"/>
        </w:rPr>
      </w:pPr>
      <w:r w:rsidRPr="002F2B32">
        <w:rPr>
          <w:rFonts w:ascii="Times New Roman" w:eastAsia="Arial Unicode MS" w:hAnsi="Times New Roman" w:cs="Times New Roman"/>
          <w:kern w:val="1"/>
          <w:sz w:val="24"/>
          <w:szCs w:val="24"/>
          <w:lang w:eastAsia="ru-RU"/>
        </w:rPr>
        <w:t xml:space="preserve">−  сущность и виды универсальных умений, </w:t>
      </w:r>
    </w:p>
    <w:p w14:paraId="5589813D" w14:textId="77777777" w:rsidR="00F075D1" w:rsidRPr="002F2B32" w:rsidRDefault="00F075D1" w:rsidP="00F075D1">
      <w:pPr>
        <w:widowControl w:val="0"/>
        <w:suppressAutoHyphens/>
        <w:autoSpaceDE w:val="0"/>
        <w:autoSpaceDN w:val="0"/>
        <w:adjustRightInd w:val="0"/>
        <w:spacing w:after="0" w:line="240" w:lineRule="auto"/>
        <w:rPr>
          <w:rFonts w:ascii="Times New Roman" w:eastAsia="Arial Unicode MS" w:hAnsi="Times New Roman" w:cs="Times New Roman"/>
          <w:kern w:val="1"/>
          <w:sz w:val="24"/>
          <w:szCs w:val="24"/>
          <w:lang w:eastAsia="ru-RU"/>
        </w:rPr>
      </w:pPr>
      <w:r w:rsidRPr="002F2B32">
        <w:rPr>
          <w:rFonts w:ascii="Times New Roman" w:eastAsia="Arial Unicode MS" w:hAnsi="Times New Roman" w:cs="Times New Roman"/>
          <w:kern w:val="1"/>
          <w:sz w:val="24"/>
          <w:szCs w:val="24"/>
          <w:lang w:eastAsia="ru-RU"/>
        </w:rPr>
        <w:t>-  педагогические приемы и способы их формирования .</w:t>
      </w:r>
    </w:p>
    <w:p w14:paraId="172FD203" w14:textId="77777777" w:rsidR="00F075D1" w:rsidRPr="002F2B32" w:rsidRDefault="00F075D1" w:rsidP="00F075D1">
      <w:pPr>
        <w:widowControl w:val="0"/>
        <w:suppressAutoHyphens/>
        <w:autoSpaceDE w:val="0"/>
        <w:autoSpaceDN w:val="0"/>
        <w:adjustRightInd w:val="0"/>
        <w:spacing w:after="0" w:line="240" w:lineRule="auto"/>
        <w:rPr>
          <w:rFonts w:ascii="Times New Roman" w:eastAsia="Arial Unicode MS" w:hAnsi="Times New Roman" w:cs="Times New Roman"/>
          <w:bCs/>
          <w:kern w:val="1"/>
          <w:sz w:val="24"/>
          <w:szCs w:val="24"/>
          <w:lang w:eastAsia="ru-RU"/>
        </w:rPr>
      </w:pPr>
      <w:r w:rsidRPr="002F2B32">
        <w:rPr>
          <w:rFonts w:ascii="Times New Roman" w:eastAsia="Arial Unicode MS" w:hAnsi="Times New Roman" w:cs="Times New Roman"/>
          <w:kern w:val="1"/>
          <w:sz w:val="24"/>
          <w:szCs w:val="24"/>
          <w:lang w:eastAsia="ru-RU"/>
        </w:rPr>
        <w:t xml:space="preserve">Учитель   </w:t>
      </w:r>
      <w:r w:rsidRPr="002F2B32">
        <w:rPr>
          <w:rFonts w:ascii="Times New Roman" w:eastAsia="Arial Unicode MS" w:hAnsi="Times New Roman" w:cs="Times New Roman"/>
          <w:bCs/>
          <w:kern w:val="1"/>
          <w:sz w:val="24"/>
          <w:szCs w:val="24"/>
          <w:lang w:eastAsia="ru-RU"/>
        </w:rPr>
        <w:t>умеет:</w:t>
      </w:r>
    </w:p>
    <w:p w14:paraId="20987031" w14:textId="77777777" w:rsidR="00F075D1" w:rsidRPr="002F2B32" w:rsidRDefault="00F075D1" w:rsidP="00F075D1">
      <w:pPr>
        <w:widowControl w:val="0"/>
        <w:suppressAutoHyphens/>
        <w:autoSpaceDE w:val="0"/>
        <w:autoSpaceDN w:val="0"/>
        <w:adjustRightInd w:val="0"/>
        <w:spacing w:after="0" w:line="240" w:lineRule="auto"/>
        <w:rPr>
          <w:rFonts w:ascii="Times New Roman" w:eastAsia="Arial Unicode MS" w:hAnsi="Times New Roman" w:cs="Times New Roman"/>
          <w:bCs/>
          <w:kern w:val="1"/>
          <w:sz w:val="24"/>
          <w:szCs w:val="24"/>
          <w:lang w:eastAsia="ru-RU"/>
        </w:rPr>
      </w:pPr>
      <w:r w:rsidRPr="002F2B32">
        <w:rPr>
          <w:rFonts w:ascii="Times New Roman" w:eastAsia="Arial Unicode MS" w:hAnsi="Times New Roman" w:cs="Times New Roman"/>
          <w:bCs/>
          <w:kern w:val="1"/>
          <w:sz w:val="24"/>
          <w:szCs w:val="24"/>
          <w:lang w:eastAsia="ru-RU"/>
        </w:rPr>
        <w:t>-  отбирать содержание и конструировать учебный процесс с учетом формирования УДД</w:t>
      </w:r>
    </w:p>
    <w:p w14:paraId="1314DCFF" w14:textId="77777777" w:rsidR="00F075D1" w:rsidRPr="002F2B32" w:rsidRDefault="00F075D1" w:rsidP="00F075D1">
      <w:pPr>
        <w:widowControl w:val="0"/>
        <w:suppressAutoHyphens/>
        <w:autoSpaceDE w:val="0"/>
        <w:autoSpaceDN w:val="0"/>
        <w:adjustRightInd w:val="0"/>
        <w:spacing w:after="0" w:line="240" w:lineRule="auto"/>
        <w:rPr>
          <w:rFonts w:ascii="Times New Roman" w:eastAsia="Arial Unicode MS" w:hAnsi="Times New Roman" w:cs="Times New Roman"/>
          <w:bCs/>
          <w:kern w:val="1"/>
          <w:sz w:val="24"/>
          <w:szCs w:val="24"/>
          <w:lang w:eastAsia="ru-RU"/>
        </w:rPr>
      </w:pPr>
      <w:r w:rsidRPr="002F2B32">
        <w:rPr>
          <w:rFonts w:ascii="Times New Roman" w:eastAsia="Arial Unicode MS" w:hAnsi="Times New Roman" w:cs="Times New Roman"/>
          <w:bCs/>
          <w:kern w:val="1"/>
          <w:sz w:val="24"/>
          <w:szCs w:val="24"/>
          <w:lang w:eastAsia="ru-RU"/>
        </w:rPr>
        <w:t xml:space="preserve">-  использовать диагностический инструментарий успешности формирования УДД </w:t>
      </w:r>
    </w:p>
    <w:p w14:paraId="226EEA45" w14:textId="77777777" w:rsidR="00F075D1" w:rsidRPr="002F2B32" w:rsidRDefault="00F075D1" w:rsidP="00F075D1">
      <w:pPr>
        <w:widowControl w:val="0"/>
        <w:suppressAutoHyphens/>
        <w:autoSpaceDE w:val="0"/>
        <w:autoSpaceDN w:val="0"/>
        <w:adjustRightInd w:val="0"/>
        <w:spacing w:after="0" w:line="240" w:lineRule="auto"/>
        <w:rPr>
          <w:rFonts w:ascii="Times New Roman" w:eastAsia="Arial Unicode MS" w:hAnsi="Times New Roman" w:cs="Times New Roman"/>
          <w:bCs/>
          <w:kern w:val="1"/>
          <w:sz w:val="24"/>
          <w:szCs w:val="24"/>
          <w:lang w:eastAsia="ru-RU"/>
        </w:rPr>
      </w:pPr>
      <w:r w:rsidRPr="002F2B32">
        <w:rPr>
          <w:rFonts w:ascii="Times New Roman" w:eastAsia="Arial Unicode MS" w:hAnsi="Times New Roman" w:cs="Times New Roman"/>
          <w:bCs/>
          <w:kern w:val="1"/>
          <w:sz w:val="24"/>
          <w:szCs w:val="24"/>
          <w:lang w:eastAsia="ru-RU"/>
        </w:rPr>
        <w:t xml:space="preserve">-  привлекать родителей к совместному решению проблемы формирования УДД </w:t>
      </w:r>
    </w:p>
    <w:p w14:paraId="141E256C" w14:textId="77777777" w:rsidR="00F075D1" w:rsidRPr="002F2B32" w:rsidRDefault="00F075D1" w:rsidP="00F075D1">
      <w:pPr>
        <w:spacing w:after="0" w:line="240" w:lineRule="auto"/>
        <w:jc w:val="center"/>
        <w:rPr>
          <w:rFonts w:ascii="Times New Roman" w:eastAsia="Times New Roman" w:hAnsi="Times New Roman" w:cs="Times New Roman"/>
          <w:b/>
          <w:sz w:val="24"/>
          <w:szCs w:val="24"/>
          <w:lang w:eastAsia="ru-RU"/>
        </w:rPr>
      </w:pPr>
    </w:p>
    <w:p w14:paraId="638E573B" w14:textId="77777777" w:rsidR="00F075D1" w:rsidRPr="002F2B32" w:rsidRDefault="00F075D1" w:rsidP="00F075D1">
      <w:pPr>
        <w:spacing w:after="0" w:line="360" w:lineRule="auto"/>
        <w:jc w:val="center"/>
        <w:rPr>
          <w:rFonts w:ascii="Times New Roman" w:eastAsia="Times New Roman" w:hAnsi="Times New Roman" w:cs="Times New Roman"/>
          <w:b/>
          <w:sz w:val="24"/>
          <w:szCs w:val="24"/>
          <w:lang w:eastAsia="ru-RU"/>
        </w:rPr>
      </w:pPr>
    </w:p>
    <w:p w14:paraId="66B558B5" w14:textId="77777777" w:rsidR="00F075D1" w:rsidRPr="002F2B32" w:rsidRDefault="00F075D1" w:rsidP="00F075D1">
      <w:pPr>
        <w:spacing w:after="0" w:line="360" w:lineRule="auto"/>
        <w:jc w:val="center"/>
        <w:rPr>
          <w:rFonts w:ascii="Times New Roman" w:eastAsia="Times New Roman" w:hAnsi="Times New Roman" w:cs="Times New Roman"/>
          <w:b/>
          <w:sz w:val="24"/>
          <w:szCs w:val="24"/>
          <w:lang w:eastAsia="ru-RU"/>
        </w:rPr>
      </w:pPr>
    </w:p>
    <w:p w14:paraId="561915A2" w14:textId="77777777" w:rsidR="00F075D1" w:rsidRPr="002F2B32" w:rsidRDefault="00F075D1" w:rsidP="00F075D1">
      <w:pPr>
        <w:spacing w:after="0" w:line="360" w:lineRule="auto"/>
        <w:jc w:val="center"/>
        <w:rPr>
          <w:rFonts w:ascii="Times New Roman" w:eastAsia="Times New Roman" w:hAnsi="Times New Roman" w:cs="Times New Roman"/>
          <w:b/>
          <w:sz w:val="24"/>
          <w:szCs w:val="24"/>
          <w:lang w:eastAsia="ru-RU"/>
        </w:rPr>
      </w:pPr>
      <w:r w:rsidRPr="002F2B32">
        <w:rPr>
          <w:rFonts w:ascii="Times New Roman" w:eastAsia="Times New Roman" w:hAnsi="Times New Roman" w:cs="Times New Roman"/>
          <w:b/>
          <w:sz w:val="24"/>
          <w:szCs w:val="24"/>
          <w:lang w:eastAsia="ru-RU"/>
        </w:rPr>
        <w:lastRenderedPageBreak/>
        <w:t xml:space="preserve">ПРОГРАММА ДУХОВНО-НРАВСТВЕННОГО РАЗВИТИЯ И ВОСПИТАНИЯ ОБУЧАЮЩИХСЯ НА СТУПЕНИ НАЧАЛЬНОГО ОБЩЕГО ОБРАЗОВАНИЯ </w:t>
      </w:r>
    </w:p>
    <w:p w14:paraId="1B5FC7B0" w14:textId="77777777" w:rsidR="00F075D1" w:rsidRPr="002F2B32" w:rsidRDefault="00F075D1" w:rsidP="00F075D1">
      <w:pPr>
        <w:spacing w:after="0" w:line="360" w:lineRule="auto"/>
        <w:rPr>
          <w:rFonts w:ascii="Times New Roman" w:eastAsia="Times New Roman" w:hAnsi="Times New Roman" w:cs="Times New Roman"/>
          <w:sz w:val="24"/>
          <w:szCs w:val="24"/>
          <w:lang w:eastAsia="ru-RU"/>
        </w:rPr>
      </w:pPr>
    </w:p>
    <w:p w14:paraId="447C6AA0" w14:textId="77777777" w:rsidR="00F075D1" w:rsidRPr="002F2B32" w:rsidRDefault="00F075D1" w:rsidP="00F075D1">
      <w:pPr>
        <w:spacing w:after="0" w:line="240" w:lineRule="auto"/>
        <w:ind w:firstLine="708"/>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Программа духовно-нравственного воспитания и развития учащихся разработана в соответствии с требованиями Закона «Об образовании», Федерального государственного образовательного стандарта начального общего образования, на основании Концепции духовно-нравственного развития и воспитания личности гражданина России, Концепции УМК «Школа России» с учетом методических разработок издательства «Просвещение» и опыта реализации воспитательной работы ,гражданско-правового образования , патриотического воспитания и.т.п</w:t>
      </w:r>
      <w:r w:rsidRPr="002F2B32">
        <w:rPr>
          <w:rFonts w:ascii="Times New Roman" w:eastAsia="Times New Roman" w:hAnsi="Times New Roman" w:cs="Times New Roman"/>
          <w:i/>
          <w:sz w:val="24"/>
          <w:szCs w:val="24"/>
          <w:lang w:eastAsia="ru-RU"/>
        </w:rPr>
        <w:t xml:space="preserve"> .</w:t>
      </w:r>
      <w:r w:rsidRPr="002F2B32">
        <w:rPr>
          <w:rFonts w:ascii="Times New Roman" w:eastAsia="Times New Roman" w:hAnsi="Times New Roman" w:cs="Times New Roman"/>
          <w:sz w:val="24"/>
          <w:szCs w:val="24"/>
          <w:lang w:eastAsia="ru-RU"/>
        </w:rPr>
        <w:t xml:space="preserve"> МКОУ НОШ с.Бабстово</w:t>
      </w:r>
    </w:p>
    <w:p w14:paraId="74136519" w14:textId="77777777" w:rsidR="00F075D1" w:rsidRPr="002F2B32" w:rsidRDefault="00F075D1" w:rsidP="00F075D1">
      <w:pPr>
        <w:spacing w:after="0" w:line="240" w:lineRule="auto"/>
        <w:ind w:firstLine="708"/>
        <w:jc w:val="both"/>
        <w:rPr>
          <w:rFonts w:ascii="Times New Roman" w:eastAsia="Times New Roman" w:hAnsi="Times New Roman" w:cs="Times New Roman"/>
          <w:spacing w:val="-12"/>
          <w:sz w:val="24"/>
          <w:szCs w:val="24"/>
          <w:lang w:eastAsia="ru-RU"/>
        </w:rPr>
      </w:pPr>
      <w:r w:rsidRPr="002F2B32">
        <w:rPr>
          <w:rFonts w:ascii="Times New Roman" w:eastAsia="Times New Roman" w:hAnsi="Times New Roman" w:cs="Times New Roman"/>
          <w:sz w:val="24"/>
          <w:szCs w:val="24"/>
          <w:lang w:eastAsia="ru-RU"/>
        </w:rPr>
        <w:t xml:space="preserve">Программа духовно-нравственного воспитания и развития учащихся направлена на </w:t>
      </w:r>
      <w:r w:rsidRPr="002F2B32">
        <w:rPr>
          <w:rFonts w:ascii="Times New Roman" w:eastAsia="Times New Roman" w:hAnsi="Times New Roman" w:cs="Times New Roman"/>
          <w:spacing w:val="-8"/>
          <w:sz w:val="24"/>
          <w:szCs w:val="24"/>
          <w:lang w:eastAsia="ru-RU"/>
        </w:rPr>
        <w:t>воспитание в каждом ученике гражданина и</w:t>
      </w:r>
      <w:r w:rsidRPr="002F2B32">
        <w:rPr>
          <w:rFonts w:ascii="Times New Roman" w:eastAsia="Times New Roman" w:hAnsi="Times New Roman" w:cs="Times New Roman"/>
          <w:spacing w:val="-2"/>
          <w:sz w:val="24"/>
          <w:szCs w:val="24"/>
          <w:lang w:eastAsia="ru-RU"/>
        </w:rPr>
        <w:t xml:space="preserve"> патриота, на раскрытие способностей и талантов учащихся, подготовку их к жизни в высокотехнологичном конкурентном </w:t>
      </w:r>
      <w:r w:rsidRPr="002F2B32">
        <w:rPr>
          <w:rFonts w:ascii="Times New Roman" w:eastAsia="Times New Roman" w:hAnsi="Times New Roman" w:cs="Times New Roman"/>
          <w:spacing w:val="-12"/>
          <w:sz w:val="24"/>
          <w:szCs w:val="24"/>
          <w:lang w:eastAsia="ru-RU"/>
        </w:rPr>
        <w:t xml:space="preserve">мире. Программа реализуется образовательным учреждением в постоянном взаимодействии и тесном сотрудничестве с семьями учащихся, с другими субъектами социализации – социальными партнерами школы: </w:t>
      </w:r>
    </w:p>
    <w:p w14:paraId="271A5C48" w14:textId="77777777" w:rsidR="00F075D1" w:rsidRPr="002F2B32" w:rsidRDefault="00F075D1" w:rsidP="00F075D1">
      <w:pPr>
        <w:numPr>
          <w:ilvl w:val="0"/>
          <w:numId w:val="12"/>
        </w:numPr>
        <w:spacing w:after="0" w:line="240" w:lineRule="auto"/>
        <w:jc w:val="both"/>
        <w:rPr>
          <w:rFonts w:ascii="Times New Roman" w:eastAsia="Times New Roman" w:hAnsi="Times New Roman" w:cs="Times New Roman"/>
          <w:spacing w:val="-12"/>
          <w:sz w:val="24"/>
          <w:szCs w:val="24"/>
          <w:lang w:eastAsia="ru-RU"/>
        </w:rPr>
      </w:pPr>
      <w:r w:rsidRPr="002F2B32">
        <w:rPr>
          <w:rFonts w:ascii="Times New Roman" w:eastAsia="Times New Roman" w:hAnsi="Times New Roman" w:cs="Times New Roman"/>
          <w:spacing w:val="-12"/>
          <w:sz w:val="24"/>
          <w:szCs w:val="24"/>
          <w:lang w:eastAsia="ru-RU"/>
        </w:rPr>
        <w:t>Управление образования администрации Ленинского района</w:t>
      </w:r>
    </w:p>
    <w:p w14:paraId="3952F4B9" w14:textId="77777777" w:rsidR="00F075D1" w:rsidRPr="002F2B32" w:rsidRDefault="00F075D1" w:rsidP="00F075D1">
      <w:pPr>
        <w:numPr>
          <w:ilvl w:val="0"/>
          <w:numId w:val="12"/>
        </w:numPr>
        <w:spacing w:after="0" w:line="240" w:lineRule="auto"/>
        <w:jc w:val="both"/>
        <w:rPr>
          <w:rFonts w:ascii="Times New Roman" w:eastAsia="Times New Roman" w:hAnsi="Times New Roman" w:cs="Times New Roman"/>
          <w:spacing w:val="-12"/>
          <w:sz w:val="24"/>
          <w:szCs w:val="24"/>
          <w:lang w:eastAsia="ru-RU"/>
        </w:rPr>
      </w:pPr>
      <w:r w:rsidRPr="002F2B32">
        <w:rPr>
          <w:rFonts w:ascii="Times New Roman" w:eastAsia="Times New Roman" w:hAnsi="Times New Roman" w:cs="Times New Roman"/>
          <w:spacing w:val="-12"/>
          <w:sz w:val="24"/>
          <w:szCs w:val="24"/>
          <w:lang w:eastAsia="ru-RU"/>
        </w:rPr>
        <w:t>Сельская библиотека с.Бабстово</w:t>
      </w:r>
    </w:p>
    <w:p w14:paraId="3E832A62" w14:textId="77777777" w:rsidR="00F075D1" w:rsidRPr="002F2B32" w:rsidRDefault="00F075D1" w:rsidP="00F075D1">
      <w:pPr>
        <w:numPr>
          <w:ilvl w:val="0"/>
          <w:numId w:val="12"/>
        </w:numPr>
        <w:spacing w:after="0" w:line="240" w:lineRule="auto"/>
        <w:jc w:val="both"/>
        <w:rPr>
          <w:rFonts w:ascii="Times New Roman" w:eastAsia="Times New Roman" w:hAnsi="Times New Roman" w:cs="Times New Roman"/>
          <w:spacing w:val="-12"/>
          <w:sz w:val="24"/>
          <w:szCs w:val="24"/>
          <w:lang w:eastAsia="ru-RU"/>
        </w:rPr>
      </w:pPr>
      <w:r w:rsidRPr="002F2B32">
        <w:rPr>
          <w:rFonts w:ascii="Times New Roman" w:eastAsia="Times New Roman" w:hAnsi="Times New Roman" w:cs="Times New Roman"/>
          <w:spacing w:val="-12"/>
          <w:sz w:val="24"/>
          <w:szCs w:val="24"/>
          <w:lang w:eastAsia="ru-RU"/>
        </w:rPr>
        <w:t>МКУК ЦКС СДК с.Бабстово</w:t>
      </w:r>
    </w:p>
    <w:p w14:paraId="48FDCEE3" w14:textId="77777777" w:rsidR="00F075D1" w:rsidRPr="002F2B32" w:rsidRDefault="00F075D1" w:rsidP="00F075D1">
      <w:pPr>
        <w:numPr>
          <w:ilvl w:val="0"/>
          <w:numId w:val="12"/>
        </w:numPr>
        <w:spacing w:after="0" w:line="240" w:lineRule="auto"/>
        <w:jc w:val="both"/>
        <w:rPr>
          <w:rFonts w:ascii="Times New Roman" w:eastAsia="Times New Roman" w:hAnsi="Times New Roman" w:cs="Times New Roman"/>
          <w:spacing w:val="-12"/>
          <w:sz w:val="24"/>
          <w:szCs w:val="24"/>
          <w:lang w:eastAsia="ru-RU"/>
        </w:rPr>
      </w:pPr>
      <w:r w:rsidRPr="002F2B32">
        <w:rPr>
          <w:rFonts w:ascii="Times New Roman" w:eastAsia="Times New Roman" w:hAnsi="Times New Roman" w:cs="Times New Roman"/>
          <w:spacing w:val="-12"/>
          <w:sz w:val="24"/>
          <w:szCs w:val="24"/>
          <w:lang w:eastAsia="ru-RU"/>
        </w:rPr>
        <w:t>Дом школьников с.Ленинское</w:t>
      </w:r>
    </w:p>
    <w:p w14:paraId="4BF6B9C6" w14:textId="77777777" w:rsidR="00F075D1" w:rsidRPr="002F2B32" w:rsidRDefault="00F075D1" w:rsidP="00F075D1">
      <w:pPr>
        <w:numPr>
          <w:ilvl w:val="0"/>
          <w:numId w:val="12"/>
        </w:numPr>
        <w:spacing w:after="0" w:line="240" w:lineRule="auto"/>
        <w:jc w:val="both"/>
        <w:rPr>
          <w:rFonts w:ascii="Times New Roman" w:eastAsia="Times New Roman" w:hAnsi="Times New Roman" w:cs="Times New Roman"/>
          <w:spacing w:val="-12"/>
          <w:sz w:val="24"/>
          <w:szCs w:val="24"/>
          <w:lang w:eastAsia="ru-RU"/>
        </w:rPr>
      </w:pPr>
      <w:r w:rsidRPr="002F2B32">
        <w:rPr>
          <w:rFonts w:ascii="Times New Roman" w:eastAsia="Times New Roman" w:hAnsi="Times New Roman" w:cs="Times New Roman"/>
          <w:spacing w:val="-12"/>
          <w:sz w:val="24"/>
          <w:szCs w:val="24"/>
          <w:lang w:eastAsia="ru-RU"/>
        </w:rPr>
        <w:t>РОВД с.Ленинское</w:t>
      </w:r>
    </w:p>
    <w:p w14:paraId="5341BC91" w14:textId="77777777" w:rsidR="00F075D1" w:rsidRPr="002F2B32" w:rsidRDefault="00F075D1" w:rsidP="00F075D1">
      <w:pPr>
        <w:numPr>
          <w:ilvl w:val="0"/>
          <w:numId w:val="12"/>
        </w:numPr>
        <w:spacing w:after="0" w:line="240" w:lineRule="auto"/>
        <w:jc w:val="both"/>
        <w:rPr>
          <w:rFonts w:ascii="Times New Roman" w:eastAsia="Times New Roman" w:hAnsi="Times New Roman" w:cs="Times New Roman"/>
          <w:spacing w:val="-12"/>
          <w:sz w:val="24"/>
          <w:szCs w:val="24"/>
          <w:lang w:eastAsia="ru-RU"/>
        </w:rPr>
      </w:pPr>
      <w:r w:rsidRPr="002F2B32">
        <w:rPr>
          <w:rFonts w:ascii="Times New Roman" w:eastAsia="Times New Roman" w:hAnsi="Times New Roman" w:cs="Times New Roman"/>
          <w:spacing w:val="-12"/>
          <w:sz w:val="24"/>
          <w:szCs w:val="24"/>
          <w:lang w:eastAsia="ru-RU"/>
        </w:rPr>
        <w:t>ДЮСШ с.Ленинское</w:t>
      </w:r>
    </w:p>
    <w:p w14:paraId="1BEBE623" w14:textId="77777777" w:rsidR="00F075D1" w:rsidRPr="002F2B32" w:rsidRDefault="00F075D1" w:rsidP="00F075D1">
      <w:pPr>
        <w:spacing w:after="0" w:line="240" w:lineRule="auto"/>
        <w:ind w:firstLine="708"/>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i/>
          <w:sz w:val="24"/>
          <w:szCs w:val="24"/>
          <w:lang w:eastAsia="ru-RU"/>
        </w:rPr>
        <w:t>Воспитание гражданина страны</w:t>
      </w:r>
      <w:r w:rsidRPr="002F2B32">
        <w:rPr>
          <w:rFonts w:ascii="Times New Roman" w:eastAsia="Times New Roman" w:hAnsi="Times New Roman" w:cs="Times New Roman"/>
          <w:sz w:val="24"/>
          <w:szCs w:val="24"/>
          <w:lang w:eastAsia="ru-RU"/>
        </w:rPr>
        <w:t xml:space="preserve"> – одно из главных условий национального возрождения. Понятие гражданственность предполагает освоение и реализацию ребенком своих прав и обязанностей по отношению к себе самому, своей семье, коллективу, к родному краю, Отечеству, планете Земля. Формируя гражданина, мы прежде всего должны видеть в нем человека. Поэтому гражданин с педагогической точки зрения – это самобытная индивидуальность, личность, обладающая единством духовно-нравственного и правового долга.</w:t>
      </w:r>
    </w:p>
    <w:p w14:paraId="43E88FED" w14:textId="77777777" w:rsidR="00F075D1" w:rsidRPr="002F2B32" w:rsidRDefault="00F075D1" w:rsidP="00F075D1">
      <w:pPr>
        <w:spacing w:after="0" w:line="240" w:lineRule="auto"/>
        <w:ind w:firstLine="708"/>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i/>
          <w:sz w:val="24"/>
          <w:szCs w:val="24"/>
          <w:lang w:eastAsia="ru-RU"/>
        </w:rPr>
        <w:t>Под духовно-нравственным воспитанием</w:t>
      </w:r>
      <w:r w:rsidRPr="002F2B32">
        <w:rPr>
          <w:rFonts w:ascii="Times New Roman" w:eastAsia="Times New Roman" w:hAnsi="Times New Roman" w:cs="Times New Roman"/>
          <w:sz w:val="24"/>
          <w:szCs w:val="24"/>
          <w:lang w:eastAsia="ru-RU"/>
        </w:rPr>
        <w:t xml:space="preserve"> понимается передача детям тех знаний, которые формируют их нравственность на основе традиционной для Отечества духовности, формирование опыта поведения и жизнедеятельности на базе духовно-нравственных ценностей, выработанных христианской культурой в течение двух тысячелетий.</w:t>
      </w:r>
    </w:p>
    <w:p w14:paraId="4BE64E50" w14:textId="77777777" w:rsidR="00F075D1" w:rsidRPr="002F2B32" w:rsidRDefault="00F075D1" w:rsidP="00F075D1">
      <w:pPr>
        <w:spacing w:after="0" w:line="240" w:lineRule="auto"/>
        <w:ind w:firstLine="708"/>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Духовно-нравственное воспитание является неотъемлемой частью учебно-воспитательного процесса, осуществляемого в системе образования. Традиционная педагогика считает необходимым целенаправленное развитие у человека проявлений духовности, а точнее – ее светлой стороны, ориентированной на доброту, любовь, истину, уважение к другим людям, сострадание, сочувствие, что соответствует православным ценностным ориентациям, определяющим смысл жизни человека как непрерывное духовно-нравственное его совершенствование.</w:t>
      </w:r>
    </w:p>
    <w:p w14:paraId="5D573D62" w14:textId="77777777" w:rsidR="00F075D1" w:rsidRPr="002F2B32" w:rsidRDefault="00F075D1" w:rsidP="00F075D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 </w:t>
      </w:r>
      <w:r w:rsidRPr="002F2B32">
        <w:rPr>
          <w:rFonts w:ascii="Times New Roman" w:eastAsia="Times New Roman" w:hAnsi="Times New Roman" w:cs="Times New Roman"/>
          <w:b/>
          <w:sz w:val="24"/>
          <w:szCs w:val="24"/>
          <w:lang w:eastAsia="ru-RU"/>
        </w:rPr>
        <w:t>ЦЕЛИ И ЗАДАЧИ ПРОГРАММЫ</w:t>
      </w:r>
      <w:r w:rsidRPr="002F2B32">
        <w:rPr>
          <w:rFonts w:ascii="Times New Roman" w:eastAsia="Times New Roman" w:hAnsi="Times New Roman" w:cs="Times New Roman"/>
          <w:sz w:val="24"/>
          <w:szCs w:val="24"/>
          <w:lang w:eastAsia="ru-RU"/>
        </w:rPr>
        <w:t>.</w:t>
      </w:r>
    </w:p>
    <w:p w14:paraId="76DACF23" w14:textId="77777777" w:rsidR="00F075D1" w:rsidRPr="002F2B32" w:rsidRDefault="00F075D1" w:rsidP="00F075D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i/>
          <w:sz w:val="24"/>
          <w:szCs w:val="24"/>
          <w:lang w:eastAsia="ru-RU"/>
        </w:rPr>
        <w:t>Целью Программы</w:t>
      </w:r>
      <w:r w:rsidRPr="002F2B32">
        <w:rPr>
          <w:rFonts w:ascii="Times New Roman" w:eastAsia="Times New Roman" w:hAnsi="Times New Roman" w:cs="Times New Roman"/>
          <w:sz w:val="24"/>
          <w:szCs w:val="24"/>
          <w:lang w:eastAsia="ru-RU"/>
        </w:rPr>
        <w:t xml:space="preserve"> является гармоничное духовное развитие личности обучающегося и привитие ему основополагающих принципов нравственности на основе православных, патриотических, культурно-исторических традиций России. </w:t>
      </w:r>
    </w:p>
    <w:p w14:paraId="43495931" w14:textId="77777777" w:rsidR="00F075D1" w:rsidRPr="002F2B32" w:rsidRDefault="00F075D1" w:rsidP="00F075D1">
      <w:pPr>
        <w:spacing w:before="100" w:beforeAutospacing="1" w:after="100" w:afterAutospacing="1" w:line="240" w:lineRule="auto"/>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 xml:space="preserve">Для достижения указанной цели решаются следующие </w:t>
      </w:r>
      <w:r w:rsidRPr="002F2B32">
        <w:rPr>
          <w:rFonts w:ascii="Times New Roman" w:eastAsia="Times New Roman" w:hAnsi="Times New Roman" w:cs="Times New Roman"/>
          <w:b/>
          <w:sz w:val="24"/>
          <w:szCs w:val="24"/>
          <w:lang w:eastAsia="ru-RU"/>
        </w:rPr>
        <w:t>задачи</w:t>
      </w:r>
      <w:r w:rsidRPr="002F2B32">
        <w:rPr>
          <w:rFonts w:ascii="Times New Roman" w:eastAsia="Times New Roman" w:hAnsi="Times New Roman" w:cs="Times New Roman"/>
          <w:sz w:val="24"/>
          <w:szCs w:val="24"/>
          <w:lang w:eastAsia="ru-RU"/>
        </w:rPr>
        <w:t xml:space="preserve">: </w:t>
      </w:r>
    </w:p>
    <w:p w14:paraId="6FEF80CB" w14:textId="77777777" w:rsidR="00F075D1" w:rsidRPr="002F2B32" w:rsidRDefault="00F075D1" w:rsidP="00F075D1">
      <w:pPr>
        <w:numPr>
          <w:ilvl w:val="0"/>
          <w:numId w:val="6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Воспитание чувства патриотизма, активной гражданской позиции, сопричастности к героической истории Российского государства, готовности служить Отечеству.</w:t>
      </w:r>
    </w:p>
    <w:p w14:paraId="522CDD56" w14:textId="77777777" w:rsidR="00F075D1" w:rsidRPr="002F2B32" w:rsidRDefault="00F075D1" w:rsidP="00F075D1">
      <w:pPr>
        <w:numPr>
          <w:ilvl w:val="0"/>
          <w:numId w:val="6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Формирование духовно-нравственных ориентиров на основе традиционных общечеловеческих и христианских ценностей.</w:t>
      </w:r>
    </w:p>
    <w:p w14:paraId="1E34142C" w14:textId="77777777" w:rsidR="00F075D1" w:rsidRPr="002F2B32" w:rsidRDefault="00F075D1" w:rsidP="00F075D1">
      <w:pPr>
        <w:numPr>
          <w:ilvl w:val="0"/>
          <w:numId w:val="6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lastRenderedPageBreak/>
        <w:t>Раскрытие определяющей роли Православия в становлении культурных и духовно-нравственных традиций русского народа, гражданских основ Российского государства.</w:t>
      </w:r>
    </w:p>
    <w:p w14:paraId="4EF68CFD" w14:textId="77777777" w:rsidR="00F075D1" w:rsidRPr="002F2B32" w:rsidRDefault="00F075D1" w:rsidP="00F075D1">
      <w:pPr>
        <w:numPr>
          <w:ilvl w:val="0"/>
          <w:numId w:val="6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Консолидация и координация деятельности школы, семьи, общественности в духовно-нравственном воспитании детей.</w:t>
      </w:r>
    </w:p>
    <w:p w14:paraId="638B97CE" w14:textId="77777777" w:rsidR="00F075D1" w:rsidRPr="002F2B32" w:rsidRDefault="00F075D1" w:rsidP="00F075D1">
      <w:pPr>
        <w:numPr>
          <w:ilvl w:val="0"/>
          <w:numId w:val="6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Трудовое воспитание учащихся.</w:t>
      </w:r>
    </w:p>
    <w:p w14:paraId="7D4BA821" w14:textId="77777777" w:rsidR="00F075D1" w:rsidRPr="002F2B32" w:rsidRDefault="00F075D1" w:rsidP="00F075D1">
      <w:pPr>
        <w:spacing w:after="0" w:line="240" w:lineRule="auto"/>
        <w:jc w:val="center"/>
        <w:rPr>
          <w:rFonts w:ascii="Times New Roman" w:eastAsia="Times New Roman" w:hAnsi="Times New Roman" w:cs="Times New Roman"/>
          <w:b/>
          <w:sz w:val="24"/>
          <w:szCs w:val="24"/>
          <w:lang w:eastAsia="ru-RU"/>
        </w:rPr>
      </w:pPr>
      <w:r w:rsidRPr="002F2B32">
        <w:rPr>
          <w:rFonts w:ascii="Times New Roman" w:eastAsia="Times New Roman" w:hAnsi="Times New Roman" w:cs="Times New Roman"/>
          <w:b/>
          <w:sz w:val="24"/>
          <w:szCs w:val="24"/>
          <w:lang w:eastAsia="ru-RU"/>
        </w:rPr>
        <w:t>Портрет выпускника МКОУ НОШ с.Бабстово</w:t>
      </w:r>
    </w:p>
    <w:p w14:paraId="5A7DE236" w14:textId="77777777" w:rsidR="00F075D1" w:rsidRPr="002F2B32" w:rsidRDefault="00F075D1" w:rsidP="00F075D1">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Обобщенный результат образовательной деятельности начальной школы как итог реализации общественного договора фиксируется в портрете ее  выпускника:</w:t>
      </w:r>
    </w:p>
    <w:p w14:paraId="2A5C24EF" w14:textId="77777777" w:rsidR="00F075D1" w:rsidRPr="002F2B32" w:rsidRDefault="00F075D1" w:rsidP="00F075D1">
      <w:pPr>
        <w:numPr>
          <w:ilvl w:val="0"/>
          <w:numId w:val="2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2B32">
        <w:rPr>
          <w:rFonts w:ascii="Times New Roman" w:eastAsia="TimesNewRomanPSMT" w:hAnsi="Times New Roman" w:cs="TimesNewRomanPSMT"/>
          <w:iCs/>
          <w:sz w:val="24"/>
          <w:szCs w:val="24"/>
          <w:lang w:eastAsia="ru-RU"/>
        </w:rPr>
        <w:t>умеющий учиться, способный организовать свою деятельность, умеющий пользоваться информационными источниками;</w:t>
      </w:r>
    </w:p>
    <w:p w14:paraId="2C01AD35" w14:textId="77777777" w:rsidR="00F075D1" w:rsidRPr="002F2B32" w:rsidRDefault="00F075D1" w:rsidP="00F075D1">
      <w:pPr>
        <w:numPr>
          <w:ilvl w:val="0"/>
          <w:numId w:val="23"/>
        </w:numPr>
        <w:tabs>
          <w:tab w:val="left" w:pos="318"/>
        </w:tabs>
        <w:autoSpaceDE w:val="0"/>
        <w:spacing w:after="0" w:line="240" w:lineRule="auto"/>
        <w:rPr>
          <w:rFonts w:ascii="Times New Roman" w:eastAsia="TimesNewRomanPSMT" w:hAnsi="Times New Roman" w:cs="TimesNewRomanPSMT"/>
          <w:iCs/>
          <w:sz w:val="24"/>
          <w:szCs w:val="24"/>
          <w:lang w:eastAsia="ru-RU"/>
        </w:rPr>
      </w:pPr>
      <w:r w:rsidRPr="002F2B32">
        <w:rPr>
          <w:rFonts w:ascii="Times New Roman" w:eastAsia="TimesNewRomanPSMT" w:hAnsi="Times New Roman" w:cs="TimesNewRomanPSMT"/>
          <w:iCs/>
          <w:sz w:val="24"/>
          <w:szCs w:val="24"/>
          <w:lang w:eastAsia="ru-RU"/>
        </w:rPr>
        <w:t>владеющий опытом мотивированного участия в конкурсах и проектах регионального и международных уровней;</w:t>
      </w:r>
    </w:p>
    <w:p w14:paraId="575E8F90" w14:textId="77777777" w:rsidR="00F075D1" w:rsidRPr="002F2B32" w:rsidRDefault="00F075D1" w:rsidP="00F075D1">
      <w:pPr>
        <w:numPr>
          <w:ilvl w:val="0"/>
          <w:numId w:val="23"/>
        </w:numPr>
        <w:tabs>
          <w:tab w:val="left" w:pos="318"/>
        </w:tabs>
        <w:autoSpaceDE w:val="0"/>
        <w:spacing w:after="0" w:line="240" w:lineRule="auto"/>
        <w:rPr>
          <w:rFonts w:ascii="Times New Roman" w:eastAsia="TimesNewRomanPSMT" w:hAnsi="Times New Roman" w:cs="TimesNewRomanPSMT"/>
          <w:iCs/>
          <w:sz w:val="24"/>
          <w:szCs w:val="24"/>
          <w:lang w:eastAsia="ru-RU"/>
        </w:rPr>
      </w:pPr>
      <w:r w:rsidRPr="002F2B32">
        <w:rPr>
          <w:rFonts w:ascii="Times New Roman" w:eastAsia="TimesNewRomanPSMT" w:hAnsi="Times New Roman" w:cs="TimesNewRomanPSMT"/>
          <w:iCs/>
          <w:sz w:val="24"/>
          <w:szCs w:val="24"/>
          <w:lang w:eastAsia="ru-RU"/>
        </w:rPr>
        <w:t>обладающий основами коммуникативной культурой (умеет слушать и слышать собеседника, высказывать свое мнение);</w:t>
      </w:r>
    </w:p>
    <w:p w14:paraId="61B661D3" w14:textId="77777777" w:rsidR="00F075D1" w:rsidRPr="002F2B32" w:rsidRDefault="00F075D1" w:rsidP="00F075D1">
      <w:pPr>
        <w:numPr>
          <w:ilvl w:val="0"/>
          <w:numId w:val="22"/>
        </w:numPr>
        <w:tabs>
          <w:tab w:val="left"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любознательный, интересующийся, активно познающий мир;</w:t>
      </w:r>
    </w:p>
    <w:p w14:paraId="2CD3C5AD" w14:textId="77777777" w:rsidR="00F075D1" w:rsidRPr="002F2B32" w:rsidRDefault="00F075D1" w:rsidP="00F075D1">
      <w:pPr>
        <w:numPr>
          <w:ilvl w:val="0"/>
          <w:numId w:val="22"/>
        </w:numPr>
        <w:tabs>
          <w:tab w:val="left"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 xml:space="preserve">владеющий основами умения учиться, способный к организации собственной деятельности; </w:t>
      </w:r>
    </w:p>
    <w:p w14:paraId="53535883" w14:textId="77777777" w:rsidR="00F075D1" w:rsidRPr="002F2B32" w:rsidRDefault="00F075D1" w:rsidP="00F075D1">
      <w:pPr>
        <w:numPr>
          <w:ilvl w:val="0"/>
          <w:numId w:val="22"/>
        </w:numPr>
        <w:tabs>
          <w:tab w:val="left"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любящий свой край и свою Родину;</w:t>
      </w:r>
    </w:p>
    <w:p w14:paraId="3F776B30" w14:textId="77777777" w:rsidR="00F075D1" w:rsidRPr="002F2B32" w:rsidRDefault="00F075D1" w:rsidP="00F075D1">
      <w:pPr>
        <w:numPr>
          <w:ilvl w:val="0"/>
          <w:numId w:val="22"/>
        </w:numPr>
        <w:tabs>
          <w:tab w:val="left"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уважающий и принимающий ценности семьи и общества;</w:t>
      </w:r>
    </w:p>
    <w:p w14:paraId="6357E2DB" w14:textId="77777777" w:rsidR="00F075D1" w:rsidRPr="002F2B32" w:rsidRDefault="00F075D1" w:rsidP="00F075D1">
      <w:pPr>
        <w:numPr>
          <w:ilvl w:val="0"/>
          <w:numId w:val="22"/>
        </w:numPr>
        <w:tabs>
          <w:tab w:val="left"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 xml:space="preserve">готовый самостоятельно действовать и отвечать за свои поступки перед семьей и школой; </w:t>
      </w:r>
    </w:p>
    <w:p w14:paraId="3DA6E445" w14:textId="77777777" w:rsidR="00F075D1" w:rsidRPr="002F2B32" w:rsidRDefault="00F075D1" w:rsidP="00F075D1">
      <w:pPr>
        <w:numPr>
          <w:ilvl w:val="0"/>
          <w:numId w:val="22"/>
        </w:numPr>
        <w:tabs>
          <w:tab w:val="left"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 xml:space="preserve">доброжелательный, умеющий слушать и слышать партнера, умеющий высказать свое мнение; </w:t>
      </w:r>
    </w:p>
    <w:p w14:paraId="468FF672" w14:textId="77777777" w:rsidR="00F075D1" w:rsidRPr="002F2B32" w:rsidRDefault="00F075D1" w:rsidP="00F075D1">
      <w:pPr>
        <w:numPr>
          <w:ilvl w:val="0"/>
          <w:numId w:val="22"/>
        </w:numPr>
        <w:tabs>
          <w:tab w:val="left" w:pos="0"/>
        </w:tabs>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2F2B32">
        <w:rPr>
          <w:rFonts w:ascii="Times New Roman" w:eastAsia="Times New Roman" w:hAnsi="Times New Roman" w:cs="Times New Roman"/>
          <w:sz w:val="24"/>
          <w:szCs w:val="24"/>
          <w:lang w:eastAsia="ru-RU"/>
        </w:rPr>
        <w:t>выполняющий правила здорового и безопасного образа жизни для себя и окружающих.</w:t>
      </w:r>
    </w:p>
    <w:p w14:paraId="1BEE42EA" w14:textId="77777777" w:rsidR="00F075D1" w:rsidRPr="002F2B32" w:rsidRDefault="00F075D1" w:rsidP="00F075D1">
      <w:pPr>
        <w:spacing w:after="0" w:line="240" w:lineRule="auto"/>
        <w:jc w:val="both"/>
        <w:rPr>
          <w:rFonts w:ascii="Times New Roman" w:eastAsia="Times New Roman" w:hAnsi="Times New Roman" w:cs="Times New Roman"/>
          <w:sz w:val="24"/>
          <w:szCs w:val="24"/>
          <w:lang w:eastAsia="ru-RU"/>
        </w:rPr>
      </w:pPr>
    </w:p>
    <w:p w14:paraId="1E89DA22" w14:textId="77777777" w:rsidR="00F075D1" w:rsidRPr="002F2B32" w:rsidRDefault="00F075D1" w:rsidP="00F075D1">
      <w:pPr>
        <w:spacing w:after="0" w:line="240" w:lineRule="auto"/>
        <w:jc w:val="center"/>
        <w:rPr>
          <w:rFonts w:ascii="Times New Roman" w:eastAsia="Times New Roman" w:hAnsi="Times New Roman" w:cs="Times New Roman"/>
          <w:b/>
          <w:sz w:val="24"/>
          <w:szCs w:val="24"/>
          <w:lang w:eastAsia="ru-RU"/>
        </w:rPr>
      </w:pPr>
      <w:r w:rsidRPr="002F2B32">
        <w:rPr>
          <w:rFonts w:ascii="Times New Roman" w:eastAsia="Times New Roman" w:hAnsi="Times New Roman" w:cs="Times New Roman"/>
          <w:b/>
          <w:sz w:val="24"/>
          <w:szCs w:val="24"/>
          <w:lang w:eastAsia="ru-RU"/>
        </w:rPr>
        <w:t xml:space="preserve">Цель и задачи </w:t>
      </w:r>
    </w:p>
    <w:p w14:paraId="29821D00" w14:textId="77777777" w:rsidR="00F075D1" w:rsidRPr="002F2B32" w:rsidRDefault="00F075D1" w:rsidP="00F075D1">
      <w:pPr>
        <w:spacing w:after="0" w:line="240" w:lineRule="auto"/>
        <w:jc w:val="center"/>
        <w:rPr>
          <w:rFonts w:ascii="Times New Roman" w:eastAsia="Times New Roman" w:hAnsi="Times New Roman" w:cs="Times New Roman"/>
          <w:b/>
          <w:sz w:val="24"/>
          <w:szCs w:val="24"/>
          <w:lang w:eastAsia="ru-RU"/>
        </w:rPr>
      </w:pPr>
      <w:r w:rsidRPr="002F2B32">
        <w:rPr>
          <w:rFonts w:ascii="Times New Roman" w:eastAsia="Times New Roman" w:hAnsi="Times New Roman" w:cs="Times New Roman"/>
          <w:b/>
          <w:sz w:val="24"/>
          <w:szCs w:val="24"/>
          <w:lang w:eastAsia="ru-RU"/>
        </w:rPr>
        <w:t xml:space="preserve">духовно-нравственного развития и воспитания обучающихся </w:t>
      </w:r>
    </w:p>
    <w:p w14:paraId="7F9F49E2" w14:textId="77777777" w:rsidR="00F075D1" w:rsidRPr="002F2B32" w:rsidRDefault="00F075D1" w:rsidP="00F075D1">
      <w:pPr>
        <w:spacing w:after="0" w:line="240" w:lineRule="auto"/>
        <w:jc w:val="both"/>
        <w:rPr>
          <w:rFonts w:ascii="Times New Roman" w:eastAsia="Times New Roman" w:hAnsi="Times New Roman" w:cs="Times New Roman"/>
          <w:sz w:val="24"/>
          <w:szCs w:val="24"/>
          <w:lang w:eastAsia="ru-RU"/>
        </w:rPr>
      </w:pPr>
    </w:p>
    <w:p w14:paraId="1CE26ED8" w14:textId="77777777" w:rsidR="00F075D1" w:rsidRPr="002F2B32" w:rsidRDefault="00F075D1" w:rsidP="00F075D1">
      <w:pPr>
        <w:spacing w:after="0" w:line="240" w:lineRule="auto"/>
        <w:ind w:firstLine="567"/>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b/>
          <w:i/>
          <w:sz w:val="24"/>
          <w:szCs w:val="24"/>
          <w:lang w:eastAsia="ru-RU"/>
        </w:rPr>
        <w:t>Цель</w:t>
      </w:r>
      <w:r w:rsidRPr="002F2B32">
        <w:rPr>
          <w:rFonts w:ascii="Times New Roman" w:eastAsia="Times New Roman" w:hAnsi="Times New Roman" w:cs="Times New Roman"/>
          <w:sz w:val="24"/>
          <w:szCs w:val="24"/>
          <w:lang w:eastAsia="ru-RU"/>
        </w:rPr>
        <w:t xml:space="preserve"> - воспитание, социально-педагогическая поддержка становления и развития высоконравственного, ответственного, творческого, инициативного, компетентного гражданина России. </w:t>
      </w:r>
    </w:p>
    <w:p w14:paraId="35C3252B" w14:textId="77777777" w:rsidR="00F075D1" w:rsidRPr="002F2B32" w:rsidRDefault="00F075D1" w:rsidP="00F075D1">
      <w:pPr>
        <w:spacing w:after="0" w:line="240" w:lineRule="auto"/>
        <w:ind w:firstLine="567"/>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b/>
          <w:i/>
          <w:sz w:val="24"/>
          <w:szCs w:val="24"/>
          <w:lang w:eastAsia="ru-RU"/>
        </w:rPr>
        <w:t>Задачи духовно-нравственного воспитания</w:t>
      </w:r>
      <w:r w:rsidRPr="002F2B32">
        <w:rPr>
          <w:rFonts w:ascii="Times New Roman" w:eastAsia="Times New Roman" w:hAnsi="Times New Roman" w:cs="Times New Roman"/>
          <w:sz w:val="24"/>
          <w:szCs w:val="24"/>
          <w:lang w:eastAsia="ru-RU"/>
        </w:rPr>
        <w:t>::</w:t>
      </w:r>
    </w:p>
    <w:p w14:paraId="1A75AE27" w14:textId="77777777" w:rsidR="00F075D1" w:rsidRPr="002F2B32" w:rsidRDefault="00F075D1" w:rsidP="00F075D1">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i/>
          <w:iCs/>
          <w:sz w:val="24"/>
          <w:szCs w:val="24"/>
          <w:lang w:eastAsia="ru-RU"/>
        </w:rPr>
        <w:t>1) Воспитание гражданственности, патриотизма, уважения к правам, свободам и обязанностям человека:</w:t>
      </w:r>
    </w:p>
    <w:p w14:paraId="2FA6C53E" w14:textId="77777777" w:rsidR="00F075D1" w:rsidRPr="002F2B32" w:rsidRDefault="00F075D1" w:rsidP="00F075D1">
      <w:pPr>
        <w:numPr>
          <w:ilvl w:val="0"/>
          <w:numId w:val="28"/>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элементарные представления о политическом устройстве Российского государства, его институтах, их роли в жизни общества, о его важнейших законах;</w:t>
      </w:r>
    </w:p>
    <w:p w14:paraId="2BE9A268" w14:textId="77777777" w:rsidR="00F075D1" w:rsidRPr="002F2B32" w:rsidRDefault="00F075D1" w:rsidP="00F075D1">
      <w:pPr>
        <w:numPr>
          <w:ilvl w:val="0"/>
          <w:numId w:val="28"/>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представления о символах государства — Флаге, Гербе России, о флаге и гербе субъекта Российской Федерации, в котором находится образовательное учреждение;</w:t>
      </w:r>
    </w:p>
    <w:p w14:paraId="3D08432D" w14:textId="77777777" w:rsidR="00F075D1" w:rsidRPr="002F2B32" w:rsidRDefault="00F075D1" w:rsidP="00F075D1">
      <w:pPr>
        <w:numPr>
          <w:ilvl w:val="0"/>
          <w:numId w:val="28"/>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элементарные представления об институтах гражданского общества, о возможностях участия граждан в общественном управлении;</w:t>
      </w:r>
    </w:p>
    <w:p w14:paraId="0105F58F" w14:textId="77777777" w:rsidR="00F075D1" w:rsidRPr="002F2B32" w:rsidRDefault="00F075D1" w:rsidP="00F075D1">
      <w:pPr>
        <w:numPr>
          <w:ilvl w:val="0"/>
          <w:numId w:val="28"/>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элементарные представления о правах и обязанностях гражданина России;</w:t>
      </w:r>
    </w:p>
    <w:p w14:paraId="5CAA2B1D" w14:textId="77777777" w:rsidR="00F075D1" w:rsidRPr="002F2B32" w:rsidRDefault="00F075D1" w:rsidP="00F075D1">
      <w:pPr>
        <w:numPr>
          <w:ilvl w:val="0"/>
          <w:numId w:val="28"/>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интерес к общественным явлениям, понимание активной роли человека в обществе;</w:t>
      </w:r>
    </w:p>
    <w:p w14:paraId="0744F246" w14:textId="77777777" w:rsidR="00F075D1" w:rsidRPr="002F2B32" w:rsidRDefault="00F075D1" w:rsidP="00F075D1">
      <w:pPr>
        <w:numPr>
          <w:ilvl w:val="0"/>
          <w:numId w:val="28"/>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уважительное отношение к русскому языку как государственному, языку межнационального общения;</w:t>
      </w:r>
    </w:p>
    <w:p w14:paraId="7B0F143C" w14:textId="77777777" w:rsidR="00F075D1" w:rsidRPr="002F2B32" w:rsidRDefault="00F075D1" w:rsidP="00F075D1">
      <w:pPr>
        <w:numPr>
          <w:ilvl w:val="0"/>
          <w:numId w:val="28"/>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ценностное отношение к своему национальному языку и культуре;</w:t>
      </w:r>
    </w:p>
    <w:p w14:paraId="0C883377" w14:textId="77777777" w:rsidR="00F075D1" w:rsidRPr="002F2B32" w:rsidRDefault="00F075D1" w:rsidP="00F075D1">
      <w:pPr>
        <w:numPr>
          <w:ilvl w:val="0"/>
          <w:numId w:val="28"/>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начальные представления о народах России, об их общей исторической судьбе, о единстве народов нашей страны;</w:t>
      </w:r>
    </w:p>
    <w:p w14:paraId="602B24D6" w14:textId="77777777" w:rsidR="00F075D1" w:rsidRPr="002F2B32" w:rsidRDefault="00F075D1" w:rsidP="00F075D1">
      <w:pPr>
        <w:numPr>
          <w:ilvl w:val="0"/>
          <w:numId w:val="28"/>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элементарные представления о национальных героях и важнейших событиях истории России и её народов;</w:t>
      </w:r>
    </w:p>
    <w:p w14:paraId="7230FFF4" w14:textId="77777777" w:rsidR="00F075D1" w:rsidRPr="002F2B32" w:rsidRDefault="00F075D1" w:rsidP="00F075D1">
      <w:pPr>
        <w:numPr>
          <w:ilvl w:val="0"/>
          <w:numId w:val="28"/>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интерес к государственным праздникам и важнейшим событиям в жизни России,  Нижегородского края;</w:t>
      </w:r>
    </w:p>
    <w:p w14:paraId="5CD82827" w14:textId="77777777" w:rsidR="00F075D1" w:rsidRPr="002F2B32" w:rsidRDefault="00F075D1" w:rsidP="00F075D1">
      <w:pPr>
        <w:numPr>
          <w:ilvl w:val="0"/>
          <w:numId w:val="28"/>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lastRenderedPageBreak/>
        <w:t>стремление активно участвовать в делах класса, школы, семьи, с. Просек, Лысковского района;</w:t>
      </w:r>
    </w:p>
    <w:p w14:paraId="6B894B63" w14:textId="77777777" w:rsidR="00F075D1" w:rsidRPr="002F2B32" w:rsidRDefault="00F075D1" w:rsidP="00F075D1">
      <w:pPr>
        <w:numPr>
          <w:ilvl w:val="0"/>
          <w:numId w:val="28"/>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любовь к образовательному учреждению, с. Просек</w:t>
      </w:r>
      <w:r w:rsidRPr="002F2B32">
        <w:rPr>
          <w:rFonts w:ascii="Times New Roman" w:eastAsia="Times New Roman" w:hAnsi="Times New Roman" w:cs="Times New Roman"/>
          <w:i/>
          <w:sz w:val="24"/>
          <w:szCs w:val="24"/>
          <w:lang w:eastAsia="ru-RU"/>
        </w:rPr>
        <w:t>,</w:t>
      </w:r>
      <w:r w:rsidRPr="002F2B32">
        <w:rPr>
          <w:rFonts w:ascii="Times New Roman" w:eastAsia="Times New Roman" w:hAnsi="Times New Roman" w:cs="Times New Roman"/>
          <w:sz w:val="24"/>
          <w:szCs w:val="24"/>
          <w:lang w:eastAsia="ru-RU"/>
        </w:rPr>
        <w:t xml:space="preserve"> народу, России;</w:t>
      </w:r>
    </w:p>
    <w:p w14:paraId="0D1E1266" w14:textId="77777777" w:rsidR="00F075D1" w:rsidRPr="002F2B32" w:rsidRDefault="00F075D1" w:rsidP="00F075D1">
      <w:pPr>
        <w:numPr>
          <w:ilvl w:val="0"/>
          <w:numId w:val="28"/>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уважение к защитникам Родины;</w:t>
      </w:r>
    </w:p>
    <w:p w14:paraId="55B4893A" w14:textId="77777777" w:rsidR="00F075D1" w:rsidRPr="002F2B32" w:rsidRDefault="00F075D1" w:rsidP="00F075D1">
      <w:pPr>
        <w:numPr>
          <w:ilvl w:val="0"/>
          <w:numId w:val="28"/>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умение отвечать за свои поступки;</w:t>
      </w:r>
    </w:p>
    <w:p w14:paraId="0A015C6D" w14:textId="77777777" w:rsidR="00F075D1" w:rsidRPr="002F2B32" w:rsidRDefault="00F075D1" w:rsidP="00F075D1">
      <w:pPr>
        <w:numPr>
          <w:ilvl w:val="0"/>
          <w:numId w:val="28"/>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негативное отношение к нарушениям порядка в классе, дома, на улице, к невыполнению человеком своих обязанностей.</w:t>
      </w:r>
    </w:p>
    <w:p w14:paraId="714379B7" w14:textId="77777777" w:rsidR="00F075D1" w:rsidRPr="002F2B32" w:rsidRDefault="00F075D1" w:rsidP="00F075D1">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i/>
          <w:iCs/>
          <w:sz w:val="24"/>
          <w:szCs w:val="24"/>
          <w:lang w:eastAsia="ru-RU"/>
        </w:rPr>
        <w:t>2) Воспитание нравственных чувств и этического сознания:</w:t>
      </w:r>
    </w:p>
    <w:p w14:paraId="44A1638E" w14:textId="77777777" w:rsidR="00F075D1" w:rsidRPr="002F2B32" w:rsidRDefault="00F075D1" w:rsidP="00F075D1">
      <w:pPr>
        <w:numPr>
          <w:ilvl w:val="0"/>
          <w:numId w:val="29"/>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первоначальные представления о базовых национальных российских ценностях;</w:t>
      </w:r>
    </w:p>
    <w:p w14:paraId="7E752502" w14:textId="77777777" w:rsidR="00F075D1" w:rsidRPr="002F2B32" w:rsidRDefault="00F075D1" w:rsidP="00F075D1">
      <w:pPr>
        <w:numPr>
          <w:ilvl w:val="0"/>
          <w:numId w:val="29"/>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различение хороших и плохих поступков;</w:t>
      </w:r>
    </w:p>
    <w:p w14:paraId="6F19C98A" w14:textId="77777777" w:rsidR="00F075D1" w:rsidRPr="002F2B32" w:rsidRDefault="00F075D1" w:rsidP="00F075D1">
      <w:pPr>
        <w:numPr>
          <w:ilvl w:val="0"/>
          <w:numId w:val="29"/>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представления о правилах поведения в образовательном учреждении, дома, на улице, в населённом пункте, в общественных местах, на природе;</w:t>
      </w:r>
    </w:p>
    <w:p w14:paraId="4B55B13D" w14:textId="77777777" w:rsidR="00F075D1" w:rsidRPr="002F2B32" w:rsidRDefault="00F075D1" w:rsidP="00F075D1">
      <w:pPr>
        <w:numPr>
          <w:ilvl w:val="0"/>
          <w:numId w:val="29"/>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элементарные представления о религиозной картине мира, роли традиционных религий в развитии Российского государства, в истории и культуре нашей страны;</w:t>
      </w:r>
    </w:p>
    <w:p w14:paraId="317D3F9C" w14:textId="77777777" w:rsidR="00F075D1" w:rsidRPr="002F2B32" w:rsidRDefault="00F075D1" w:rsidP="00F075D1">
      <w:pPr>
        <w:numPr>
          <w:ilvl w:val="0"/>
          <w:numId w:val="29"/>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уважительное отношение к родителям, старшим, доброжелательное отношение к сверстникам и младшим;</w:t>
      </w:r>
    </w:p>
    <w:p w14:paraId="2CFE2455" w14:textId="77777777" w:rsidR="00F075D1" w:rsidRPr="002F2B32" w:rsidRDefault="00F075D1" w:rsidP="00F075D1">
      <w:pPr>
        <w:numPr>
          <w:ilvl w:val="0"/>
          <w:numId w:val="29"/>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установление дружеских взаимоотношений в коллективе, основанных на взаимопомощи и взаимной поддержке;</w:t>
      </w:r>
    </w:p>
    <w:p w14:paraId="2CC4907F" w14:textId="77777777" w:rsidR="00F075D1" w:rsidRPr="002F2B32" w:rsidRDefault="00F075D1" w:rsidP="00F075D1">
      <w:pPr>
        <w:numPr>
          <w:ilvl w:val="0"/>
          <w:numId w:val="29"/>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бережное, гуманное отношение ко всему живому;</w:t>
      </w:r>
    </w:p>
    <w:p w14:paraId="0BE813C8" w14:textId="77777777" w:rsidR="00F075D1" w:rsidRPr="002F2B32" w:rsidRDefault="00F075D1" w:rsidP="00F075D1">
      <w:pPr>
        <w:numPr>
          <w:ilvl w:val="0"/>
          <w:numId w:val="29"/>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знание правил вежливого поведения, культуры речи, умение пользоваться «волшебными» словами, быть опрятным, чистым, аккуратным;</w:t>
      </w:r>
    </w:p>
    <w:p w14:paraId="614BA99C" w14:textId="77777777" w:rsidR="00F075D1" w:rsidRPr="002F2B32" w:rsidRDefault="00F075D1" w:rsidP="00F075D1">
      <w:pPr>
        <w:numPr>
          <w:ilvl w:val="0"/>
          <w:numId w:val="29"/>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стремление избегать плохих поступков, не капризничать, не быть упрямым; умение признаться в плохом поступке и анализировать его;</w:t>
      </w:r>
    </w:p>
    <w:p w14:paraId="2EB6AA3A" w14:textId="77777777" w:rsidR="00F075D1" w:rsidRPr="002F2B32" w:rsidRDefault="00F075D1" w:rsidP="00F075D1">
      <w:pPr>
        <w:numPr>
          <w:ilvl w:val="0"/>
          <w:numId w:val="29"/>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представления о возможном негативном влиянии на морально-психологическое состояние человека компьютерных игр, кино, телевизионных передач, рекламы;</w:t>
      </w:r>
    </w:p>
    <w:p w14:paraId="30AD43C5" w14:textId="77777777" w:rsidR="00F075D1" w:rsidRPr="002F2B32" w:rsidRDefault="00F075D1" w:rsidP="00F075D1">
      <w:pPr>
        <w:numPr>
          <w:ilvl w:val="0"/>
          <w:numId w:val="29"/>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14:paraId="020DA819" w14:textId="77777777" w:rsidR="00F075D1" w:rsidRPr="002F2B32" w:rsidRDefault="00F075D1" w:rsidP="00F075D1">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i/>
          <w:iCs/>
          <w:sz w:val="24"/>
          <w:szCs w:val="24"/>
          <w:lang w:eastAsia="ru-RU"/>
        </w:rPr>
        <w:t>3) Воспитание трудолюбия, творческого отношения к учению, труду, жизни:</w:t>
      </w:r>
    </w:p>
    <w:p w14:paraId="60F67E27" w14:textId="77777777" w:rsidR="00F075D1" w:rsidRPr="002F2B32" w:rsidRDefault="00F075D1" w:rsidP="00F075D1">
      <w:pPr>
        <w:numPr>
          <w:ilvl w:val="0"/>
          <w:numId w:val="30"/>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первоначальные представления о нравственных основах учёбы, ведущей роли образования, труда и значении творчества в жизни человека и общества;</w:t>
      </w:r>
    </w:p>
    <w:p w14:paraId="6B528B6A" w14:textId="77777777" w:rsidR="00F075D1" w:rsidRPr="002F2B32" w:rsidRDefault="00F075D1" w:rsidP="00F075D1">
      <w:pPr>
        <w:numPr>
          <w:ilvl w:val="0"/>
          <w:numId w:val="30"/>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уважение к труду и творчеству старших и сверстников;</w:t>
      </w:r>
    </w:p>
    <w:p w14:paraId="58BB4BE8" w14:textId="77777777" w:rsidR="00F075D1" w:rsidRPr="002F2B32" w:rsidRDefault="00F075D1" w:rsidP="00F075D1">
      <w:pPr>
        <w:numPr>
          <w:ilvl w:val="0"/>
          <w:numId w:val="30"/>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элементарные представления об основных профессиях;</w:t>
      </w:r>
    </w:p>
    <w:p w14:paraId="245BDA6D" w14:textId="77777777" w:rsidR="00F075D1" w:rsidRPr="002F2B32" w:rsidRDefault="00F075D1" w:rsidP="00F075D1">
      <w:pPr>
        <w:numPr>
          <w:ilvl w:val="0"/>
          <w:numId w:val="30"/>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ценностное отношение к учёбе как виду творческой деятельности;</w:t>
      </w:r>
    </w:p>
    <w:p w14:paraId="72D74496" w14:textId="77777777" w:rsidR="00F075D1" w:rsidRPr="002F2B32" w:rsidRDefault="00F075D1" w:rsidP="00F075D1">
      <w:pPr>
        <w:numPr>
          <w:ilvl w:val="0"/>
          <w:numId w:val="30"/>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элементарные представления о роли знаний, науки, современного производства в жизни человека и общества;</w:t>
      </w:r>
    </w:p>
    <w:p w14:paraId="476F2926" w14:textId="77777777" w:rsidR="00F075D1" w:rsidRPr="002F2B32" w:rsidRDefault="00F075D1" w:rsidP="00F075D1">
      <w:pPr>
        <w:numPr>
          <w:ilvl w:val="0"/>
          <w:numId w:val="30"/>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первоначальные навыки коллективной работы, в том числе при разработке и реализации учебных и учебно-трудовых проектов;</w:t>
      </w:r>
    </w:p>
    <w:p w14:paraId="0E8A7DFC" w14:textId="77777777" w:rsidR="00F075D1" w:rsidRPr="002F2B32" w:rsidRDefault="00F075D1" w:rsidP="00F075D1">
      <w:pPr>
        <w:numPr>
          <w:ilvl w:val="0"/>
          <w:numId w:val="30"/>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умение проявлять дисциплинированность, последовательность и настойчивость в выполнении учебных и учебно-трудовых заданий;</w:t>
      </w:r>
    </w:p>
    <w:p w14:paraId="720FE497" w14:textId="77777777" w:rsidR="00F075D1" w:rsidRPr="002F2B32" w:rsidRDefault="00F075D1" w:rsidP="00F075D1">
      <w:pPr>
        <w:numPr>
          <w:ilvl w:val="0"/>
          <w:numId w:val="30"/>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умение соблюдать порядок на рабочем месте;</w:t>
      </w:r>
    </w:p>
    <w:p w14:paraId="66C16FF6" w14:textId="77777777" w:rsidR="00F075D1" w:rsidRPr="002F2B32" w:rsidRDefault="00F075D1" w:rsidP="00F075D1">
      <w:pPr>
        <w:numPr>
          <w:ilvl w:val="0"/>
          <w:numId w:val="30"/>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бережное отношение к результатам своего труда, труда других людей, к школьному имуществу, учебникам, личным вещам;</w:t>
      </w:r>
    </w:p>
    <w:p w14:paraId="25F11AFE" w14:textId="77777777" w:rsidR="00F075D1" w:rsidRPr="002F2B32" w:rsidRDefault="00F075D1" w:rsidP="00F075D1">
      <w:pPr>
        <w:numPr>
          <w:ilvl w:val="0"/>
          <w:numId w:val="30"/>
        </w:numPr>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отрицательное отношение к лени и небрежности в труде и учёбе, небережливому отношению к результатам труда людей.</w:t>
      </w:r>
    </w:p>
    <w:p w14:paraId="2DA547F5" w14:textId="77777777" w:rsidR="00F075D1" w:rsidRPr="002F2B32" w:rsidRDefault="00F075D1" w:rsidP="00F075D1">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i/>
          <w:iCs/>
          <w:sz w:val="24"/>
          <w:szCs w:val="24"/>
          <w:lang w:eastAsia="ru-RU"/>
        </w:rPr>
        <w:t>4) Формирование ценностного отношения к здоровью и здоровому образу жизни:</w:t>
      </w:r>
    </w:p>
    <w:p w14:paraId="38C658FF" w14:textId="77777777" w:rsidR="00F075D1" w:rsidRPr="002F2B32" w:rsidRDefault="00F075D1" w:rsidP="00F075D1">
      <w:pPr>
        <w:numPr>
          <w:ilvl w:val="0"/>
          <w:numId w:val="31"/>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ценностное отношение к своему здоровью, здоровью родителей (законных представителей), членов своей семьи, педагогов, сверстников;</w:t>
      </w:r>
    </w:p>
    <w:p w14:paraId="2C51040E" w14:textId="77777777" w:rsidR="00F075D1" w:rsidRPr="002F2B32" w:rsidRDefault="00F075D1" w:rsidP="00F075D1">
      <w:pPr>
        <w:numPr>
          <w:ilvl w:val="0"/>
          <w:numId w:val="31"/>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элементарные представления о единстве и взаимовлиянии различных видов здоровья человека: физического, нравственного (душевного), социально-психологического (здоровья семьи и школьного коллектива);</w:t>
      </w:r>
    </w:p>
    <w:p w14:paraId="3B15699F" w14:textId="77777777" w:rsidR="00F075D1" w:rsidRPr="002F2B32" w:rsidRDefault="00F075D1" w:rsidP="00F075D1">
      <w:pPr>
        <w:numPr>
          <w:ilvl w:val="0"/>
          <w:numId w:val="31"/>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lastRenderedPageBreak/>
        <w:t>элементарные представления о влиянии нравственности человека на состояние его здоровья и здоровья окружающих его людей;</w:t>
      </w:r>
    </w:p>
    <w:p w14:paraId="3F81DF1D" w14:textId="77777777" w:rsidR="00F075D1" w:rsidRPr="002F2B32" w:rsidRDefault="00F075D1" w:rsidP="00F075D1">
      <w:pPr>
        <w:numPr>
          <w:ilvl w:val="0"/>
          <w:numId w:val="31"/>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понимание важности физической культуры и спорта для здоровья человека, его образования, труда и творчества;</w:t>
      </w:r>
    </w:p>
    <w:p w14:paraId="74593A04" w14:textId="77777777" w:rsidR="00F075D1" w:rsidRPr="002F2B32" w:rsidRDefault="00F075D1" w:rsidP="00F075D1">
      <w:pPr>
        <w:numPr>
          <w:ilvl w:val="0"/>
          <w:numId w:val="31"/>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знание и выполнение санитарно-гигиенических правил, соблюдение здоровьесберегающего режима дня;</w:t>
      </w:r>
    </w:p>
    <w:p w14:paraId="1E13AD88" w14:textId="77777777" w:rsidR="00F075D1" w:rsidRPr="002F2B32" w:rsidRDefault="00F075D1" w:rsidP="00F075D1">
      <w:pPr>
        <w:numPr>
          <w:ilvl w:val="0"/>
          <w:numId w:val="31"/>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интерес к прогулкам на природе, подвижным играм, участию в спортивных соревнованиях;</w:t>
      </w:r>
    </w:p>
    <w:p w14:paraId="73F4FA78" w14:textId="77777777" w:rsidR="00F075D1" w:rsidRPr="002F2B32" w:rsidRDefault="00F075D1" w:rsidP="00F075D1">
      <w:pPr>
        <w:numPr>
          <w:ilvl w:val="0"/>
          <w:numId w:val="31"/>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первоначальные представления об оздоровительном вли</w:t>
      </w:r>
      <w:r w:rsidRPr="002F2B32">
        <w:rPr>
          <w:rFonts w:ascii="Times New Roman" w:eastAsia="Times New Roman" w:hAnsi="Times New Roman" w:cs="Times New Roman"/>
          <w:sz w:val="24"/>
          <w:szCs w:val="24"/>
          <w:lang w:eastAsia="ru-RU"/>
        </w:rPr>
        <w:softHyphen/>
        <w:t>янии природы на человека;</w:t>
      </w:r>
    </w:p>
    <w:p w14:paraId="1839B30D" w14:textId="77777777" w:rsidR="00F075D1" w:rsidRPr="002F2B32" w:rsidRDefault="00F075D1" w:rsidP="00F075D1">
      <w:pPr>
        <w:numPr>
          <w:ilvl w:val="0"/>
          <w:numId w:val="31"/>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первоначальные представления о возможном негативном влиянии компьютерных игр, телевидения, рекламы на здоровье человека;</w:t>
      </w:r>
    </w:p>
    <w:p w14:paraId="7896AB19" w14:textId="77777777" w:rsidR="00F075D1" w:rsidRPr="002F2B32" w:rsidRDefault="00F075D1" w:rsidP="00F075D1">
      <w:pPr>
        <w:numPr>
          <w:ilvl w:val="0"/>
          <w:numId w:val="31"/>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отрицательное отношение к невыполнению правил личной гигиены и санитарии, уклонению от занятий физкультурой.</w:t>
      </w:r>
    </w:p>
    <w:p w14:paraId="472ED2D2" w14:textId="77777777" w:rsidR="00F075D1" w:rsidRPr="002F2B32" w:rsidRDefault="00F075D1" w:rsidP="00F075D1">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i/>
          <w:iCs/>
          <w:sz w:val="24"/>
          <w:szCs w:val="24"/>
          <w:lang w:eastAsia="ru-RU"/>
        </w:rPr>
        <w:t>5) Воспитание ценностного отношения к природе, окружающей среде (экологическое воспитание):</w:t>
      </w:r>
    </w:p>
    <w:p w14:paraId="6A5A9C20" w14:textId="77777777" w:rsidR="00F075D1" w:rsidRPr="002F2B32" w:rsidRDefault="00F075D1" w:rsidP="00F075D1">
      <w:pPr>
        <w:numPr>
          <w:ilvl w:val="0"/>
          <w:numId w:val="32"/>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развитие интереса к природе, природным явлениям и формам жизни, понимание активной роли человека в природе;</w:t>
      </w:r>
    </w:p>
    <w:p w14:paraId="31246FA9" w14:textId="77777777" w:rsidR="00F075D1" w:rsidRPr="002F2B32" w:rsidRDefault="00F075D1" w:rsidP="00F075D1">
      <w:pPr>
        <w:numPr>
          <w:ilvl w:val="0"/>
          <w:numId w:val="32"/>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ценностное отношение к природе и всем формам жизни;</w:t>
      </w:r>
    </w:p>
    <w:p w14:paraId="5DDC7FC8" w14:textId="77777777" w:rsidR="00F075D1" w:rsidRPr="002F2B32" w:rsidRDefault="00F075D1" w:rsidP="00F075D1">
      <w:pPr>
        <w:numPr>
          <w:ilvl w:val="0"/>
          <w:numId w:val="32"/>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элементарный опыт природоохранительной деятельности;</w:t>
      </w:r>
    </w:p>
    <w:p w14:paraId="6F1F103E" w14:textId="77777777" w:rsidR="00F075D1" w:rsidRPr="002F2B32" w:rsidRDefault="00F075D1" w:rsidP="00F075D1">
      <w:pPr>
        <w:numPr>
          <w:ilvl w:val="0"/>
          <w:numId w:val="32"/>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 xml:space="preserve">бережное отношение к растениям и животным. </w:t>
      </w:r>
    </w:p>
    <w:p w14:paraId="15BF0CA4" w14:textId="77777777" w:rsidR="00F075D1" w:rsidRPr="002F2B32" w:rsidRDefault="00F075D1" w:rsidP="00F075D1">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i/>
          <w:iCs/>
          <w:sz w:val="24"/>
          <w:szCs w:val="24"/>
          <w:lang w:eastAsia="ru-RU"/>
        </w:rPr>
        <w:t>6) Воспитание ценностного отношения к прекрасному, формирование представлений об эстетических идеалах и ценностях (эстетическое воспитание):</w:t>
      </w:r>
    </w:p>
    <w:p w14:paraId="5D54BBA1" w14:textId="77777777" w:rsidR="00F075D1" w:rsidRPr="002F2B32" w:rsidRDefault="00F075D1" w:rsidP="00F075D1">
      <w:pPr>
        <w:numPr>
          <w:ilvl w:val="0"/>
          <w:numId w:val="33"/>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представления о душевной и физической красоте человека;</w:t>
      </w:r>
    </w:p>
    <w:p w14:paraId="16AEF757" w14:textId="77777777" w:rsidR="00F075D1" w:rsidRPr="002F2B32" w:rsidRDefault="00F075D1" w:rsidP="00F075D1">
      <w:pPr>
        <w:numPr>
          <w:ilvl w:val="0"/>
          <w:numId w:val="33"/>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формирование эстетических идеалов, чувства прекрасного; умение видеть красоту природы, труда и творчества;</w:t>
      </w:r>
    </w:p>
    <w:p w14:paraId="51539501" w14:textId="77777777" w:rsidR="00F075D1" w:rsidRPr="002F2B32" w:rsidRDefault="00F075D1" w:rsidP="00F075D1">
      <w:pPr>
        <w:numPr>
          <w:ilvl w:val="0"/>
          <w:numId w:val="33"/>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интерес к чтению, произведениям искусства, детским спектаклям, концертам, выставкам, музыке;</w:t>
      </w:r>
    </w:p>
    <w:p w14:paraId="0E881D62" w14:textId="77777777" w:rsidR="00F075D1" w:rsidRPr="002F2B32" w:rsidRDefault="00F075D1" w:rsidP="00F075D1">
      <w:pPr>
        <w:numPr>
          <w:ilvl w:val="0"/>
          <w:numId w:val="33"/>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интерес к занятиям художественным творчеством;</w:t>
      </w:r>
    </w:p>
    <w:p w14:paraId="16DC0029" w14:textId="77777777" w:rsidR="00F075D1" w:rsidRPr="002F2B32" w:rsidRDefault="00F075D1" w:rsidP="00F075D1">
      <w:pPr>
        <w:numPr>
          <w:ilvl w:val="0"/>
          <w:numId w:val="33"/>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стремление к опрятному внешнему виду;</w:t>
      </w:r>
    </w:p>
    <w:p w14:paraId="10FEEA48" w14:textId="77777777" w:rsidR="00F075D1" w:rsidRPr="002F2B32" w:rsidRDefault="00F075D1" w:rsidP="00F075D1">
      <w:pPr>
        <w:numPr>
          <w:ilvl w:val="0"/>
          <w:numId w:val="33"/>
        </w:numPr>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отрицательное отношение к некрасивым поступкам и неряшливости.</w:t>
      </w:r>
    </w:p>
    <w:p w14:paraId="1E6E8747" w14:textId="77777777" w:rsidR="00F075D1" w:rsidRPr="002F2B32" w:rsidRDefault="00F075D1" w:rsidP="00F075D1">
      <w:pPr>
        <w:spacing w:after="0" w:line="240" w:lineRule="auto"/>
        <w:ind w:firstLine="567"/>
        <w:jc w:val="both"/>
        <w:rPr>
          <w:rFonts w:ascii="Times New Roman" w:eastAsia="Times New Roman" w:hAnsi="Times New Roman" w:cs="Times New Roman"/>
          <w:b/>
          <w:i/>
          <w:sz w:val="24"/>
          <w:szCs w:val="24"/>
          <w:lang w:eastAsia="ru-RU"/>
        </w:rPr>
      </w:pPr>
    </w:p>
    <w:p w14:paraId="11486E56" w14:textId="77777777" w:rsidR="00F075D1" w:rsidRPr="002F2B32" w:rsidRDefault="00F075D1" w:rsidP="00F075D1">
      <w:pPr>
        <w:spacing w:after="0" w:line="240" w:lineRule="auto"/>
        <w:jc w:val="center"/>
        <w:rPr>
          <w:rFonts w:ascii="Times New Roman" w:eastAsia="Times New Roman" w:hAnsi="Times New Roman" w:cs="Times New Roman"/>
          <w:b/>
          <w:sz w:val="28"/>
          <w:szCs w:val="28"/>
          <w:lang w:eastAsia="ru-RU"/>
        </w:rPr>
      </w:pPr>
      <w:r w:rsidRPr="002F2B32">
        <w:rPr>
          <w:rFonts w:ascii="Times New Roman" w:eastAsia="Times New Roman" w:hAnsi="Times New Roman" w:cs="Times New Roman"/>
          <w:b/>
          <w:sz w:val="28"/>
          <w:szCs w:val="28"/>
          <w:lang w:eastAsia="ru-RU"/>
        </w:rPr>
        <w:t xml:space="preserve">Ценностные установки духовно-нравственного развития и воспитания обучающихся </w:t>
      </w:r>
    </w:p>
    <w:p w14:paraId="22BD8DEB" w14:textId="77777777" w:rsidR="00F075D1" w:rsidRPr="002F2B32" w:rsidRDefault="00F075D1" w:rsidP="00F075D1">
      <w:pPr>
        <w:spacing w:after="0" w:line="240" w:lineRule="auto"/>
        <w:jc w:val="center"/>
        <w:rPr>
          <w:rFonts w:ascii="Times New Roman" w:eastAsia="Times New Roman" w:hAnsi="Times New Roman" w:cs="Times New Roman"/>
          <w:b/>
          <w:i/>
          <w:sz w:val="28"/>
          <w:szCs w:val="28"/>
          <w:lang w:eastAsia="ru-RU"/>
        </w:rPr>
      </w:pPr>
    </w:p>
    <w:p w14:paraId="5CFA3E72" w14:textId="77777777" w:rsidR="00F075D1" w:rsidRPr="002F2B32" w:rsidRDefault="00F075D1" w:rsidP="00F075D1">
      <w:pPr>
        <w:spacing w:after="0" w:line="240" w:lineRule="auto"/>
        <w:ind w:firstLine="567"/>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Ценностные установки духовно-нравственного развития и воспитания учащихся начальной школы согласуются с традиционными источниками нравственности, которыми являются следующие ценности:</w:t>
      </w:r>
    </w:p>
    <w:p w14:paraId="073A7F99" w14:textId="77777777" w:rsidR="00F075D1" w:rsidRPr="002F2B32" w:rsidRDefault="00F075D1" w:rsidP="00F075D1">
      <w:pPr>
        <w:numPr>
          <w:ilvl w:val="0"/>
          <w:numId w:val="25"/>
        </w:numPr>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патриотизм (любовь к России, к своему народу, к своей малой родине; служение Отечеству);</w:t>
      </w:r>
    </w:p>
    <w:p w14:paraId="6A3DBE70" w14:textId="77777777" w:rsidR="00F075D1" w:rsidRPr="002F2B32" w:rsidRDefault="00F075D1" w:rsidP="00F075D1">
      <w:pPr>
        <w:numPr>
          <w:ilvl w:val="0"/>
          <w:numId w:val="25"/>
        </w:numPr>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социальная солидарность (свобода личная и национальная; доверие к людям, институтам государства и гражданского общества; справедливость, милосердие, честь, достоинство);</w:t>
      </w:r>
    </w:p>
    <w:p w14:paraId="5DBFAED2" w14:textId="77777777" w:rsidR="00F075D1" w:rsidRPr="002F2B32" w:rsidRDefault="00F075D1" w:rsidP="00F075D1">
      <w:pPr>
        <w:numPr>
          <w:ilvl w:val="0"/>
          <w:numId w:val="25"/>
        </w:numPr>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гражданственность (правовое государство, гражданское общество, долг перед Отечеством, старшим поколением и  семьей, закон и правопорядок, межэтнический мир, свобода совести и вероисповедания);</w:t>
      </w:r>
    </w:p>
    <w:p w14:paraId="1DA289DB" w14:textId="77777777" w:rsidR="00F075D1" w:rsidRPr="002F2B32" w:rsidRDefault="00F075D1" w:rsidP="00F075D1">
      <w:pPr>
        <w:numPr>
          <w:ilvl w:val="0"/>
          <w:numId w:val="25"/>
        </w:numPr>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семья (любовь и верность, здоровье, достаток, почитание родителей, забота о старших и младших, забота о продолжении рода);</w:t>
      </w:r>
    </w:p>
    <w:p w14:paraId="7F8F48AF" w14:textId="77777777" w:rsidR="00F075D1" w:rsidRPr="002F2B32" w:rsidRDefault="00F075D1" w:rsidP="00F075D1">
      <w:pPr>
        <w:numPr>
          <w:ilvl w:val="0"/>
          <w:numId w:val="25"/>
        </w:numPr>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труд и творчество (творчество и созидание, целеустремленность и настойчивость, трудолюбие, бережливость);</w:t>
      </w:r>
    </w:p>
    <w:p w14:paraId="36E44F45" w14:textId="77777777" w:rsidR="00F075D1" w:rsidRPr="002F2B32" w:rsidRDefault="00F075D1" w:rsidP="00F075D1">
      <w:pPr>
        <w:numPr>
          <w:ilvl w:val="0"/>
          <w:numId w:val="25"/>
        </w:numPr>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наука (познание, истина, научная картина мира, экологическое сознание);</w:t>
      </w:r>
    </w:p>
    <w:p w14:paraId="6FC1E0E8" w14:textId="77777777" w:rsidR="00F075D1" w:rsidRPr="002F2B32" w:rsidRDefault="00F075D1" w:rsidP="00F075D1">
      <w:pPr>
        <w:numPr>
          <w:ilvl w:val="0"/>
          <w:numId w:val="25"/>
        </w:numPr>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lastRenderedPageBreak/>
        <w:t>традиционные российские религии. Учитывая светский характер обучения в государственных и муниципальных  школах, ценности традиционных российских религий принимаются школьниками в виде системных культурологических представлений о религиозных идеалах;</w:t>
      </w:r>
    </w:p>
    <w:p w14:paraId="7BDE121F" w14:textId="77777777" w:rsidR="00F075D1" w:rsidRPr="002F2B32" w:rsidRDefault="00F075D1" w:rsidP="00F075D1">
      <w:pPr>
        <w:numPr>
          <w:ilvl w:val="0"/>
          <w:numId w:val="25"/>
        </w:numPr>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искусство и литература (красота, гармония, духовный мир человека, нравственный выбор, смысл жизни, эстетическое развитие);</w:t>
      </w:r>
    </w:p>
    <w:p w14:paraId="116A3A8E" w14:textId="77777777" w:rsidR="00F075D1" w:rsidRPr="002F2B32" w:rsidRDefault="00F075D1" w:rsidP="00F075D1">
      <w:pPr>
        <w:numPr>
          <w:ilvl w:val="0"/>
          <w:numId w:val="25"/>
        </w:numPr>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природа (жизнь, родная земля, заповедная природа, планета Земля);</w:t>
      </w:r>
    </w:p>
    <w:p w14:paraId="335526D7" w14:textId="77777777" w:rsidR="00F075D1" w:rsidRPr="002F2B32" w:rsidRDefault="00F075D1" w:rsidP="00F075D1">
      <w:pPr>
        <w:numPr>
          <w:ilvl w:val="0"/>
          <w:numId w:val="25"/>
        </w:numPr>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человечество (мир во всем мире, многообразие культур и народов, прогресс человечества, международное сотрудничество).</w:t>
      </w:r>
    </w:p>
    <w:p w14:paraId="64BFC3FF" w14:textId="77777777" w:rsidR="00F075D1" w:rsidRPr="002F2B32" w:rsidRDefault="00F075D1" w:rsidP="00F075D1">
      <w:pPr>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 xml:space="preserve">Процесс превращения базовых ценностей в личностные ценностные смыслы и ориентиры требует включения ребенка в процесс открытия для себя смысла той или иной ценности, определения собственного отношения к ней, формирования  опыта созидательной реализации этих ценностей на практике.  </w:t>
      </w:r>
    </w:p>
    <w:p w14:paraId="2BCEE8D3" w14:textId="77777777" w:rsidR="00F075D1" w:rsidRPr="002F2B32" w:rsidRDefault="00F075D1" w:rsidP="00F075D1">
      <w:pPr>
        <w:spacing w:after="0" w:line="240" w:lineRule="auto"/>
        <w:jc w:val="center"/>
        <w:rPr>
          <w:rFonts w:ascii="Times New Roman" w:eastAsia="Times New Roman" w:hAnsi="Times New Roman" w:cs="Times New Roman"/>
          <w:b/>
          <w:sz w:val="28"/>
          <w:szCs w:val="28"/>
          <w:lang w:eastAsia="ru-RU"/>
        </w:rPr>
      </w:pPr>
      <w:r w:rsidRPr="002F2B32">
        <w:rPr>
          <w:rFonts w:ascii="Times New Roman" w:eastAsia="Times New Roman" w:hAnsi="Times New Roman" w:cs="Times New Roman"/>
          <w:b/>
          <w:sz w:val="28"/>
          <w:szCs w:val="28"/>
          <w:lang w:eastAsia="ru-RU"/>
        </w:rPr>
        <w:t>Основные направления духовно-нравственного развития и воспитания обучающихся</w:t>
      </w:r>
    </w:p>
    <w:p w14:paraId="3BC6C2AA" w14:textId="77777777" w:rsidR="00F075D1" w:rsidRPr="002F2B32" w:rsidRDefault="00F075D1" w:rsidP="00F075D1">
      <w:pPr>
        <w:spacing w:after="0" w:line="240" w:lineRule="auto"/>
        <w:ind w:firstLine="567"/>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Содержание духовно-нравственного развития и воспитания учащихся отбирается на основании базовых национальных ценностей в логике реализации следующих направлений:</w:t>
      </w:r>
    </w:p>
    <w:p w14:paraId="5326CFB2" w14:textId="77777777" w:rsidR="00F075D1" w:rsidRPr="002F2B32" w:rsidRDefault="00F075D1" w:rsidP="00F075D1">
      <w:pPr>
        <w:spacing w:after="0" w:line="240" w:lineRule="auto"/>
        <w:ind w:firstLine="540"/>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Направление 1. Воспитание гражданственности, патриотизма, уважения к правам, свободам и обязанностям человека. Ценности:  любовь к России, своему народу, своему краю, служение Отечеству, правовое государство, гражданское обществ; закон и правопорядок, поликультурный мир, свобода личная и национальная, доверие к людям, институтам государства и гражданского общества.</w:t>
      </w:r>
    </w:p>
    <w:p w14:paraId="12FAB4A3" w14:textId="77777777" w:rsidR="00F075D1" w:rsidRPr="002F2B32" w:rsidRDefault="00F075D1" w:rsidP="00F075D1">
      <w:pPr>
        <w:spacing w:after="0" w:line="240" w:lineRule="auto"/>
        <w:ind w:firstLine="540"/>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Направление 2. Воспитание нравственных чувств и этического сознания. Ценности: нравственный выбор; жизнь и смысл жизни; справедливость; милосердие; честь; достоинство; свобода совести и вероисповедания; толерантность, представление о вере, духовной культуре и светской этике.</w:t>
      </w:r>
    </w:p>
    <w:p w14:paraId="36F083F1" w14:textId="77777777" w:rsidR="00F075D1" w:rsidRPr="002F2B32" w:rsidRDefault="00F075D1" w:rsidP="00F075D1">
      <w:pPr>
        <w:spacing w:after="0" w:line="240" w:lineRule="auto"/>
        <w:ind w:firstLine="540"/>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Направление 3. Воспитание трудолюбия, творческого отношения к учению, труду, жизни. Ценности: уважение к труду; творчество и созидание; стремление к познанию и истине; целеустремленность и  настойчивость, бережливость.</w:t>
      </w:r>
    </w:p>
    <w:p w14:paraId="44028D44" w14:textId="77777777" w:rsidR="00F075D1" w:rsidRPr="002F2B32" w:rsidRDefault="00F075D1" w:rsidP="00F075D1">
      <w:pPr>
        <w:spacing w:after="0" w:line="240" w:lineRule="auto"/>
        <w:ind w:firstLine="540"/>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Направление 4. Формирование ценностного отношения к  семье, здоровью и здоровому образу жизни. Ценности: уважение родителей; забота о старших и младших; здоровье физическое и стремление к здоровому образу жизни, здоровье нравственное и социально-психологическое.</w:t>
      </w:r>
    </w:p>
    <w:p w14:paraId="30F245F1" w14:textId="77777777" w:rsidR="00F075D1" w:rsidRPr="002F2B32" w:rsidRDefault="00F075D1" w:rsidP="00F075D1">
      <w:pPr>
        <w:spacing w:after="0" w:line="240" w:lineRule="auto"/>
        <w:ind w:firstLine="540"/>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Направление 5. Воспитание ценностного отношения к природе, окружающей среде (экологическое воспитание). Ценности: родная земля; заповедная природа; планета Земля; экологическое сознание.</w:t>
      </w:r>
    </w:p>
    <w:p w14:paraId="5971F907" w14:textId="77777777" w:rsidR="00F075D1" w:rsidRPr="002F2B32" w:rsidRDefault="00F075D1" w:rsidP="00F075D1">
      <w:pPr>
        <w:spacing w:after="0" w:line="240" w:lineRule="auto"/>
        <w:ind w:firstLine="540"/>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Направление 6. Воспитание ценностного отношения к прекрасному, формирование представлений об эстетических идеалах и ценностях (эстетическое воспитание). Ценности: красота; гармония; духовный мир человека; эстетическое развитие.</w:t>
      </w:r>
    </w:p>
    <w:p w14:paraId="046B7084" w14:textId="77777777" w:rsidR="00F075D1" w:rsidRPr="002F2B32" w:rsidRDefault="00F075D1" w:rsidP="00F075D1">
      <w:pPr>
        <w:spacing w:after="0" w:line="240" w:lineRule="auto"/>
        <w:ind w:firstLine="540"/>
        <w:jc w:val="both"/>
        <w:rPr>
          <w:rFonts w:ascii="Times New Roman" w:eastAsia="Times New Roman" w:hAnsi="Times New Roman" w:cs="Times New Roman"/>
          <w:b/>
          <w:sz w:val="28"/>
          <w:szCs w:val="28"/>
          <w:lang w:eastAsia="ru-RU"/>
        </w:rPr>
      </w:pPr>
      <w:r w:rsidRPr="002F2B32">
        <w:rPr>
          <w:rFonts w:ascii="Times New Roman" w:eastAsia="Times New Roman" w:hAnsi="Times New Roman" w:cs="Times New Roman"/>
          <w:b/>
          <w:sz w:val="28"/>
          <w:szCs w:val="28"/>
          <w:lang w:eastAsia="ru-RU"/>
        </w:rPr>
        <w:t>В МКОУ СОШ с.Бабстово  приоритетным является направление 1- воспитание гражданственности, патриотизма, уважения к правам, свободам и обязанностям человека. Ценности:  любовь к России, своему народу, своему краю, служение Отечеству, правовое государство, гражданское обществ; закон и правопорядок, поликультурный мир, свобода личная и национальная, доверие к людям, институтам государства и гражданского общества.</w:t>
      </w:r>
    </w:p>
    <w:p w14:paraId="28C82BCE" w14:textId="77777777" w:rsidR="00F075D1" w:rsidRPr="002F2B32" w:rsidRDefault="00F075D1" w:rsidP="00F075D1">
      <w:pPr>
        <w:spacing w:after="0" w:line="240" w:lineRule="auto"/>
        <w:jc w:val="center"/>
        <w:rPr>
          <w:rFonts w:ascii="Times New Roman" w:eastAsia="Times New Roman" w:hAnsi="Times New Roman" w:cs="Times New Roman"/>
          <w:b/>
          <w:sz w:val="28"/>
          <w:szCs w:val="28"/>
          <w:lang w:eastAsia="ru-RU"/>
        </w:rPr>
      </w:pPr>
    </w:p>
    <w:p w14:paraId="22454BFD" w14:textId="77777777" w:rsidR="00F075D1" w:rsidRPr="002F2B32" w:rsidRDefault="00F075D1" w:rsidP="00F075D1">
      <w:pPr>
        <w:spacing w:after="0" w:line="240" w:lineRule="auto"/>
        <w:jc w:val="center"/>
        <w:rPr>
          <w:rFonts w:ascii="Times New Roman" w:eastAsia="Times New Roman" w:hAnsi="Times New Roman" w:cs="Times New Roman"/>
          <w:b/>
          <w:sz w:val="28"/>
          <w:szCs w:val="28"/>
          <w:lang w:eastAsia="ru-RU"/>
        </w:rPr>
      </w:pPr>
      <w:r w:rsidRPr="002F2B32">
        <w:rPr>
          <w:rFonts w:ascii="Times New Roman" w:eastAsia="Times New Roman" w:hAnsi="Times New Roman" w:cs="Times New Roman"/>
          <w:b/>
          <w:sz w:val="28"/>
          <w:szCs w:val="28"/>
          <w:lang w:eastAsia="ru-RU"/>
        </w:rPr>
        <w:t>Содержание духовно-нравственного развития и воспитания учащихся</w:t>
      </w:r>
    </w:p>
    <w:p w14:paraId="5780EDB1" w14:textId="77777777" w:rsidR="00F075D1" w:rsidRPr="002F2B32" w:rsidRDefault="00F075D1" w:rsidP="00F075D1">
      <w:pPr>
        <w:tabs>
          <w:tab w:val="left" w:pos="-18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8"/>
          <w:szCs w:val="28"/>
          <w:lang w:eastAsia="ru-RU"/>
        </w:rPr>
        <w:tab/>
      </w:r>
      <w:r w:rsidRPr="002F2B32">
        <w:rPr>
          <w:rFonts w:ascii="Times New Roman" w:eastAsia="Times New Roman" w:hAnsi="Times New Roman" w:cs="Times New Roman"/>
          <w:sz w:val="24"/>
          <w:szCs w:val="24"/>
          <w:lang w:eastAsia="ru-RU"/>
        </w:rPr>
        <w:t xml:space="preserve">Реализация программы предполагает создание социально открытого пространства, когда каждый педагог, сотрудник школы, родители разделяют ключевые смыслы духовных и нравственных идеалов и ценностей, положенных в основание данной программы, стремясь к их реализации в практической жизнедеятельности: </w:t>
      </w:r>
    </w:p>
    <w:p w14:paraId="082B95C4" w14:textId="77777777" w:rsidR="00F075D1" w:rsidRPr="002F2B32" w:rsidRDefault="00F075D1" w:rsidP="00F075D1">
      <w:pPr>
        <w:numPr>
          <w:ilvl w:val="0"/>
          <w:numId w:val="24"/>
        </w:numPr>
        <w:tabs>
          <w:tab w:val="left" w:pos="-18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lastRenderedPageBreak/>
        <w:t xml:space="preserve">в содержании и построении уроков; </w:t>
      </w:r>
    </w:p>
    <w:p w14:paraId="0B1D3A5A" w14:textId="77777777" w:rsidR="00F075D1" w:rsidRPr="002F2B32" w:rsidRDefault="00F075D1" w:rsidP="00F075D1">
      <w:pPr>
        <w:numPr>
          <w:ilvl w:val="0"/>
          <w:numId w:val="24"/>
        </w:numPr>
        <w:tabs>
          <w:tab w:val="left" w:pos="-18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в способах организации совместной деятельности взрослых и детей в учебной и внеучебной деятельности; в характере общения и сотрудничества взрослого и ребенка;</w:t>
      </w:r>
    </w:p>
    <w:p w14:paraId="7B54405F" w14:textId="77777777" w:rsidR="00F075D1" w:rsidRPr="002F2B32" w:rsidRDefault="00F075D1" w:rsidP="00F075D1">
      <w:pPr>
        <w:numPr>
          <w:ilvl w:val="0"/>
          <w:numId w:val="2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в опыте организации индивидуальной, групповой, коллективной деятельности учащихся;</w:t>
      </w:r>
    </w:p>
    <w:p w14:paraId="6A3666C2" w14:textId="77777777" w:rsidR="00F075D1" w:rsidRPr="002F2B32" w:rsidRDefault="00F075D1" w:rsidP="00F075D1">
      <w:pPr>
        <w:numPr>
          <w:ilvl w:val="0"/>
          <w:numId w:val="2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в специальных событиях, спроектированных с  учетом определенной ценности и смысла;</w:t>
      </w:r>
    </w:p>
    <w:p w14:paraId="44111032" w14:textId="77777777" w:rsidR="00F075D1" w:rsidRPr="002F2B32" w:rsidRDefault="00F075D1" w:rsidP="00F075D1">
      <w:pPr>
        <w:numPr>
          <w:ilvl w:val="0"/>
          <w:numId w:val="2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 xml:space="preserve">в личном  примере ученикам. </w:t>
      </w:r>
    </w:p>
    <w:p w14:paraId="5DA72155" w14:textId="77777777" w:rsidR="00F075D1" w:rsidRPr="002F2B32" w:rsidRDefault="00F075D1" w:rsidP="00F075D1">
      <w:pPr>
        <w:spacing w:after="0" w:line="240" w:lineRule="auto"/>
        <w:ind w:firstLine="567"/>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Для организации такого пространства и его полноценного функционирования требуются согласованные усилия всех социальных субъектов-участников воспитания: семьи, общественных организаций, включая и детско-юношеские движения и организации, учреждений дополнительного образования, культуры и спорта, СМИ, традиционных российских религиозных объединений.</w:t>
      </w:r>
    </w:p>
    <w:p w14:paraId="6FB6AB8B" w14:textId="77777777" w:rsidR="00F075D1" w:rsidRPr="002F2B32" w:rsidRDefault="00F075D1" w:rsidP="00F075D1">
      <w:pPr>
        <w:spacing w:after="0" w:line="240" w:lineRule="auto"/>
        <w:ind w:firstLine="567"/>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 xml:space="preserve">Организация социально открытого пространства духовно-нравственного развития и воспитания  личности гражданина России, нравственного уклада жизни обучающихся осуществляется на основе следующих </w:t>
      </w:r>
      <w:r w:rsidRPr="002F2B32">
        <w:rPr>
          <w:rFonts w:ascii="Times New Roman" w:eastAsia="Times New Roman" w:hAnsi="Times New Roman" w:cs="Times New Roman"/>
          <w:b/>
          <w:i/>
          <w:sz w:val="24"/>
          <w:szCs w:val="24"/>
          <w:lang w:eastAsia="ru-RU"/>
        </w:rPr>
        <w:t>принципов</w:t>
      </w:r>
      <w:r w:rsidRPr="002F2B32">
        <w:rPr>
          <w:rFonts w:ascii="Times New Roman" w:eastAsia="Times New Roman" w:hAnsi="Times New Roman" w:cs="Times New Roman"/>
          <w:sz w:val="24"/>
          <w:szCs w:val="24"/>
          <w:lang w:eastAsia="ru-RU"/>
        </w:rPr>
        <w:t xml:space="preserve">: </w:t>
      </w:r>
    </w:p>
    <w:p w14:paraId="4DDFE264" w14:textId="77777777" w:rsidR="00F075D1" w:rsidRPr="002F2B32" w:rsidRDefault="00F075D1" w:rsidP="00F075D1">
      <w:pPr>
        <w:numPr>
          <w:ilvl w:val="0"/>
          <w:numId w:val="27"/>
        </w:numPr>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нравственного примера педагога – нравственность учителя, моральные нормы, которыми он руководствуется в своей профессиональной деятельности и жизни, его отношение к своему педагогическому труду, к ученикам, коллегам;</w:t>
      </w:r>
    </w:p>
    <w:p w14:paraId="20FCE993" w14:textId="77777777" w:rsidR="00F075D1" w:rsidRPr="002F2B32" w:rsidRDefault="00F075D1" w:rsidP="00F075D1">
      <w:pPr>
        <w:numPr>
          <w:ilvl w:val="0"/>
          <w:numId w:val="27"/>
        </w:numPr>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социально-педагогического партнерства – целесообразные партнерские отношения с другими субъектами социализации: семьей, общественными организациями и традиционными российскими религиозными объединениями, учреждениями дополнительного образования, культуры и спорта, СМИ;</w:t>
      </w:r>
    </w:p>
    <w:p w14:paraId="21997EAD" w14:textId="77777777" w:rsidR="00F075D1" w:rsidRPr="002F2B32" w:rsidRDefault="00F075D1" w:rsidP="00F075D1">
      <w:pPr>
        <w:numPr>
          <w:ilvl w:val="0"/>
          <w:numId w:val="27"/>
        </w:numPr>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индивидуально-личностного развития – педагогическая поддержка самоопределения личности, развития ее способностей, таланта, передача ей системных научных знаний, умений, навыков и компетенций, необходимых для успешной социализации;</w:t>
      </w:r>
    </w:p>
    <w:p w14:paraId="189D7743" w14:textId="77777777" w:rsidR="00F075D1" w:rsidRPr="002F2B32" w:rsidRDefault="00F075D1" w:rsidP="00F075D1">
      <w:pPr>
        <w:numPr>
          <w:ilvl w:val="0"/>
          <w:numId w:val="27"/>
        </w:numPr>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 xml:space="preserve">интегративности программ духовно-нравственного воспитания – интеграция духовно-нравственного развития и воспитания в основные виды деятельности обучающихся: </w:t>
      </w:r>
      <w:r w:rsidRPr="002F2B32">
        <w:rPr>
          <w:rFonts w:ascii="Times New Roman" w:eastAsia="Times New Roman" w:hAnsi="Times New Roman" w:cs="Times New Roman"/>
          <w:bCs/>
          <w:sz w:val="24"/>
          <w:szCs w:val="24"/>
          <w:lang w:eastAsia="ru-RU"/>
        </w:rPr>
        <w:t xml:space="preserve">урочную, </w:t>
      </w:r>
      <w:r w:rsidRPr="002F2B32">
        <w:rPr>
          <w:rFonts w:ascii="Times New Roman" w:eastAsia="Times New Roman" w:hAnsi="Times New Roman" w:cs="Times New Roman"/>
          <w:sz w:val="24"/>
          <w:szCs w:val="24"/>
          <w:lang w:eastAsia="ru-RU"/>
        </w:rPr>
        <w:t>внеурочную, внешкольную и общественно полезную;</w:t>
      </w:r>
    </w:p>
    <w:p w14:paraId="6BF4F298" w14:textId="77777777" w:rsidR="00F075D1" w:rsidRPr="002F2B32" w:rsidRDefault="00F075D1" w:rsidP="00F075D1">
      <w:pPr>
        <w:numPr>
          <w:ilvl w:val="0"/>
          <w:numId w:val="27"/>
        </w:numPr>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социальной востребованности воспитания – соединение духовно-нравственного развития и воспитания с жизнью, реальными социальными проблемами, которые необходимо решать на основе морального выбора</w:t>
      </w:r>
      <w:r w:rsidRPr="002F2B32">
        <w:rPr>
          <w:rFonts w:ascii="Times New Roman" w:eastAsia="Times New Roman" w:hAnsi="Times New Roman" w:cs="Times New Roman"/>
          <w:b/>
          <w:sz w:val="24"/>
          <w:szCs w:val="24"/>
          <w:lang w:eastAsia="ru-RU"/>
        </w:rPr>
        <w:t>.</w:t>
      </w:r>
    </w:p>
    <w:p w14:paraId="2F0BA655" w14:textId="77777777" w:rsidR="00F075D1" w:rsidRDefault="00F075D1" w:rsidP="00F075D1">
      <w:pPr>
        <w:spacing w:after="0" w:line="240" w:lineRule="auto"/>
        <w:ind w:firstLine="708"/>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 xml:space="preserve">Программа реализуется в рамках урочной, внеурочной, внешкольной деятельности, социальных и культурных практик с помощью следующих </w:t>
      </w:r>
      <w:r w:rsidRPr="002F2B32">
        <w:rPr>
          <w:rFonts w:ascii="Times New Roman" w:eastAsia="Times New Roman" w:hAnsi="Times New Roman" w:cs="Times New Roman"/>
          <w:b/>
          <w:i/>
          <w:sz w:val="24"/>
          <w:szCs w:val="24"/>
          <w:lang w:eastAsia="ru-RU"/>
        </w:rPr>
        <w:t>инструментов</w:t>
      </w:r>
      <w:r w:rsidRPr="002F2B32">
        <w:rPr>
          <w:rFonts w:ascii="Times New Roman" w:eastAsia="Times New Roman" w:hAnsi="Times New Roman" w:cs="Times New Roman"/>
          <w:sz w:val="24"/>
          <w:szCs w:val="24"/>
          <w:lang w:eastAsia="ru-RU"/>
        </w:rPr>
        <w:t>.</w:t>
      </w:r>
    </w:p>
    <w:p w14:paraId="6CF8E11E" w14:textId="77777777" w:rsidR="00F075D1" w:rsidRPr="002F2B32" w:rsidRDefault="00F075D1" w:rsidP="00F075D1">
      <w:pPr>
        <w:spacing w:after="0" w:line="240" w:lineRule="auto"/>
        <w:ind w:firstLine="708"/>
        <w:jc w:val="both"/>
        <w:rPr>
          <w:rFonts w:ascii="Times New Roman" w:eastAsia="Times New Roman" w:hAnsi="Times New Roman" w:cs="Times New Roman"/>
          <w:sz w:val="24"/>
          <w:szCs w:val="24"/>
          <w:lang w:eastAsia="ru-RU"/>
        </w:rPr>
      </w:pP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2"/>
        <w:gridCol w:w="2312"/>
        <w:gridCol w:w="1645"/>
        <w:gridCol w:w="1773"/>
        <w:gridCol w:w="1019"/>
        <w:gridCol w:w="1400"/>
      </w:tblGrid>
      <w:tr w:rsidR="00F075D1" w:rsidRPr="002F2B32" w14:paraId="76EF6568" w14:textId="77777777" w:rsidTr="00A42C55">
        <w:tc>
          <w:tcPr>
            <w:tcW w:w="2272" w:type="dxa"/>
            <w:vMerge w:val="restart"/>
          </w:tcPr>
          <w:p w14:paraId="22E13EBA" w14:textId="77777777" w:rsidR="00F075D1" w:rsidRPr="002F2B32" w:rsidRDefault="00F075D1" w:rsidP="00A42C55">
            <w:pPr>
              <w:spacing w:after="0" w:line="240" w:lineRule="auto"/>
              <w:jc w:val="center"/>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Направление</w:t>
            </w:r>
          </w:p>
        </w:tc>
        <w:tc>
          <w:tcPr>
            <w:tcW w:w="2312" w:type="dxa"/>
            <w:vMerge w:val="restart"/>
          </w:tcPr>
          <w:p w14:paraId="36301EBE" w14:textId="77777777" w:rsidR="00F075D1" w:rsidRPr="002F2B32" w:rsidRDefault="00F075D1" w:rsidP="00A42C55">
            <w:pPr>
              <w:spacing w:after="0" w:line="240" w:lineRule="auto"/>
              <w:jc w:val="center"/>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Ценности</w:t>
            </w:r>
          </w:p>
        </w:tc>
        <w:tc>
          <w:tcPr>
            <w:tcW w:w="3418" w:type="dxa"/>
            <w:gridSpan w:val="2"/>
          </w:tcPr>
          <w:p w14:paraId="6F182933" w14:textId="77777777" w:rsidR="00F075D1" w:rsidRPr="002F2B32" w:rsidRDefault="00F075D1" w:rsidP="00A42C55">
            <w:pPr>
              <w:spacing w:after="0" w:line="240" w:lineRule="auto"/>
              <w:jc w:val="center"/>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Содержание</w:t>
            </w:r>
          </w:p>
        </w:tc>
        <w:tc>
          <w:tcPr>
            <w:tcW w:w="1019" w:type="dxa"/>
          </w:tcPr>
          <w:p w14:paraId="0CF182FD" w14:textId="77777777" w:rsidR="00F075D1" w:rsidRPr="002F2B32" w:rsidRDefault="00F075D1" w:rsidP="00A42C55">
            <w:pPr>
              <w:spacing w:after="0" w:line="240" w:lineRule="auto"/>
              <w:jc w:val="both"/>
              <w:rPr>
                <w:rFonts w:ascii="Times New Roman" w:eastAsia="Times New Roman" w:hAnsi="Times New Roman" w:cs="Times New Roman"/>
                <w:sz w:val="24"/>
                <w:szCs w:val="24"/>
                <w:lang w:eastAsia="ru-RU"/>
              </w:rPr>
            </w:pPr>
          </w:p>
        </w:tc>
        <w:tc>
          <w:tcPr>
            <w:tcW w:w="1400" w:type="dxa"/>
            <w:vMerge w:val="restart"/>
          </w:tcPr>
          <w:p w14:paraId="283AE852" w14:textId="77777777" w:rsidR="00F075D1" w:rsidRPr="002F2B32" w:rsidRDefault="00F075D1" w:rsidP="00A42C55">
            <w:pPr>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Формы</w:t>
            </w:r>
          </w:p>
        </w:tc>
      </w:tr>
      <w:tr w:rsidR="00F075D1" w:rsidRPr="002F2B32" w14:paraId="3C5C8B9D" w14:textId="77777777" w:rsidTr="00A42C55">
        <w:tc>
          <w:tcPr>
            <w:tcW w:w="2272" w:type="dxa"/>
            <w:vMerge/>
          </w:tcPr>
          <w:p w14:paraId="59123BE5" w14:textId="77777777" w:rsidR="00F075D1" w:rsidRPr="002F2B32" w:rsidRDefault="00F075D1" w:rsidP="00A42C55">
            <w:pPr>
              <w:spacing w:after="0" w:line="240" w:lineRule="auto"/>
              <w:jc w:val="center"/>
              <w:rPr>
                <w:rFonts w:ascii="Times New Roman" w:eastAsia="Times New Roman" w:hAnsi="Times New Roman" w:cs="Times New Roman"/>
                <w:sz w:val="24"/>
                <w:szCs w:val="24"/>
                <w:lang w:eastAsia="ru-RU"/>
              </w:rPr>
            </w:pPr>
          </w:p>
        </w:tc>
        <w:tc>
          <w:tcPr>
            <w:tcW w:w="2312" w:type="dxa"/>
            <w:vMerge/>
          </w:tcPr>
          <w:p w14:paraId="2B90966F" w14:textId="77777777" w:rsidR="00F075D1" w:rsidRPr="002F2B32" w:rsidRDefault="00F075D1" w:rsidP="00A42C55">
            <w:pPr>
              <w:spacing w:after="0" w:line="240" w:lineRule="auto"/>
              <w:jc w:val="center"/>
              <w:rPr>
                <w:rFonts w:ascii="Times New Roman" w:eastAsia="Times New Roman" w:hAnsi="Times New Roman" w:cs="Times New Roman"/>
                <w:sz w:val="24"/>
                <w:szCs w:val="24"/>
                <w:lang w:eastAsia="ru-RU"/>
              </w:rPr>
            </w:pPr>
          </w:p>
        </w:tc>
        <w:tc>
          <w:tcPr>
            <w:tcW w:w="1645" w:type="dxa"/>
          </w:tcPr>
          <w:p w14:paraId="64E7FCC9" w14:textId="77777777" w:rsidR="00F075D1" w:rsidRPr="002F2B32" w:rsidRDefault="00F075D1" w:rsidP="00A42C55">
            <w:pPr>
              <w:spacing w:after="0" w:line="240" w:lineRule="auto"/>
              <w:jc w:val="center"/>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Урочная деятельность</w:t>
            </w:r>
          </w:p>
        </w:tc>
        <w:tc>
          <w:tcPr>
            <w:tcW w:w="1773" w:type="dxa"/>
          </w:tcPr>
          <w:p w14:paraId="32D98A68" w14:textId="77777777" w:rsidR="00F075D1" w:rsidRPr="002F2B32" w:rsidRDefault="00F075D1" w:rsidP="00A42C55">
            <w:pPr>
              <w:spacing w:after="0" w:line="240" w:lineRule="auto"/>
              <w:jc w:val="center"/>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Внеклассная</w:t>
            </w:r>
          </w:p>
          <w:p w14:paraId="5E9F7406" w14:textId="77777777" w:rsidR="00F075D1" w:rsidRPr="002F2B32" w:rsidRDefault="00F075D1" w:rsidP="00A42C55">
            <w:pPr>
              <w:spacing w:after="0" w:line="240" w:lineRule="auto"/>
              <w:jc w:val="center"/>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/внешкольная</w:t>
            </w:r>
          </w:p>
        </w:tc>
        <w:tc>
          <w:tcPr>
            <w:tcW w:w="1019" w:type="dxa"/>
          </w:tcPr>
          <w:p w14:paraId="2632E585" w14:textId="77777777" w:rsidR="00F075D1" w:rsidRPr="002F2B32" w:rsidRDefault="00F075D1" w:rsidP="00A42C55">
            <w:pPr>
              <w:spacing w:after="0" w:line="240" w:lineRule="auto"/>
              <w:jc w:val="both"/>
              <w:rPr>
                <w:rFonts w:ascii="Times New Roman" w:eastAsia="Times New Roman" w:hAnsi="Times New Roman" w:cs="Times New Roman"/>
                <w:sz w:val="24"/>
                <w:szCs w:val="24"/>
                <w:lang w:eastAsia="ru-RU"/>
              </w:rPr>
            </w:pPr>
          </w:p>
        </w:tc>
        <w:tc>
          <w:tcPr>
            <w:tcW w:w="1400" w:type="dxa"/>
            <w:vMerge/>
          </w:tcPr>
          <w:p w14:paraId="099BE2E8" w14:textId="77777777" w:rsidR="00F075D1" w:rsidRPr="002F2B32" w:rsidRDefault="00F075D1" w:rsidP="00A42C55">
            <w:pPr>
              <w:spacing w:after="0" w:line="240" w:lineRule="auto"/>
              <w:jc w:val="both"/>
              <w:rPr>
                <w:rFonts w:ascii="Times New Roman" w:eastAsia="Times New Roman" w:hAnsi="Times New Roman" w:cs="Times New Roman"/>
                <w:sz w:val="24"/>
                <w:szCs w:val="24"/>
                <w:lang w:eastAsia="ru-RU"/>
              </w:rPr>
            </w:pPr>
          </w:p>
        </w:tc>
      </w:tr>
      <w:tr w:rsidR="00F075D1" w:rsidRPr="002F2B32" w14:paraId="1A95FD30" w14:textId="77777777" w:rsidTr="00A42C55">
        <w:tc>
          <w:tcPr>
            <w:tcW w:w="2272" w:type="dxa"/>
          </w:tcPr>
          <w:p w14:paraId="4564DBC1" w14:textId="77777777" w:rsidR="00F075D1" w:rsidRPr="002F2B32" w:rsidRDefault="00F075D1" w:rsidP="00A42C55">
            <w:pPr>
              <w:spacing w:after="0" w:line="240" w:lineRule="auto"/>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Воспитание гражданственности, патриотизма, уважения к правам, свободам и обязанностям человека</w:t>
            </w:r>
          </w:p>
        </w:tc>
        <w:tc>
          <w:tcPr>
            <w:tcW w:w="2312" w:type="dxa"/>
          </w:tcPr>
          <w:p w14:paraId="494F4D29" w14:textId="77777777" w:rsidR="00F075D1" w:rsidRPr="002F2B32" w:rsidRDefault="00F075D1" w:rsidP="00A42C55">
            <w:pPr>
              <w:spacing w:after="0" w:line="240" w:lineRule="auto"/>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любовь к России, своему народу, своему краю, служение Отечеству, свобода личная и национальная, доверие к людям, институтам государства и гражданского общества.</w:t>
            </w:r>
          </w:p>
          <w:p w14:paraId="024FF3C4" w14:textId="77777777" w:rsidR="00F075D1" w:rsidRPr="002F2B32" w:rsidRDefault="00F075D1" w:rsidP="00A42C55">
            <w:pPr>
              <w:spacing w:after="0" w:line="240" w:lineRule="auto"/>
              <w:rPr>
                <w:rFonts w:ascii="Times New Roman" w:eastAsia="Times New Roman" w:hAnsi="Times New Roman" w:cs="Times New Roman"/>
                <w:sz w:val="24"/>
                <w:szCs w:val="24"/>
                <w:lang w:eastAsia="ru-RU"/>
              </w:rPr>
            </w:pPr>
          </w:p>
        </w:tc>
        <w:tc>
          <w:tcPr>
            <w:tcW w:w="1645" w:type="dxa"/>
          </w:tcPr>
          <w:p w14:paraId="50475FD3" w14:textId="77777777" w:rsidR="00F075D1" w:rsidRPr="002F2B32" w:rsidRDefault="00F075D1" w:rsidP="00A42C55">
            <w:pPr>
              <w:spacing w:after="0" w:line="240" w:lineRule="auto"/>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Литературное чтение, русский язык, окружающий мир,  основы духовно –нравственной культуры</w:t>
            </w:r>
          </w:p>
        </w:tc>
        <w:tc>
          <w:tcPr>
            <w:tcW w:w="1773" w:type="dxa"/>
          </w:tcPr>
          <w:p w14:paraId="5D33EF47" w14:textId="77777777" w:rsidR="00F075D1" w:rsidRPr="002F2B32" w:rsidRDefault="00F075D1" w:rsidP="00A42C55">
            <w:pPr>
              <w:spacing w:after="0" w:line="240" w:lineRule="auto"/>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Игра « я- гражданин»</w:t>
            </w:r>
          </w:p>
          <w:p w14:paraId="2C6F6E88" w14:textId="77777777" w:rsidR="00F075D1" w:rsidRPr="002F2B32" w:rsidRDefault="00F075D1" w:rsidP="00A42C55">
            <w:pPr>
              <w:spacing w:after="0" w:line="240" w:lineRule="auto"/>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Изучение символов государства,</w:t>
            </w:r>
          </w:p>
          <w:p w14:paraId="49F014EC" w14:textId="77777777" w:rsidR="00F075D1" w:rsidRPr="002F2B32" w:rsidRDefault="00F075D1" w:rsidP="00A42C55">
            <w:pPr>
              <w:spacing w:after="0" w:line="240" w:lineRule="auto"/>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Встречи с ветеранами ВОВ, смотр строя и песни, экскурсии и т.д.</w:t>
            </w:r>
          </w:p>
        </w:tc>
        <w:tc>
          <w:tcPr>
            <w:tcW w:w="1019" w:type="dxa"/>
          </w:tcPr>
          <w:p w14:paraId="1A5F8072" w14:textId="77777777" w:rsidR="00F075D1" w:rsidRPr="002F2B32" w:rsidRDefault="00F075D1" w:rsidP="00A42C55">
            <w:pPr>
              <w:spacing w:after="0" w:line="240" w:lineRule="auto"/>
              <w:rPr>
                <w:rFonts w:ascii="Times New Roman" w:eastAsia="Times New Roman" w:hAnsi="Times New Roman" w:cs="Times New Roman"/>
                <w:sz w:val="24"/>
                <w:szCs w:val="24"/>
                <w:lang w:eastAsia="ru-RU"/>
              </w:rPr>
            </w:pPr>
          </w:p>
        </w:tc>
        <w:tc>
          <w:tcPr>
            <w:tcW w:w="1400" w:type="dxa"/>
          </w:tcPr>
          <w:p w14:paraId="5CCF5FAB" w14:textId="77777777" w:rsidR="00F075D1" w:rsidRPr="002F2B32" w:rsidRDefault="00F075D1" w:rsidP="00A42C55">
            <w:pPr>
              <w:spacing w:after="0" w:line="240" w:lineRule="auto"/>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Праздники, конкурсы, смотры, КТД, беседы, экскурсии</w:t>
            </w:r>
          </w:p>
        </w:tc>
      </w:tr>
      <w:tr w:rsidR="00F075D1" w:rsidRPr="002F2B32" w14:paraId="137FBE3B" w14:textId="77777777" w:rsidTr="00A42C55">
        <w:tc>
          <w:tcPr>
            <w:tcW w:w="2272" w:type="dxa"/>
          </w:tcPr>
          <w:p w14:paraId="071EDAA8" w14:textId="77777777" w:rsidR="00F075D1" w:rsidRPr="002F2B32" w:rsidRDefault="00F075D1" w:rsidP="00A42C55">
            <w:pPr>
              <w:spacing w:after="0" w:line="240" w:lineRule="auto"/>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 xml:space="preserve">Воспитание нравственных </w:t>
            </w:r>
            <w:r w:rsidRPr="002F2B32">
              <w:rPr>
                <w:rFonts w:ascii="Times New Roman" w:eastAsia="Times New Roman" w:hAnsi="Times New Roman" w:cs="Times New Roman"/>
                <w:sz w:val="24"/>
                <w:szCs w:val="24"/>
                <w:lang w:eastAsia="ru-RU"/>
              </w:rPr>
              <w:lastRenderedPageBreak/>
              <w:t>чувств и этического сознания.</w:t>
            </w:r>
          </w:p>
        </w:tc>
        <w:tc>
          <w:tcPr>
            <w:tcW w:w="2312" w:type="dxa"/>
          </w:tcPr>
          <w:p w14:paraId="45B705B2" w14:textId="77777777" w:rsidR="00F075D1" w:rsidRPr="002F2B32" w:rsidRDefault="00F075D1" w:rsidP="00A42C55">
            <w:pPr>
              <w:spacing w:after="0" w:line="240" w:lineRule="auto"/>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lastRenderedPageBreak/>
              <w:t xml:space="preserve">нравственный выбор; жизнь и смысл жизни; </w:t>
            </w:r>
            <w:r w:rsidRPr="002F2B32">
              <w:rPr>
                <w:rFonts w:ascii="Times New Roman" w:eastAsia="Times New Roman" w:hAnsi="Times New Roman" w:cs="Times New Roman"/>
                <w:sz w:val="24"/>
                <w:szCs w:val="24"/>
                <w:lang w:eastAsia="ru-RU"/>
              </w:rPr>
              <w:lastRenderedPageBreak/>
              <w:t>справедливость; милосердие; честь; достоинство; свобода совести и вероисповедания; толерантность, представление о вере, духовной культуре и светской этике.</w:t>
            </w:r>
          </w:p>
        </w:tc>
        <w:tc>
          <w:tcPr>
            <w:tcW w:w="1645" w:type="dxa"/>
          </w:tcPr>
          <w:p w14:paraId="19624D04" w14:textId="77777777" w:rsidR="00F075D1" w:rsidRPr="002F2B32" w:rsidRDefault="00F075D1" w:rsidP="00A42C55">
            <w:pPr>
              <w:spacing w:after="0" w:line="240" w:lineRule="auto"/>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lastRenderedPageBreak/>
              <w:t xml:space="preserve">Литературное чтение, русский </w:t>
            </w:r>
            <w:r w:rsidRPr="002F2B32">
              <w:rPr>
                <w:rFonts w:ascii="Times New Roman" w:eastAsia="Times New Roman" w:hAnsi="Times New Roman" w:cs="Times New Roman"/>
                <w:sz w:val="24"/>
                <w:szCs w:val="24"/>
                <w:lang w:eastAsia="ru-RU"/>
              </w:rPr>
              <w:lastRenderedPageBreak/>
              <w:t xml:space="preserve">язык, окружающий мир, основы духовно –нравственной культуры, иностранный язык, ИЗО, музыка </w:t>
            </w:r>
          </w:p>
        </w:tc>
        <w:tc>
          <w:tcPr>
            <w:tcW w:w="1773" w:type="dxa"/>
          </w:tcPr>
          <w:p w14:paraId="6B3153A3" w14:textId="77777777" w:rsidR="00F075D1" w:rsidRPr="002F2B32" w:rsidRDefault="00F075D1" w:rsidP="00A42C55">
            <w:pPr>
              <w:spacing w:after="0" w:line="240" w:lineRule="auto"/>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lastRenderedPageBreak/>
              <w:t xml:space="preserve">Просмотры и обсуждение фильмов, </w:t>
            </w:r>
            <w:r w:rsidRPr="002F2B32">
              <w:rPr>
                <w:rFonts w:ascii="Times New Roman" w:eastAsia="Times New Roman" w:hAnsi="Times New Roman" w:cs="Times New Roman"/>
                <w:sz w:val="24"/>
                <w:szCs w:val="24"/>
                <w:lang w:eastAsia="ru-RU"/>
              </w:rPr>
              <w:lastRenderedPageBreak/>
              <w:t>Фольклорный праздник, экскурсии.</w:t>
            </w:r>
          </w:p>
        </w:tc>
        <w:tc>
          <w:tcPr>
            <w:tcW w:w="1019" w:type="dxa"/>
          </w:tcPr>
          <w:p w14:paraId="5E629577" w14:textId="77777777" w:rsidR="00F075D1" w:rsidRPr="002F2B32" w:rsidRDefault="00F075D1" w:rsidP="00A42C55">
            <w:pPr>
              <w:spacing w:after="0" w:line="240" w:lineRule="auto"/>
              <w:rPr>
                <w:rFonts w:ascii="Times New Roman" w:eastAsia="Times New Roman" w:hAnsi="Times New Roman" w:cs="Times New Roman"/>
                <w:sz w:val="24"/>
                <w:szCs w:val="24"/>
                <w:lang w:eastAsia="ru-RU"/>
              </w:rPr>
            </w:pPr>
          </w:p>
        </w:tc>
        <w:tc>
          <w:tcPr>
            <w:tcW w:w="1400" w:type="dxa"/>
          </w:tcPr>
          <w:p w14:paraId="070CDCD0" w14:textId="77777777" w:rsidR="00F075D1" w:rsidRPr="002F2B32" w:rsidRDefault="00F075D1" w:rsidP="00A42C55">
            <w:pPr>
              <w:spacing w:after="0" w:line="240" w:lineRule="auto"/>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 xml:space="preserve">Праздники, конкурсы, смотры, </w:t>
            </w:r>
            <w:r w:rsidRPr="002F2B32">
              <w:rPr>
                <w:rFonts w:ascii="Times New Roman" w:eastAsia="Times New Roman" w:hAnsi="Times New Roman" w:cs="Times New Roman"/>
                <w:sz w:val="24"/>
                <w:szCs w:val="24"/>
                <w:lang w:eastAsia="ru-RU"/>
              </w:rPr>
              <w:lastRenderedPageBreak/>
              <w:t>КТД, беседы, экскурсии</w:t>
            </w:r>
          </w:p>
        </w:tc>
      </w:tr>
      <w:tr w:rsidR="00F075D1" w:rsidRPr="002F2B32" w14:paraId="5E9B6986" w14:textId="77777777" w:rsidTr="00A42C55">
        <w:tc>
          <w:tcPr>
            <w:tcW w:w="2272" w:type="dxa"/>
          </w:tcPr>
          <w:p w14:paraId="26B1866C" w14:textId="77777777" w:rsidR="00F075D1" w:rsidRPr="002F2B32" w:rsidRDefault="00F075D1" w:rsidP="00A42C55">
            <w:pPr>
              <w:spacing w:after="0" w:line="240" w:lineRule="auto"/>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lastRenderedPageBreak/>
              <w:t>Воспитание трудолюбия, творческого отношения к учению, труду, жизни</w:t>
            </w:r>
          </w:p>
        </w:tc>
        <w:tc>
          <w:tcPr>
            <w:tcW w:w="2312" w:type="dxa"/>
          </w:tcPr>
          <w:p w14:paraId="037E9E6D" w14:textId="77777777" w:rsidR="00F075D1" w:rsidRPr="002F2B32" w:rsidRDefault="00F075D1" w:rsidP="00A42C55">
            <w:pPr>
              <w:spacing w:after="0" w:line="240" w:lineRule="auto"/>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уважение к труду; творчество и созидание; стремление к познанию и истине; целеустремленность и  настойчивость, бережливость.</w:t>
            </w:r>
          </w:p>
        </w:tc>
        <w:tc>
          <w:tcPr>
            <w:tcW w:w="1645" w:type="dxa"/>
          </w:tcPr>
          <w:p w14:paraId="2B907020" w14:textId="77777777" w:rsidR="00F075D1" w:rsidRPr="002F2B32" w:rsidRDefault="00F075D1" w:rsidP="00A42C55">
            <w:pPr>
              <w:spacing w:after="0" w:line="240" w:lineRule="auto"/>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Литературное чтение, русский язык, окружающий мир, основы духовно –нравственной культуры, иностранный язык, трудовое обучение, музыка</w:t>
            </w:r>
          </w:p>
        </w:tc>
        <w:tc>
          <w:tcPr>
            <w:tcW w:w="1773" w:type="dxa"/>
          </w:tcPr>
          <w:p w14:paraId="5F2A3BC3" w14:textId="77777777" w:rsidR="00F075D1" w:rsidRPr="002F2B32" w:rsidRDefault="00F075D1" w:rsidP="00A42C55">
            <w:pPr>
              <w:spacing w:after="0" w:line="240" w:lineRule="auto"/>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Трудовые акции, озеленение школы и прилегающих территорий.</w:t>
            </w:r>
          </w:p>
        </w:tc>
        <w:tc>
          <w:tcPr>
            <w:tcW w:w="1019" w:type="dxa"/>
          </w:tcPr>
          <w:p w14:paraId="72439442" w14:textId="77777777" w:rsidR="00F075D1" w:rsidRPr="002F2B32" w:rsidRDefault="00F075D1" w:rsidP="00A42C55">
            <w:pPr>
              <w:spacing w:after="0" w:line="240" w:lineRule="auto"/>
              <w:rPr>
                <w:rFonts w:ascii="Times New Roman" w:eastAsia="Times New Roman" w:hAnsi="Times New Roman" w:cs="Times New Roman"/>
                <w:sz w:val="24"/>
                <w:szCs w:val="24"/>
                <w:lang w:eastAsia="ru-RU"/>
              </w:rPr>
            </w:pPr>
          </w:p>
        </w:tc>
        <w:tc>
          <w:tcPr>
            <w:tcW w:w="1400" w:type="dxa"/>
          </w:tcPr>
          <w:p w14:paraId="259BA1D0" w14:textId="77777777" w:rsidR="00F075D1" w:rsidRPr="002F2B32" w:rsidRDefault="00F075D1" w:rsidP="00A42C55">
            <w:pPr>
              <w:spacing w:after="0" w:line="240" w:lineRule="auto"/>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Праздники, конкурсы, смотры, КТД, беседы, экскурсии</w:t>
            </w:r>
          </w:p>
        </w:tc>
      </w:tr>
      <w:tr w:rsidR="00F075D1" w:rsidRPr="002F2B32" w14:paraId="11B85B5C" w14:textId="77777777" w:rsidTr="00A42C55">
        <w:tc>
          <w:tcPr>
            <w:tcW w:w="2272" w:type="dxa"/>
          </w:tcPr>
          <w:p w14:paraId="0B2C2608" w14:textId="77777777" w:rsidR="00F075D1" w:rsidRPr="002F2B32" w:rsidRDefault="00F075D1" w:rsidP="00A42C55">
            <w:pPr>
              <w:spacing w:after="0" w:line="240" w:lineRule="auto"/>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Формирование ценностного отношения к  семье, здоровью и здоровому образу жизни.</w:t>
            </w:r>
          </w:p>
          <w:p w14:paraId="37BBA70C" w14:textId="77777777" w:rsidR="00F075D1" w:rsidRPr="002F2B32" w:rsidRDefault="00F075D1" w:rsidP="00A42C55">
            <w:pPr>
              <w:spacing w:after="0" w:line="240" w:lineRule="auto"/>
              <w:rPr>
                <w:rFonts w:ascii="Times New Roman" w:eastAsia="Times New Roman" w:hAnsi="Times New Roman" w:cs="Times New Roman"/>
                <w:sz w:val="24"/>
                <w:szCs w:val="24"/>
                <w:lang w:eastAsia="ru-RU"/>
              </w:rPr>
            </w:pPr>
          </w:p>
        </w:tc>
        <w:tc>
          <w:tcPr>
            <w:tcW w:w="2312" w:type="dxa"/>
          </w:tcPr>
          <w:p w14:paraId="35043C4B" w14:textId="77777777" w:rsidR="00F075D1" w:rsidRPr="002F2B32" w:rsidRDefault="00F075D1" w:rsidP="00A42C55">
            <w:pPr>
              <w:spacing w:after="0" w:line="240" w:lineRule="auto"/>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уважение родителей; забота о старших и младших; здоровье физическое и стремление к здоровому образу жизни, здоровье нравственное и социально-психологическое.</w:t>
            </w:r>
          </w:p>
        </w:tc>
        <w:tc>
          <w:tcPr>
            <w:tcW w:w="1645" w:type="dxa"/>
          </w:tcPr>
          <w:p w14:paraId="7E89E747" w14:textId="77777777" w:rsidR="00F075D1" w:rsidRPr="002F2B32" w:rsidRDefault="00F075D1" w:rsidP="00A42C55">
            <w:pPr>
              <w:spacing w:after="0" w:line="240" w:lineRule="auto"/>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Литературное чтение, русский язык, окружающий мир, основы духовно –нравственной культуры, иностранный язык, физическая культура</w:t>
            </w:r>
          </w:p>
        </w:tc>
        <w:tc>
          <w:tcPr>
            <w:tcW w:w="1773" w:type="dxa"/>
          </w:tcPr>
          <w:p w14:paraId="0B7A8D6D" w14:textId="77777777" w:rsidR="00F075D1" w:rsidRPr="002F2B32" w:rsidRDefault="00F075D1" w:rsidP="00A42C55">
            <w:pPr>
              <w:spacing w:after="0" w:line="240" w:lineRule="auto"/>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 xml:space="preserve">Мероприятия    борьбы с алкоголизмом и наркоманией, Весёлые старты, День Матери, </w:t>
            </w:r>
          </w:p>
          <w:p w14:paraId="7790412C" w14:textId="77777777" w:rsidR="00F075D1" w:rsidRPr="002F2B32" w:rsidRDefault="00F075D1" w:rsidP="00A42C55">
            <w:pPr>
              <w:spacing w:after="0" w:line="240" w:lineRule="auto"/>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Дни Здоровья</w:t>
            </w:r>
          </w:p>
        </w:tc>
        <w:tc>
          <w:tcPr>
            <w:tcW w:w="1019" w:type="dxa"/>
          </w:tcPr>
          <w:p w14:paraId="74212620" w14:textId="77777777" w:rsidR="00F075D1" w:rsidRPr="002F2B32" w:rsidRDefault="00F075D1" w:rsidP="00A42C55">
            <w:pPr>
              <w:spacing w:after="0" w:line="240" w:lineRule="auto"/>
              <w:rPr>
                <w:rFonts w:ascii="Times New Roman" w:eastAsia="Times New Roman" w:hAnsi="Times New Roman" w:cs="Times New Roman"/>
                <w:sz w:val="24"/>
                <w:szCs w:val="24"/>
                <w:lang w:eastAsia="ru-RU"/>
              </w:rPr>
            </w:pPr>
          </w:p>
        </w:tc>
        <w:tc>
          <w:tcPr>
            <w:tcW w:w="1400" w:type="dxa"/>
          </w:tcPr>
          <w:p w14:paraId="36C07E41" w14:textId="77777777" w:rsidR="00F075D1" w:rsidRPr="002F2B32" w:rsidRDefault="00F075D1" w:rsidP="00A42C55">
            <w:pPr>
              <w:spacing w:after="0" w:line="240" w:lineRule="auto"/>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Праздники, конкурсы, смотры, КТД, беседы, экскурсии</w:t>
            </w:r>
          </w:p>
        </w:tc>
      </w:tr>
      <w:tr w:rsidR="00F075D1" w:rsidRPr="002F2B32" w14:paraId="4B2FBA13" w14:textId="77777777" w:rsidTr="00A42C55">
        <w:tc>
          <w:tcPr>
            <w:tcW w:w="2272" w:type="dxa"/>
          </w:tcPr>
          <w:p w14:paraId="6895806E" w14:textId="77777777" w:rsidR="00F075D1" w:rsidRPr="002F2B32" w:rsidRDefault="00F075D1" w:rsidP="00A42C55">
            <w:pPr>
              <w:spacing w:after="0" w:line="240" w:lineRule="auto"/>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Воспитание ценностного отношения к природе, окружающей среде (экологическое воспитание).</w:t>
            </w:r>
          </w:p>
        </w:tc>
        <w:tc>
          <w:tcPr>
            <w:tcW w:w="2312" w:type="dxa"/>
          </w:tcPr>
          <w:p w14:paraId="4A6CFC03" w14:textId="77777777" w:rsidR="00F075D1" w:rsidRPr="002F2B32" w:rsidRDefault="00F075D1" w:rsidP="00A42C55">
            <w:pPr>
              <w:spacing w:after="0" w:line="240" w:lineRule="auto"/>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родная земля; заповедная природа; планета Земля; экологическое сознание.</w:t>
            </w:r>
          </w:p>
        </w:tc>
        <w:tc>
          <w:tcPr>
            <w:tcW w:w="1645" w:type="dxa"/>
          </w:tcPr>
          <w:p w14:paraId="520CE930" w14:textId="77777777" w:rsidR="00F075D1" w:rsidRPr="002F2B32" w:rsidRDefault="00F075D1" w:rsidP="00A42C55">
            <w:pPr>
              <w:spacing w:after="0" w:line="240" w:lineRule="auto"/>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Литературное чтение, русский язык, окружающий мир, основы духовно –нравственной культуры, ИЗО, музыка</w:t>
            </w:r>
          </w:p>
        </w:tc>
        <w:tc>
          <w:tcPr>
            <w:tcW w:w="1773" w:type="dxa"/>
          </w:tcPr>
          <w:p w14:paraId="545AB811" w14:textId="77777777" w:rsidR="00F075D1" w:rsidRPr="002F2B32" w:rsidRDefault="00F075D1" w:rsidP="00A42C55">
            <w:pPr>
              <w:spacing w:after="0" w:line="240" w:lineRule="auto"/>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Трудовые акции, озеленение школы и прилегающих территорий, праздник Осени, праздник Урожая.</w:t>
            </w:r>
          </w:p>
        </w:tc>
        <w:tc>
          <w:tcPr>
            <w:tcW w:w="1019" w:type="dxa"/>
          </w:tcPr>
          <w:p w14:paraId="37545804" w14:textId="77777777" w:rsidR="00F075D1" w:rsidRPr="002F2B32" w:rsidRDefault="00F075D1" w:rsidP="00A42C55">
            <w:pPr>
              <w:spacing w:after="0" w:line="240" w:lineRule="auto"/>
              <w:rPr>
                <w:rFonts w:ascii="Times New Roman" w:eastAsia="Times New Roman" w:hAnsi="Times New Roman" w:cs="Times New Roman"/>
                <w:sz w:val="24"/>
                <w:szCs w:val="24"/>
                <w:lang w:eastAsia="ru-RU"/>
              </w:rPr>
            </w:pPr>
          </w:p>
        </w:tc>
        <w:tc>
          <w:tcPr>
            <w:tcW w:w="1400" w:type="dxa"/>
          </w:tcPr>
          <w:p w14:paraId="39C16440" w14:textId="77777777" w:rsidR="00F075D1" w:rsidRPr="002F2B32" w:rsidRDefault="00F075D1" w:rsidP="00A42C55">
            <w:pPr>
              <w:spacing w:after="0" w:line="240" w:lineRule="auto"/>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Праздники, конкурсы, смотры, КТД, беседы, экскурсии</w:t>
            </w:r>
          </w:p>
        </w:tc>
      </w:tr>
      <w:tr w:rsidR="00F075D1" w:rsidRPr="002F2B32" w14:paraId="4C28E310" w14:textId="77777777" w:rsidTr="00A42C55">
        <w:tc>
          <w:tcPr>
            <w:tcW w:w="2272" w:type="dxa"/>
          </w:tcPr>
          <w:p w14:paraId="0102480B" w14:textId="77777777" w:rsidR="00F075D1" w:rsidRPr="002F2B32" w:rsidRDefault="00F075D1" w:rsidP="00A42C55">
            <w:pPr>
              <w:spacing w:after="0" w:line="240" w:lineRule="auto"/>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 xml:space="preserve">Воспитание ценностного отношения к прекрасному, формирование </w:t>
            </w:r>
            <w:r w:rsidRPr="002F2B32">
              <w:rPr>
                <w:rFonts w:ascii="Times New Roman" w:eastAsia="Times New Roman" w:hAnsi="Times New Roman" w:cs="Times New Roman"/>
                <w:sz w:val="24"/>
                <w:szCs w:val="24"/>
                <w:lang w:eastAsia="ru-RU"/>
              </w:rPr>
              <w:lastRenderedPageBreak/>
              <w:t>представлений об эстетических идеалах и ценностях (эстетическое воспитание).</w:t>
            </w:r>
          </w:p>
        </w:tc>
        <w:tc>
          <w:tcPr>
            <w:tcW w:w="2312" w:type="dxa"/>
          </w:tcPr>
          <w:p w14:paraId="4F927901" w14:textId="77777777" w:rsidR="00F075D1" w:rsidRPr="002F2B32" w:rsidRDefault="00F075D1" w:rsidP="00A42C55">
            <w:pPr>
              <w:spacing w:after="0" w:line="240" w:lineRule="auto"/>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lastRenderedPageBreak/>
              <w:t>красота; гармония; духовный мир человека; эстетическое развитие.</w:t>
            </w:r>
          </w:p>
          <w:p w14:paraId="4138FF3E" w14:textId="77777777" w:rsidR="00F075D1" w:rsidRPr="002F2B32" w:rsidRDefault="00F075D1" w:rsidP="00A42C55">
            <w:pPr>
              <w:spacing w:after="0" w:line="240" w:lineRule="auto"/>
              <w:rPr>
                <w:rFonts w:ascii="Times New Roman" w:eastAsia="Times New Roman" w:hAnsi="Times New Roman" w:cs="Times New Roman"/>
                <w:sz w:val="24"/>
                <w:szCs w:val="24"/>
                <w:lang w:eastAsia="ru-RU"/>
              </w:rPr>
            </w:pPr>
          </w:p>
        </w:tc>
        <w:tc>
          <w:tcPr>
            <w:tcW w:w="1645" w:type="dxa"/>
          </w:tcPr>
          <w:p w14:paraId="42A4D7B2" w14:textId="77777777" w:rsidR="00F075D1" w:rsidRPr="002F2B32" w:rsidRDefault="00F075D1" w:rsidP="00A42C55">
            <w:pPr>
              <w:spacing w:after="0" w:line="240" w:lineRule="auto"/>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lastRenderedPageBreak/>
              <w:t xml:space="preserve">Литературное чтение, русский язык, окружающий </w:t>
            </w:r>
            <w:r w:rsidRPr="002F2B32">
              <w:rPr>
                <w:rFonts w:ascii="Times New Roman" w:eastAsia="Times New Roman" w:hAnsi="Times New Roman" w:cs="Times New Roman"/>
                <w:sz w:val="24"/>
                <w:szCs w:val="24"/>
                <w:lang w:eastAsia="ru-RU"/>
              </w:rPr>
              <w:lastRenderedPageBreak/>
              <w:t>мир, основы духовно –нравственной культуры, иностранный язык, физическая культура</w:t>
            </w:r>
          </w:p>
        </w:tc>
        <w:tc>
          <w:tcPr>
            <w:tcW w:w="1773" w:type="dxa"/>
          </w:tcPr>
          <w:p w14:paraId="48F3B044" w14:textId="77777777" w:rsidR="00F075D1" w:rsidRPr="002F2B32" w:rsidRDefault="00F075D1" w:rsidP="00A42C55">
            <w:pPr>
              <w:spacing w:after="0" w:line="240" w:lineRule="auto"/>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lastRenderedPageBreak/>
              <w:t>Осенний бал, День учителя, новогодние ёлки и т.д.</w:t>
            </w:r>
          </w:p>
        </w:tc>
        <w:tc>
          <w:tcPr>
            <w:tcW w:w="1019" w:type="dxa"/>
          </w:tcPr>
          <w:p w14:paraId="47BDEA0F" w14:textId="77777777" w:rsidR="00F075D1" w:rsidRPr="002F2B32" w:rsidRDefault="00F075D1" w:rsidP="00A42C55">
            <w:pPr>
              <w:spacing w:after="0" w:line="240" w:lineRule="auto"/>
              <w:rPr>
                <w:rFonts w:ascii="Times New Roman" w:eastAsia="Times New Roman" w:hAnsi="Times New Roman" w:cs="Times New Roman"/>
                <w:sz w:val="24"/>
                <w:szCs w:val="24"/>
                <w:lang w:eastAsia="ru-RU"/>
              </w:rPr>
            </w:pPr>
          </w:p>
        </w:tc>
        <w:tc>
          <w:tcPr>
            <w:tcW w:w="1400" w:type="dxa"/>
          </w:tcPr>
          <w:p w14:paraId="5BC9149E" w14:textId="77777777" w:rsidR="00F075D1" w:rsidRPr="002F2B32" w:rsidRDefault="00F075D1" w:rsidP="00A42C55">
            <w:pPr>
              <w:spacing w:after="0" w:line="240" w:lineRule="auto"/>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 xml:space="preserve">Праздники, конкурсы, смотры, КТД, </w:t>
            </w:r>
            <w:r w:rsidRPr="002F2B32">
              <w:rPr>
                <w:rFonts w:ascii="Times New Roman" w:eastAsia="Times New Roman" w:hAnsi="Times New Roman" w:cs="Times New Roman"/>
                <w:sz w:val="24"/>
                <w:szCs w:val="24"/>
                <w:lang w:eastAsia="ru-RU"/>
              </w:rPr>
              <w:lastRenderedPageBreak/>
              <w:t>беседы, экскурсии</w:t>
            </w:r>
          </w:p>
        </w:tc>
      </w:tr>
    </w:tbl>
    <w:p w14:paraId="579BCBB5" w14:textId="77777777" w:rsidR="00F075D1" w:rsidRPr="002F2B32" w:rsidRDefault="00F075D1" w:rsidP="00F075D1">
      <w:pPr>
        <w:spacing w:after="0" w:line="360" w:lineRule="auto"/>
        <w:jc w:val="center"/>
        <w:rPr>
          <w:rFonts w:ascii="Times New Roman" w:eastAsia="Times New Roman" w:hAnsi="Times New Roman" w:cs="Times New Roman"/>
          <w:b/>
          <w:i/>
          <w:sz w:val="24"/>
          <w:szCs w:val="24"/>
          <w:lang w:eastAsia="ru-RU"/>
        </w:rPr>
      </w:pPr>
    </w:p>
    <w:p w14:paraId="0EE2B201" w14:textId="77777777" w:rsidR="00F075D1" w:rsidRPr="002F2B32" w:rsidRDefault="00F075D1" w:rsidP="00F075D1">
      <w:pPr>
        <w:spacing w:after="0" w:line="360" w:lineRule="auto"/>
        <w:jc w:val="center"/>
        <w:rPr>
          <w:rFonts w:ascii="Times New Roman" w:eastAsia="Times New Roman" w:hAnsi="Times New Roman" w:cs="Times New Roman"/>
          <w:b/>
          <w:i/>
          <w:sz w:val="24"/>
          <w:szCs w:val="24"/>
          <w:lang w:eastAsia="ru-RU"/>
        </w:rPr>
      </w:pPr>
      <w:r w:rsidRPr="002F2B32">
        <w:rPr>
          <w:rFonts w:ascii="Times New Roman" w:eastAsia="Times New Roman" w:hAnsi="Times New Roman" w:cs="Times New Roman"/>
          <w:b/>
          <w:i/>
          <w:sz w:val="24"/>
          <w:szCs w:val="24"/>
          <w:lang w:eastAsia="ru-RU"/>
        </w:rPr>
        <w:t>Календарь традиционных школьных дел и праздников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763"/>
      </w:tblGrid>
      <w:tr w:rsidR="00F075D1" w:rsidRPr="002F2B32" w14:paraId="63DE04B9" w14:textId="77777777" w:rsidTr="00A42C55">
        <w:tc>
          <w:tcPr>
            <w:tcW w:w="2808" w:type="dxa"/>
            <w:tcBorders>
              <w:top w:val="single" w:sz="4" w:space="0" w:color="auto"/>
              <w:left w:val="single" w:sz="4" w:space="0" w:color="auto"/>
              <w:bottom w:val="single" w:sz="4" w:space="0" w:color="auto"/>
              <w:right w:val="single" w:sz="4" w:space="0" w:color="auto"/>
            </w:tcBorders>
          </w:tcPr>
          <w:p w14:paraId="29D37C46" w14:textId="77777777" w:rsidR="00F075D1" w:rsidRPr="002F2B32" w:rsidRDefault="00F075D1" w:rsidP="00A42C55">
            <w:pPr>
              <w:spacing w:after="0" w:line="360" w:lineRule="auto"/>
              <w:jc w:val="center"/>
              <w:rPr>
                <w:rFonts w:ascii="Times New Roman" w:eastAsia="Times New Roman" w:hAnsi="Times New Roman" w:cs="Times New Roman"/>
                <w:b/>
                <w:i/>
                <w:sz w:val="24"/>
                <w:szCs w:val="24"/>
                <w:lang w:eastAsia="ru-RU"/>
              </w:rPr>
            </w:pPr>
            <w:r w:rsidRPr="002F2B32">
              <w:rPr>
                <w:rFonts w:ascii="Times New Roman" w:eastAsia="Times New Roman" w:hAnsi="Times New Roman" w:cs="Times New Roman"/>
                <w:b/>
                <w:i/>
                <w:sz w:val="24"/>
                <w:szCs w:val="24"/>
                <w:lang w:eastAsia="ru-RU"/>
              </w:rPr>
              <w:t>Время проведения</w:t>
            </w:r>
          </w:p>
        </w:tc>
        <w:tc>
          <w:tcPr>
            <w:tcW w:w="6763" w:type="dxa"/>
            <w:tcBorders>
              <w:top w:val="single" w:sz="4" w:space="0" w:color="auto"/>
              <w:left w:val="single" w:sz="4" w:space="0" w:color="auto"/>
              <w:bottom w:val="single" w:sz="4" w:space="0" w:color="auto"/>
              <w:right w:val="single" w:sz="4" w:space="0" w:color="auto"/>
            </w:tcBorders>
          </w:tcPr>
          <w:p w14:paraId="31534DD7" w14:textId="77777777" w:rsidR="00F075D1" w:rsidRPr="002F2B32" w:rsidRDefault="00F075D1" w:rsidP="00A42C55">
            <w:pPr>
              <w:spacing w:after="0" w:line="360" w:lineRule="auto"/>
              <w:jc w:val="center"/>
              <w:rPr>
                <w:rFonts w:ascii="Times New Roman" w:eastAsia="Times New Roman" w:hAnsi="Times New Roman" w:cs="Times New Roman"/>
                <w:b/>
                <w:i/>
                <w:sz w:val="24"/>
                <w:szCs w:val="24"/>
                <w:lang w:eastAsia="ru-RU"/>
              </w:rPr>
            </w:pPr>
            <w:r w:rsidRPr="002F2B32">
              <w:rPr>
                <w:rFonts w:ascii="Times New Roman" w:eastAsia="Times New Roman" w:hAnsi="Times New Roman" w:cs="Times New Roman"/>
                <w:b/>
                <w:i/>
                <w:sz w:val="24"/>
                <w:szCs w:val="24"/>
                <w:lang w:eastAsia="ru-RU"/>
              </w:rPr>
              <w:t>Тема мероприятия</w:t>
            </w:r>
          </w:p>
        </w:tc>
      </w:tr>
      <w:tr w:rsidR="00F075D1" w:rsidRPr="002F2B32" w14:paraId="0DC88180" w14:textId="77777777" w:rsidTr="00A42C55">
        <w:tc>
          <w:tcPr>
            <w:tcW w:w="2808" w:type="dxa"/>
            <w:tcBorders>
              <w:top w:val="single" w:sz="4" w:space="0" w:color="auto"/>
              <w:left w:val="single" w:sz="4" w:space="0" w:color="auto"/>
              <w:bottom w:val="single" w:sz="4" w:space="0" w:color="auto"/>
              <w:right w:val="single" w:sz="4" w:space="0" w:color="auto"/>
            </w:tcBorders>
          </w:tcPr>
          <w:p w14:paraId="57682252" w14:textId="77777777" w:rsidR="00F075D1" w:rsidRPr="002F2B32" w:rsidRDefault="00F075D1" w:rsidP="00A42C55">
            <w:pPr>
              <w:spacing w:after="0" w:line="360" w:lineRule="auto"/>
              <w:jc w:val="center"/>
              <w:rPr>
                <w:rFonts w:ascii="Times New Roman" w:eastAsia="Times New Roman" w:hAnsi="Times New Roman" w:cs="Times New Roman"/>
                <w:b/>
                <w:i/>
                <w:sz w:val="24"/>
                <w:szCs w:val="24"/>
                <w:lang w:eastAsia="ru-RU"/>
              </w:rPr>
            </w:pPr>
            <w:r w:rsidRPr="002F2B32">
              <w:rPr>
                <w:rFonts w:ascii="Times New Roman" w:eastAsia="Times New Roman" w:hAnsi="Times New Roman" w:cs="Times New Roman"/>
                <w:b/>
                <w:i/>
                <w:sz w:val="24"/>
                <w:szCs w:val="24"/>
                <w:lang w:eastAsia="ru-RU"/>
              </w:rPr>
              <w:t>Сентябрь</w:t>
            </w:r>
          </w:p>
        </w:tc>
        <w:tc>
          <w:tcPr>
            <w:tcW w:w="6763" w:type="dxa"/>
            <w:tcBorders>
              <w:top w:val="single" w:sz="4" w:space="0" w:color="auto"/>
              <w:left w:val="single" w:sz="4" w:space="0" w:color="auto"/>
              <w:bottom w:val="single" w:sz="4" w:space="0" w:color="auto"/>
              <w:right w:val="single" w:sz="4" w:space="0" w:color="auto"/>
            </w:tcBorders>
          </w:tcPr>
          <w:p w14:paraId="50F979F5" w14:textId="77777777" w:rsidR="00F075D1" w:rsidRPr="002F2B32" w:rsidRDefault="00F075D1" w:rsidP="00A42C55">
            <w:pPr>
              <w:spacing w:after="0" w:line="360" w:lineRule="auto"/>
              <w:rPr>
                <w:rFonts w:ascii="Times New Roman" w:eastAsia="Times New Roman" w:hAnsi="Times New Roman" w:cs="Times New Roman"/>
                <w:b/>
                <w:i/>
                <w:sz w:val="24"/>
                <w:szCs w:val="24"/>
                <w:lang w:eastAsia="ru-RU"/>
              </w:rPr>
            </w:pPr>
            <w:r w:rsidRPr="002F2B32">
              <w:rPr>
                <w:rFonts w:ascii="Times New Roman" w:eastAsia="Times New Roman" w:hAnsi="Times New Roman" w:cs="Times New Roman"/>
                <w:b/>
                <w:i/>
                <w:sz w:val="24"/>
                <w:szCs w:val="24"/>
                <w:lang w:eastAsia="ru-RU"/>
              </w:rPr>
              <w:t xml:space="preserve">1 сентября – День знаний; </w:t>
            </w:r>
          </w:p>
        </w:tc>
      </w:tr>
      <w:tr w:rsidR="00F075D1" w:rsidRPr="002F2B32" w14:paraId="75666D0E" w14:textId="77777777" w:rsidTr="00A42C55">
        <w:tc>
          <w:tcPr>
            <w:tcW w:w="2808" w:type="dxa"/>
            <w:tcBorders>
              <w:top w:val="single" w:sz="4" w:space="0" w:color="auto"/>
              <w:left w:val="single" w:sz="4" w:space="0" w:color="auto"/>
              <w:bottom w:val="single" w:sz="4" w:space="0" w:color="auto"/>
              <w:right w:val="single" w:sz="4" w:space="0" w:color="auto"/>
            </w:tcBorders>
          </w:tcPr>
          <w:p w14:paraId="601CC8A4" w14:textId="77777777" w:rsidR="00F075D1" w:rsidRPr="002F2B32" w:rsidRDefault="00F075D1" w:rsidP="00A42C55">
            <w:pPr>
              <w:spacing w:after="0" w:line="360" w:lineRule="auto"/>
              <w:jc w:val="center"/>
              <w:rPr>
                <w:rFonts w:ascii="Times New Roman" w:eastAsia="Times New Roman" w:hAnsi="Times New Roman" w:cs="Times New Roman"/>
                <w:b/>
                <w:i/>
                <w:sz w:val="24"/>
                <w:szCs w:val="24"/>
                <w:lang w:eastAsia="ru-RU"/>
              </w:rPr>
            </w:pPr>
            <w:r w:rsidRPr="002F2B32">
              <w:rPr>
                <w:rFonts w:ascii="Times New Roman" w:eastAsia="Times New Roman" w:hAnsi="Times New Roman" w:cs="Times New Roman"/>
                <w:b/>
                <w:i/>
                <w:sz w:val="24"/>
                <w:szCs w:val="24"/>
                <w:lang w:eastAsia="ru-RU"/>
              </w:rPr>
              <w:t>Октябрь</w:t>
            </w:r>
          </w:p>
        </w:tc>
        <w:tc>
          <w:tcPr>
            <w:tcW w:w="6763" w:type="dxa"/>
            <w:tcBorders>
              <w:top w:val="single" w:sz="4" w:space="0" w:color="auto"/>
              <w:left w:val="single" w:sz="4" w:space="0" w:color="auto"/>
              <w:bottom w:val="single" w:sz="4" w:space="0" w:color="auto"/>
              <w:right w:val="single" w:sz="4" w:space="0" w:color="auto"/>
            </w:tcBorders>
          </w:tcPr>
          <w:p w14:paraId="4B4A1DCF" w14:textId="77777777" w:rsidR="00F075D1" w:rsidRPr="002F2B32" w:rsidRDefault="00F075D1" w:rsidP="00A42C55">
            <w:pPr>
              <w:spacing w:after="0" w:line="240" w:lineRule="auto"/>
              <w:rPr>
                <w:rFonts w:ascii="Times New Roman" w:eastAsia="Times New Roman" w:hAnsi="Times New Roman" w:cs="Times New Roman"/>
                <w:b/>
                <w:i/>
                <w:sz w:val="24"/>
                <w:szCs w:val="24"/>
                <w:lang w:eastAsia="ru-RU"/>
              </w:rPr>
            </w:pPr>
            <w:r w:rsidRPr="002F2B32">
              <w:rPr>
                <w:rFonts w:ascii="Times New Roman" w:eastAsia="Times New Roman" w:hAnsi="Times New Roman" w:cs="Times New Roman"/>
                <w:b/>
                <w:i/>
                <w:sz w:val="24"/>
                <w:szCs w:val="24"/>
                <w:lang w:eastAsia="ru-RU"/>
              </w:rPr>
              <w:t>Праздник осен</w:t>
            </w:r>
            <w:r>
              <w:rPr>
                <w:rFonts w:ascii="Times New Roman" w:eastAsia="Times New Roman" w:hAnsi="Times New Roman" w:cs="Times New Roman"/>
                <w:b/>
                <w:i/>
                <w:sz w:val="24"/>
                <w:szCs w:val="24"/>
                <w:lang w:eastAsia="ru-RU"/>
              </w:rPr>
              <w:t>и</w:t>
            </w:r>
            <w:r w:rsidRPr="002F2B32">
              <w:rPr>
                <w:rFonts w:ascii="Times New Roman" w:eastAsia="Times New Roman" w:hAnsi="Times New Roman" w:cs="Times New Roman"/>
                <w:b/>
                <w:i/>
                <w:sz w:val="24"/>
                <w:szCs w:val="24"/>
                <w:lang w:eastAsia="ru-RU"/>
              </w:rPr>
              <w:t>; конкурс чтецов; Весёлые старты. Посвящения в Ученики</w:t>
            </w:r>
          </w:p>
        </w:tc>
      </w:tr>
      <w:tr w:rsidR="00F075D1" w:rsidRPr="002F2B32" w14:paraId="37AEF154" w14:textId="77777777" w:rsidTr="00A42C55">
        <w:tc>
          <w:tcPr>
            <w:tcW w:w="2808" w:type="dxa"/>
            <w:tcBorders>
              <w:top w:val="single" w:sz="4" w:space="0" w:color="auto"/>
              <w:left w:val="single" w:sz="4" w:space="0" w:color="auto"/>
              <w:bottom w:val="single" w:sz="4" w:space="0" w:color="auto"/>
              <w:right w:val="single" w:sz="4" w:space="0" w:color="auto"/>
            </w:tcBorders>
          </w:tcPr>
          <w:p w14:paraId="7572B0A3" w14:textId="77777777" w:rsidR="00F075D1" w:rsidRPr="002F2B32" w:rsidRDefault="00F075D1" w:rsidP="00A42C55">
            <w:pPr>
              <w:spacing w:after="0" w:line="360" w:lineRule="auto"/>
              <w:jc w:val="center"/>
              <w:rPr>
                <w:rFonts w:ascii="Times New Roman" w:eastAsia="Times New Roman" w:hAnsi="Times New Roman" w:cs="Times New Roman"/>
                <w:b/>
                <w:i/>
                <w:sz w:val="24"/>
                <w:szCs w:val="24"/>
                <w:lang w:eastAsia="ru-RU"/>
              </w:rPr>
            </w:pPr>
            <w:r w:rsidRPr="002F2B32">
              <w:rPr>
                <w:rFonts w:ascii="Times New Roman" w:eastAsia="Times New Roman" w:hAnsi="Times New Roman" w:cs="Times New Roman"/>
                <w:b/>
                <w:i/>
                <w:sz w:val="24"/>
                <w:szCs w:val="24"/>
                <w:lang w:eastAsia="ru-RU"/>
              </w:rPr>
              <w:t>Ноябрь</w:t>
            </w:r>
          </w:p>
        </w:tc>
        <w:tc>
          <w:tcPr>
            <w:tcW w:w="6763" w:type="dxa"/>
            <w:tcBorders>
              <w:top w:val="single" w:sz="4" w:space="0" w:color="auto"/>
              <w:left w:val="single" w:sz="4" w:space="0" w:color="auto"/>
              <w:bottom w:val="single" w:sz="4" w:space="0" w:color="auto"/>
              <w:right w:val="single" w:sz="4" w:space="0" w:color="auto"/>
            </w:tcBorders>
          </w:tcPr>
          <w:p w14:paraId="4BEF5579" w14:textId="77777777" w:rsidR="00F075D1" w:rsidRPr="002F2B32" w:rsidRDefault="00F075D1" w:rsidP="00A42C55">
            <w:pPr>
              <w:spacing w:after="0" w:line="360" w:lineRule="auto"/>
              <w:rPr>
                <w:rFonts w:ascii="Times New Roman" w:eastAsia="Times New Roman" w:hAnsi="Times New Roman" w:cs="Times New Roman"/>
                <w:b/>
                <w:i/>
                <w:sz w:val="24"/>
                <w:szCs w:val="24"/>
                <w:lang w:eastAsia="ru-RU"/>
              </w:rPr>
            </w:pPr>
            <w:r w:rsidRPr="002F2B32">
              <w:rPr>
                <w:rFonts w:ascii="Times New Roman" w:eastAsia="Times New Roman" w:hAnsi="Times New Roman" w:cs="Times New Roman"/>
                <w:b/>
                <w:i/>
                <w:sz w:val="24"/>
                <w:szCs w:val="24"/>
                <w:lang w:eastAsia="ru-RU"/>
              </w:rPr>
              <w:t>День народного единства; День здоровья. День Матери.</w:t>
            </w:r>
          </w:p>
        </w:tc>
      </w:tr>
      <w:tr w:rsidR="00F075D1" w:rsidRPr="002F2B32" w14:paraId="1CE8C325" w14:textId="77777777" w:rsidTr="00A42C55">
        <w:tc>
          <w:tcPr>
            <w:tcW w:w="2808" w:type="dxa"/>
            <w:tcBorders>
              <w:top w:val="single" w:sz="4" w:space="0" w:color="auto"/>
              <w:left w:val="single" w:sz="4" w:space="0" w:color="auto"/>
              <w:bottom w:val="single" w:sz="4" w:space="0" w:color="auto"/>
              <w:right w:val="single" w:sz="4" w:space="0" w:color="auto"/>
            </w:tcBorders>
          </w:tcPr>
          <w:p w14:paraId="4D6CEC58" w14:textId="77777777" w:rsidR="00F075D1" w:rsidRPr="002F2B32" w:rsidRDefault="00F075D1" w:rsidP="00A42C55">
            <w:pPr>
              <w:spacing w:after="0" w:line="360" w:lineRule="auto"/>
              <w:jc w:val="center"/>
              <w:rPr>
                <w:rFonts w:ascii="Times New Roman" w:eastAsia="Times New Roman" w:hAnsi="Times New Roman" w:cs="Times New Roman"/>
                <w:b/>
                <w:i/>
                <w:sz w:val="24"/>
                <w:szCs w:val="24"/>
                <w:lang w:eastAsia="ru-RU"/>
              </w:rPr>
            </w:pPr>
            <w:r w:rsidRPr="002F2B32">
              <w:rPr>
                <w:rFonts w:ascii="Times New Roman" w:eastAsia="Times New Roman" w:hAnsi="Times New Roman" w:cs="Times New Roman"/>
                <w:b/>
                <w:i/>
                <w:sz w:val="24"/>
                <w:szCs w:val="24"/>
                <w:lang w:eastAsia="ru-RU"/>
              </w:rPr>
              <w:t>Декабрь</w:t>
            </w:r>
          </w:p>
        </w:tc>
        <w:tc>
          <w:tcPr>
            <w:tcW w:w="6763" w:type="dxa"/>
            <w:tcBorders>
              <w:top w:val="single" w:sz="4" w:space="0" w:color="auto"/>
              <w:left w:val="single" w:sz="4" w:space="0" w:color="auto"/>
              <w:bottom w:val="single" w:sz="4" w:space="0" w:color="auto"/>
              <w:right w:val="single" w:sz="4" w:space="0" w:color="auto"/>
            </w:tcBorders>
          </w:tcPr>
          <w:p w14:paraId="66B3DB16" w14:textId="77777777" w:rsidR="00F075D1" w:rsidRPr="002F2B32" w:rsidRDefault="00F075D1" w:rsidP="00A42C55">
            <w:pPr>
              <w:spacing w:after="0" w:line="360" w:lineRule="auto"/>
              <w:rPr>
                <w:rFonts w:ascii="Times New Roman" w:eastAsia="Times New Roman" w:hAnsi="Times New Roman" w:cs="Times New Roman"/>
                <w:b/>
                <w:i/>
                <w:sz w:val="24"/>
                <w:szCs w:val="24"/>
                <w:lang w:eastAsia="ru-RU"/>
              </w:rPr>
            </w:pPr>
            <w:r w:rsidRPr="002F2B32">
              <w:rPr>
                <w:rFonts w:ascii="Times New Roman" w:eastAsia="Times New Roman" w:hAnsi="Times New Roman" w:cs="Times New Roman"/>
                <w:b/>
                <w:i/>
                <w:sz w:val="24"/>
                <w:szCs w:val="24"/>
                <w:lang w:eastAsia="ru-RU"/>
              </w:rPr>
              <w:t xml:space="preserve">Новогодний праздник. </w:t>
            </w:r>
          </w:p>
        </w:tc>
      </w:tr>
      <w:tr w:rsidR="00F075D1" w:rsidRPr="002F2B32" w14:paraId="317E027D" w14:textId="77777777" w:rsidTr="00A42C55">
        <w:tc>
          <w:tcPr>
            <w:tcW w:w="2808" w:type="dxa"/>
            <w:tcBorders>
              <w:top w:val="single" w:sz="4" w:space="0" w:color="auto"/>
              <w:left w:val="single" w:sz="4" w:space="0" w:color="auto"/>
              <w:bottom w:val="single" w:sz="4" w:space="0" w:color="auto"/>
              <w:right w:val="single" w:sz="4" w:space="0" w:color="auto"/>
            </w:tcBorders>
          </w:tcPr>
          <w:p w14:paraId="2893285A" w14:textId="77777777" w:rsidR="00F075D1" w:rsidRPr="002F2B32" w:rsidRDefault="00F075D1" w:rsidP="00A42C55">
            <w:pPr>
              <w:spacing w:after="0" w:line="360" w:lineRule="auto"/>
              <w:jc w:val="center"/>
              <w:rPr>
                <w:rFonts w:ascii="Times New Roman" w:eastAsia="Times New Roman" w:hAnsi="Times New Roman" w:cs="Times New Roman"/>
                <w:b/>
                <w:i/>
                <w:sz w:val="24"/>
                <w:szCs w:val="24"/>
                <w:lang w:eastAsia="ru-RU"/>
              </w:rPr>
            </w:pPr>
            <w:r w:rsidRPr="002F2B32">
              <w:rPr>
                <w:rFonts w:ascii="Times New Roman" w:eastAsia="Times New Roman" w:hAnsi="Times New Roman" w:cs="Times New Roman"/>
                <w:b/>
                <w:i/>
                <w:sz w:val="24"/>
                <w:szCs w:val="24"/>
                <w:lang w:eastAsia="ru-RU"/>
              </w:rPr>
              <w:t>Январь</w:t>
            </w:r>
          </w:p>
        </w:tc>
        <w:tc>
          <w:tcPr>
            <w:tcW w:w="6763" w:type="dxa"/>
            <w:tcBorders>
              <w:top w:val="single" w:sz="4" w:space="0" w:color="auto"/>
              <w:left w:val="single" w:sz="4" w:space="0" w:color="auto"/>
              <w:bottom w:val="single" w:sz="4" w:space="0" w:color="auto"/>
              <w:right w:val="single" w:sz="4" w:space="0" w:color="auto"/>
            </w:tcBorders>
          </w:tcPr>
          <w:p w14:paraId="307FCA3B" w14:textId="77777777" w:rsidR="00F075D1" w:rsidRPr="002F2B32" w:rsidRDefault="00F075D1" w:rsidP="00A42C55">
            <w:pPr>
              <w:spacing w:after="0" w:line="240" w:lineRule="auto"/>
              <w:rPr>
                <w:rFonts w:ascii="Times New Roman" w:eastAsia="Times New Roman" w:hAnsi="Times New Roman" w:cs="Times New Roman"/>
                <w:b/>
                <w:i/>
                <w:sz w:val="24"/>
                <w:szCs w:val="24"/>
                <w:lang w:eastAsia="ru-RU"/>
              </w:rPr>
            </w:pPr>
            <w:r w:rsidRPr="002F2B32">
              <w:rPr>
                <w:rFonts w:ascii="Times New Roman" w:eastAsia="Times New Roman" w:hAnsi="Times New Roman" w:cs="Times New Roman"/>
                <w:b/>
                <w:i/>
                <w:sz w:val="24"/>
                <w:szCs w:val="24"/>
                <w:lang w:eastAsia="ru-RU"/>
              </w:rPr>
              <w:t xml:space="preserve">Спортивный праздник «Папа, мама, я –спортивная семья ». </w:t>
            </w:r>
          </w:p>
        </w:tc>
      </w:tr>
      <w:tr w:rsidR="00F075D1" w:rsidRPr="002F2B32" w14:paraId="149E1E8D" w14:textId="77777777" w:rsidTr="00A42C55">
        <w:tc>
          <w:tcPr>
            <w:tcW w:w="2808" w:type="dxa"/>
            <w:tcBorders>
              <w:top w:val="single" w:sz="4" w:space="0" w:color="auto"/>
              <w:left w:val="single" w:sz="4" w:space="0" w:color="auto"/>
              <w:bottom w:val="single" w:sz="4" w:space="0" w:color="auto"/>
              <w:right w:val="single" w:sz="4" w:space="0" w:color="auto"/>
            </w:tcBorders>
          </w:tcPr>
          <w:p w14:paraId="4A325312" w14:textId="77777777" w:rsidR="00F075D1" w:rsidRPr="002F2B32" w:rsidRDefault="00F075D1" w:rsidP="00A42C55">
            <w:pPr>
              <w:spacing w:after="0" w:line="360" w:lineRule="auto"/>
              <w:jc w:val="center"/>
              <w:rPr>
                <w:rFonts w:ascii="Times New Roman" w:eastAsia="Times New Roman" w:hAnsi="Times New Roman" w:cs="Times New Roman"/>
                <w:b/>
                <w:i/>
                <w:sz w:val="24"/>
                <w:szCs w:val="24"/>
                <w:lang w:eastAsia="ru-RU"/>
              </w:rPr>
            </w:pPr>
            <w:r w:rsidRPr="002F2B32">
              <w:rPr>
                <w:rFonts w:ascii="Times New Roman" w:eastAsia="Times New Roman" w:hAnsi="Times New Roman" w:cs="Times New Roman"/>
                <w:b/>
                <w:i/>
                <w:sz w:val="24"/>
                <w:szCs w:val="24"/>
                <w:lang w:eastAsia="ru-RU"/>
              </w:rPr>
              <w:t>Февраль</w:t>
            </w:r>
          </w:p>
        </w:tc>
        <w:tc>
          <w:tcPr>
            <w:tcW w:w="6763" w:type="dxa"/>
            <w:tcBorders>
              <w:top w:val="single" w:sz="4" w:space="0" w:color="auto"/>
              <w:left w:val="single" w:sz="4" w:space="0" w:color="auto"/>
              <w:bottom w:val="single" w:sz="4" w:space="0" w:color="auto"/>
              <w:right w:val="single" w:sz="4" w:space="0" w:color="auto"/>
            </w:tcBorders>
          </w:tcPr>
          <w:p w14:paraId="07A9B554" w14:textId="77777777" w:rsidR="00F075D1" w:rsidRPr="002F2B32" w:rsidRDefault="00F075D1" w:rsidP="00A42C55">
            <w:pPr>
              <w:spacing w:after="0" w:line="360" w:lineRule="auto"/>
              <w:rPr>
                <w:rFonts w:ascii="Times New Roman" w:eastAsia="Times New Roman" w:hAnsi="Times New Roman" w:cs="Times New Roman"/>
                <w:b/>
                <w:i/>
                <w:sz w:val="24"/>
                <w:szCs w:val="24"/>
                <w:lang w:eastAsia="ru-RU"/>
              </w:rPr>
            </w:pPr>
            <w:r w:rsidRPr="002F2B32">
              <w:rPr>
                <w:rFonts w:ascii="Times New Roman" w:eastAsia="Times New Roman" w:hAnsi="Times New Roman" w:cs="Times New Roman"/>
                <w:b/>
                <w:i/>
                <w:sz w:val="24"/>
                <w:szCs w:val="24"/>
                <w:lang w:eastAsia="ru-RU"/>
              </w:rPr>
              <w:t>День защитника России.  Конкурс смотра строя и песни.</w:t>
            </w:r>
          </w:p>
        </w:tc>
      </w:tr>
      <w:tr w:rsidR="00F075D1" w:rsidRPr="002F2B32" w14:paraId="0A01A77D" w14:textId="77777777" w:rsidTr="00A42C55">
        <w:tc>
          <w:tcPr>
            <w:tcW w:w="2808" w:type="dxa"/>
            <w:tcBorders>
              <w:top w:val="single" w:sz="4" w:space="0" w:color="auto"/>
              <w:left w:val="single" w:sz="4" w:space="0" w:color="auto"/>
              <w:bottom w:val="single" w:sz="4" w:space="0" w:color="auto"/>
              <w:right w:val="single" w:sz="4" w:space="0" w:color="auto"/>
            </w:tcBorders>
          </w:tcPr>
          <w:p w14:paraId="1106C232" w14:textId="77777777" w:rsidR="00F075D1" w:rsidRPr="002F2B32" w:rsidRDefault="00F075D1" w:rsidP="00A42C55">
            <w:pPr>
              <w:spacing w:after="0" w:line="360" w:lineRule="auto"/>
              <w:jc w:val="center"/>
              <w:rPr>
                <w:rFonts w:ascii="Times New Roman" w:eastAsia="Times New Roman" w:hAnsi="Times New Roman" w:cs="Times New Roman"/>
                <w:b/>
                <w:i/>
                <w:sz w:val="24"/>
                <w:szCs w:val="24"/>
                <w:lang w:eastAsia="ru-RU"/>
              </w:rPr>
            </w:pPr>
            <w:r w:rsidRPr="002F2B32">
              <w:rPr>
                <w:rFonts w:ascii="Times New Roman" w:eastAsia="Times New Roman" w:hAnsi="Times New Roman" w:cs="Times New Roman"/>
                <w:b/>
                <w:i/>
                <w:sz w:val="24"/>
                <w:szCs w:val="24"/>
                <w:lang w:eastAsia="ru-RU"/>
              </w:rPr>
              <w:t>Март</w:t>
            </w:r>
          </w:p>
        </w:tc>
        <w:tc>
          <w:tcPr>
            <w:tcW w:w="6763" w:type="dxa"/>
            <w:tcBorders>
              <w:top w:val="single" w:sz="4" w:space="0" w:color="auto"/>
              <w:left w:val="single" w:sz="4" w:space="0" w:color="auto"/>
              <w:bottom w:val="single" w:sz="4" w:space="0" w:color="auto"/>
              <w:right w:val="single" w:sz="4" w:space="0" w:color="auto"/>
            </w:tcBorders>
          </w:tcPr>
          <w:p w14:paraId="4B54A9C4" w14:textId="77777777" w:rsidR="00F075D1" w:rsidRPr="002F2B32" w:rsidRDefault="00F075D1" w:rsidP="00A42C55">
            <w:pPr>
              <w:spacing w:after="0" w:line="240" w:lineRule="auto"/>
              <w:rPr>
                <w:rFonts w:ascii="Times New Roman" w:eastAsia="Times New Roman" w:hAnsi="Times New Roman" w:cs="Times New Roman"/>
                <w:b/>
                <w:i/>
                <w:sz w:val="24"/>
                <w:szCs w:val="24"/>
                <w:lang w:eastAsia="ru-RU"/>
              </w:rPr>
            </w:pPr>
            <w:r w:rsidRPr="002F2B32">
              <w:rPr>
                <w:rFonts w:ascii="Times New Roman" w:eastAsia="Times New Roman" w:hAnsi="Times New Roman" w:cs="Times New Roman"/>
                <w:b/>
                <w:i/>
                <w:sz w:val="24"/>
                <w:szCs w:val="24"/>
                <w:lang w:eastAsia="ru-RU"/>
              </w:rPr>
              <w:t>Праздник мам; Встречаем весну.; Неделя детской книги. Праздник Азбуки.</w:t>
            </w:r>
          </w:p>
        </w:tc>
      </w:tr>
      <w:tr w:rsidR="00F075D1" w:rsidRPr="002F2B32" w14:paraId="324E6371" w14:textId="77777777" w:rsidTr="00A42C55">
        <w:tc>
          <w:tcPr>
            <w:tcW w:w="2808" w:type="dxa"/>
            <w:tcBorders>
              <w:top w:val="single" w:sz="4" w:space="0" w:color="auto"/>
              <w:left w:val="single" w:sz="4" w:space="0" w:color="auto"/>
              <w:bottom w:val="single" w:sz="4" w:space="0" w:color="auto"/>
              <w:right w:val="single" w:sz="4" w:space="0" w:color="auto"/>
            </w:tcBorders>
          </w:tcPr>
          <w:p w14:paraId="7C830D5F" w14:textId="77777777" w:rsidR="00F075D1" w:rsidRPr="002F2B32" w:rsidRDefault="00F075D1" w:rsidP="00A42C55">
            <w:pPr>
              <w:spacing w:after="0" w:line="360" w:lineRule="auto"/>
              <w:jc w:val="center"/>
              <w:rPr>
                <w:rFonts w:ascii="Times New Roman" w:eastAsia="Times New Roman" w:hAnsi="Times New Roman" w:cs="Times New Roman"/>
                <w:b/>
                <w:i/>
                <w:sz w:val="24"/>
                <w:szCs w:val="24"/>
                <w:lang w:eastAsia="ru-RU"/>
              </w:rPr>
            </w:pPr>
            <w:r w:rsidRPr="002F2B32">
              <w:rPr>
                <w:rFonts w:ascii="Times New Roman" w:eastAsia="Times New Roman" w:hAnsi="Times New Roman" w:cs="Times New Roman"/>
                <w:b/>
                <w:i/>
                <w:sz w:val="24"/>
                <w:szCs w:val="24"/>
                <w:lang w:eastAsia="ru-RU"/>
              </w:rPr>
              <w:t>Апрель</w:t>
            </w:r>
          </w:p>
        </w:tc>
        <w:tc>
          <w:tcPr>
            <w:tcW w:w="6763" w:type="dxa"/>
            <w:tcBorders>
              <w:top w:val="single" w:sz="4" w:space="0" w:color="auto"/>
              <w:left w:val="single" w:sz="4" w:space="0" w:color="auto"/>
              <w:bottom w:val="single" w:sz="4" w:space="0" w:color="auto"/>
              <w:right w:val="single" w:sz="4" w:space="0" w:color="auto"/>
            </w:tcBorders>
          </w:tcPr>
          <w:p w14:paraId="4AA4E0BC" w14:textId="77777777" w:rsidR="00F075D1" w:rsidRPr="002F2B32" w:rsidRDefault="00F075D1" w:rsidP="00A42C55">
            <w:pPr>
              <w:spacing w:after="0" w:line="360" w:lineRule="auto"/>
              <w:rPr>
                <w:rFonts w:ascii="Times New Roman" w:eastAsia="Times New Roman" w:hAnsi="Times New Roman" w:cs="Times New Roman"/>
                <w:b/>
                <w:i/>
                <w:sz w:val="24"/>
                <w:szCs w:val="24"/>
                <w:lang w:eastAsia="ru-RU"/>
              </w:rPr>
            </w:pPr>
            <w:r w:rsidRPr="002F2B32">
              <w:rPr>
                <w:rFonts w:ascii="Times New Roman" w:eastAsia="Times New Roman" w:hAnsi="Times New Roman" w:cs="Times New Roman"/>
                <w:b/>
                <w:i/>
                <w:sz w:val="24"/>
                <w:szCs w:val="24"/>
                <w:lang w:eastAsia="ru-RU"/>
              </w:rPr>
              <w:t>День смеха.. День птиц. День Здоровья.</w:t>
            </w:r>
          </w:p>
        </w:tc>
      </w:tr>
      <w:tr w:rsidR="00F075D1" w:rsidRPr="002F2B32" w14:paraId="6D9E4AFB" w14:textId="77777777" w:rsidTr="00A42C55">
        <w:tc>
          <w:tcPr>
            <w:tcW w:w="2808" w:type="dxa"/>
            <w:tcBorders>
              <w:top w:val="single" w:sz="4" w:space="0" w:color="auto"/>
              <w:left w:val="single" w:sz="4" w:space="0" w:color="auto"/>
              <w:bottom w:val="single" w:sz="4" w:space="0" w:color="auto"/>
              <w:right w:val="single" w:sz="4" w:space="0" w:color="auto"/>
            </w:tcBorders>
          </w:tcPr>
          <w:p w14:paraId="0449A30C" w14:textId="77777777" w:rsidR="00F075D1" w:rsidRPr="002F2B32" w:rsidRDefault="00F075D1" w:rsidP="00A42C55">
            <w:pPr>
              <w:spacing w:after="0" w:line="360" w:lineRule="auto"/>
              <w:jc w:val="center"/>
              <w:rPr>
                <w:rFonts w:ascii="Times New Roman" w:eastAsia="Times New Roman" w:hAnsi="Times New Roman" w:cs="Times New Roman"/>
                <w:b/>
                <w:i/>
                <w:sz w:val="24"/>
                <w:szCs w:val="24"/>
                <w:lang w:eastAsia="ru-RU"/>
              </w:rPr>
            </w:pPr>
            <w:r w:rsidRPr="002F2B32">
              <w:rPr>
                <w:rFonts w:ascii="Times New Roman" w:eastAsia="Times New Roman" w:hAnsi="Times New Roman" w:cs="Times New Roman"/>
                <w:b/>
                <w:i/>
                <w:sz w:val="24"/>
                <w:szCs w:val="24"/>
                <w:lang w:eastAsia="ru-RU"/>
              </w:rPr>
              <w:t>Май</w:t>
            </w:r>
          </w:p>
        </w:tc>
        <w:tc>
          <w:tcPr>
            <w:tcW w:w="6763" w:type="dxa"/>
            <w:tcBorders>
              <w:top w:val="single" w:sz="4" w:space="0" w:color="auto"/>
              <w:left w:val="single" w:sz="4" w:space="0" w:color="auto"/>
              <w:bottom w:val="single" w:sz="4" w:space="0" w:color="auto"/>
              <w:right w:val="single" w:sz="4" w:space="0" w:color="auto"/>
            </w:tcBorders>
          </w:tcPr>
          <w:p w14:paraId="1800B14B" w14:textId="77777777" w:rsidR="00F075D1" w:rsidRPr="002F2B32" w:rsidRDefault="00F075D1" w:rsidP="00A42C55">
            <w:pPr>
              <w:spacing w:after="0" w:line="360" w:lineRule="auto"/>
              <w:rPr>
                <w:rFonts w:ascii="Times New Roman" w:eastAsia="Times New Roman" w:hAnsi="Times New Roman" w:cs="Times New Roman"/>
                <w:b/>
                <w:i/>
                <w:sz w:val="24"/>
                <w:szCs w:val="24"/>
                <w:lang w:eastAsia="ru-RU"/>
              </w:rPr>
            </w:pPr>
            <w:r w:rsidRPr="002F2B32">
              <w:rPr>
                <w:rFonts w:ascii="Times New Roman" w:eastAsia="Times New Roman" w:hAnsi="Times New Roman" w:cs="Times New Roman"/>
                <w:b/>
                <w:i/>
                <w:sz w:val="24"/>
                <w:szCs w:val="24"/>
                <w:lang w:eastAsia="ru-RU"/>
              </w:rPr>
              <w:t xml:space="preserve">День Победы; Последний звонок. </w:t>
            </w:r>
          </w:p>
        </w:tc>
      </w:tr>
      <w:tr w:rsidR="00F075D1" w:rsidRPr="002F2B32" w14:paraId="6DBE4C0C" w14:textId="77777777" w:rsidTr="00A42C55">
        <w:tc>
          <w:tcPr>
            <w:tcW w:w="2808" w:type="dxa"/>
            <w:tcBorders>
              <w:top w:val="single" w:sz="4" w:space="0" w:color="auto"/>
              <w:left w:val="single" w:sz="4" w:space="0" w:color="auto"/>
              <w:bottom w:val="single" w:sz="4" w:space="0" w:color="auto"/>
              <w:right w:val="single" w:sz="4" w:space="0" w:color="auto"/>
            </w:tcBorders>
          </w:tcPr>
          <w:p w14:paraId="6CAF7CFC" w14:textId="77777777" w:rsidR="00F075D1" w:rsidRPr="002F2B32" w:rsidRDefault="00F075D1" w:rsidP="00A42C55">
            <w:pPr>
              <w:spacing w:after="0" w:line="360" w:lineRule="auto"/>
              <w:jc w:val="center"/>
              <w:rPr>
                <w:rFonts w:ascii="Times New Roman" w:eastAsia="Times New Roman" w:hAnsi="Times New Roman" w:cs="Times New Roman"/>
                <w:b/>
                <w:i/>
                <w:sz w:val="24"/>
                <w:szCs w:val="24"/>
                <w:lang w:eastAsia="ru-RU"/>
              </w:rPr>
            </w:pPr>
            <w:r w:rsidRPr="002F2B32">
              <w:rPr>
                <w:rFonts w:ascii="Times New Roman" w:eastAsia="Times New Roman" w:hAnsi="Times New Roman" w:cs="Times New Roman"/>
                <w:b/>
                <w:i/>
                <w:sz w:val="24"/>
                <w:szCs w:val="24"/>
                <w:lang w:eastAsia="ru-RU"/>
              </w:rPr>
              <w:t xml:space="preserve">Июнь-август </w:t>
            </w:r>
          </w:p>
        </w:tc>
        <w:tc>
          <w:tcPr>
            <w:tcW w:w="6763" w:type="dxa"/>
            <w:tcBorders>
              <w:top w:val="single" w:sz="4" w:space="0" w:color="auto"/>
              <w:left w:val="single" w:sz="4" w:space="0" w:color="auto"/>
              <w:bottom w:val="single" w:sz="4" w:space="0" w:color="auto"/>
              <w:right w:val="single" w:sz="4" w:space="0" w:color="auto"/>
            </w:tcBorders>
          </w:tcPr>
          <w:p w14:paraId="235ACEDA" w14:textId="77777777" w:rsidR="00F075D1" w:rsidRPr="002F2B32" w:rsidRDefault="00F075D1" w:rsidP="00A42C55">
            <w:pPr>
              <w:spacing w:after="0" w:line="360" w:lineRule="auto"/>
              <w:rPr>
                <w:rFonts w:ascii="Times New Roman" w:eastAsia="Times New Roman" w:hAnsi="Times New Roman" w:cs="Times New Roman"/>
                <w:b/>
                <w:i/>
                <w:sz w:val="24"/>
                <w:szCs w:val="24"/>
                <w:lang w:eastAsia="ru-RU"/>
              </w:rPr>
            </w:pPr>
            <w:r w:rsidRPr="002F2B32">
              <w:rPr>
                <w:rFonts w:ascii="Times New Roman" w:eastAsia="Times New Roman" w:hAnsi="Times New Roman" w:cs="Times New Roman"/>
                <w:b/>
                <w:i/>
                <w:sz w:val="24"/>
                <w:szCs w:val="24"/>
                <w:lang w:eastAsia="ru-RU"/>
              </w:rPr>
              <w:t>Работа летнего школьного лагеря</w:t>
            </w:r>
          </w:p>
        </w:tc>
      </w:tr>
    </w:tbl>
    <w:p w14:paraId="387853CF" w14:textId="77777777" w:rsidR="00F075D1" w:rsidRPr="002F2B32" w:rsidRDefault="00F075D1" w:rsidP="00F075D1">
      <w:pPr>
        <w:spacing w:after="0" w:line="360" w:lineRule="auto"/>
        <w:jc w:val="both"/>
        <w:rPr>
          <w:rFonts w:ascii="Times New Roman" w:eastAsia="Times New Roman" w:hAnsi="Times New Roman" w:cs="Times New Roman"/>
          <w:sz w:val="24"/>
          <w:szCs w:val="24"/>
          <w:lang w:eastAsia="ru-RU"/>
        </w:rPr>
      </w:pPr>
    </w:p>
    <w:p w14:paraId="7B33F1F4" w14:textId="77777777" w:rsidR="00F075D1" w:rsidRPr="002F2B32" w:rsidRDefault="00F075D1" w:rsidP="00F075D1">
      <w:pPr>
        <w:spacing w:after="0" w:line="240" w:lineRule="auto"/>
        <w:jc w:val="center"/>
        <w:rPr>
          <w:rFonts w:ascii="Times New Roman" w:eastAsia="Times New Roman" w:hAnsi="Times New Roman" w:cs="Times New Roman"/>
          <w:b/>
          <w:i/>
          <w:sz w:val="28"/>
          <w:szCs w:val="28"/>
          <w:lang w:eastAsia="ru-RU"/>
        </w:rPr>
      </w:pPr>
      <w:r w:rsidRPr="002F2B32">
        <w:rPr>
          <w:rFonts w:ascii="Times New Roman" w:eastAsia="Times New Roman" w:hAnsi="Times New Roman" w:cs="Times New Roman"/>
          <w:b/>
          <w:i/>
          <w:sz w:val="28"/>
          <w:szCs w:val="28"/>
          <w:lang w:eastAsia="ru-RU"/>
        </w:rPr>
        <w:t>Средовое проектирование</w:t>
      </w:r>
    </w:p>
    <w:p w14:paraId="12D621F8" w14:textId="77777777" w:rsidR="00F075D1" w:rsidRPr="002F2B32" w:rsidRDefault="00F075D1" w:rsidP="00F075D1">
      <w:pPr>
        <w:spacing w:after="0" w:line="240" w:lineRule="auto"/>
        <w:ind w:firstLine="708"/>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 xml:space="preserve">Создание среды, школьного пространства духовно-нравственного воспитания и развития учащихся является важнейшей задачей деятельности школы. именно в этом пространстве декларируются, осмысливаются, утверждаются, развиваются и реализуются нравственные ценности. </w:t>
      </w:r>
    </w:p>
    <w:p w14:paraId="3BE1D22E" w14:textId="77777777" w:rsidR="00F075D1" w:rsidRPr="002F2B32" w:rsidRDefault="00F075D1" w:rsidP="00F075D1">
      <w:pPr>
        <w:spacing w:after="0" w:line="240" w:lineRule="auto"/>
        <w:ind w:firstLine="708"/>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 xml:space="preserve">В школе организованы подпространства, позволяющие учащимся: </w:t>
      </w:r>
    </w:p>
    <w:p w14:paraId="6148F332" w14:textId="77777777" w:rsidR="00F075D1" w:rsidRPr="002F2B32" w:rsidRDefault="00F075D1" w:rsidP="00F075D1">
      <w:pPr>
        <w:numPr>
          <w:ilvl w:val="0"/>
          <w:numId w:val="26"/>
        </w:numPr>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изучать символы российской государственности и символы родного края; общенациональные, муниципальные и школьные праздники; историю, культурные традиции, достижения учащихся и педагогов школы; связи школы с социальными партнерами;</w:t>
      </w:r>
    </w:p>
    <w:p w14:paraId="46A69FC1" w14:textId="77777777" w:rsidR="00F075D1" w:rsidRPr="002F2B32" w:rsidRDefault="00F075D1" w:rsidP="00F075D1">
      <w:pPr>
        <w:numPr>
          <w:ilvl w:val="0"/>
          <w:numId w:val="26"/>
        </w:numPr>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 xml:space="preserve">осваивать культуру общения и взаимодействия с другими учащимися и педагогами; эстетические ценности красоты, гармонии, совершенства в архитектурном и предметном пространстве школы; ценности здорового образа жизни </w:t>
      </w:r>
    </w:p>
    <w:p w14:paraId="014B79BF" w14:textId="77777777" w:rsidR="00F075D1" w:rsidRPr="002F2B32" w:rsidRDefault="00F075D1" w:rsidP="00F075D1">
      <w:pPr>
        <w:numPr>
          <w:ilvl w:val="0"/>
          <w:numId w:val="26"/>
        </w:numPr>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 xml:space="preserve">демонстрировать опыт нравственных отношений в урочной и внеурочной деятельности </w:t>
      </w:r>
    </w:p>
    <w:p w14:paraId="478A4491" w14:textId="77777777" w:rsidR="00F075D1" w:rsidRPr="002F2B32" w:rsidRDefault="00F075D1" w:rsidP="00F075D1">
      <w:pPr>
        <w:spacing w:after="0" w:line="240" w:lineRule="auto"/>
        <w:jc w:val="center"/>
        <w:rPr>
          <w:rFonts w:ascii="Times New Roman" w:eastAsia="Times New Roman" w:hAnsi="Times New Roman" w:cs="Times New Roman"/>
          <w:b/>
          <w:sz w:val="28"/>
          <w:szCs w:val="28"/>
          <w:lang w:eastAsia="ru-RU"/>
        </w:rPr>
      </w:pPr>
      <w:r w:rsidRPr="002F2B32">
        <w:rPr>
          <w:rFonts w:ascii="Times New Roman" w:eastAsia="Times New Roman" w:hAnsi="Times New Roman" w:cs="Times New Roman"/>
          <w:b/>
          <w:sz w:val="28"/>
          <w:szCs w:val="28"/>
          <w:lang w:eastAsia="ru-RU"/>
        </w:rPr>
        <w:t>Совместная деятельность школы, семьи и общественности по духовно-нравственному развитию и воспитанию учащихся</w:t>
      </w:r>
    </w:p>
    <w:p w14:paraId="1E7540A7" w14:textId="77777777" w:rsidR="00F075D1" w:rsidRPr="002F2B32" w:rsidRDefault="00F075D1" w:rsidP="00F075D1">
      <w:pPr>
        <w:spacing w:after="0" w:line="240" w:lineRule="auto"/>
        <w:jc w:val="center"/>
        <w:rPr>
          <w:rFonts w:ascii="Times New Roman" w:eastAsia="Times New Roman" w:hAnsi="Times New Roman" w:cs="Times New Roman"/>
          <w:b/>
          <w:sz w:val="28"/>
          <w:szCs w:val="28"/>
          <w:lang w:eastAsia="ru-RU"/>
        </w:rPr>
      </w:pPr>
    </w:p>
    <w:p w14:paraId="133DFAAC" w14:textId="77777777" w:rsidR="00F075D1" w:rsidRPr="002F2B32" w:rsidRDefault="00F075D1" w:rsidP="00F075D1">
      <w:pPr>
        <w:spacing w:after="0" w:line="240" w:lineRule="auto"/>
        <w:ind w:firstLine="708"/>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Одной из педагогических задач разработки и реализации данной программы является организация эффективного взаимодействия школы и семьи в целях духовно-нравственного развития и воспитания учащихся в следующих направлениях:</w:t>
      </w:r>
    </w:p>
    <w:p w14:paraId="4BC64E35" w14:textId="77777777" w:rsidR="00F075D1" w:rsidRPr="002F2B32" w:rsidRDefault="00F075D1" w:rsidP="00F075D1">
      <w:pPr>
        <w:numPr>
          <w:ilvl w:val="0"/>
          <w:numId w:val="34"/>
        </w:numPr>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lastRenderedPageBreak/>
        <w:t xml:space="preserve">Повышение педагогической культуры родителей  (законных представителей) учащихся путем </w:t>
      </w:r>
      <w:r w:rsidRPr="002F2B32">
        <w:rPr>
          <w:rFonts w:ascii="Times New Roman" w:eastAsia="Times New Roman" w:hAnsi="Times New Roman" w:cs="Times New Roman"/>
          <w:i/>
          <w:sz w:val="24"/>
          <w:szCs w:val="24"/>
          <w:lang w:eastAsia="ru-RU"/>
        </w:rPr>
        <w:t>проведения родительских конференций и тематических расширенных педагогических советов, организации родительского лектория, выпуск информационных материалов и публичных докладов школы по итогам работы за год и т.п.</w:t>
      </w:r>
    </w:p>
    <w:p w14:paraId="11B32A2A" w14:textId="77777777" w:rsidR="00F075D1" w:rsidRPr="002F2B32" w:rsidRDefault="00F075D1" w:rsidP="00F075D1">
      <w:pPr>
        <w:numPr>
          <w:ilvl w:val="0"/>
          <w:numId w:val="34"/>
        </w:numPr>
        <w:spacing w:after="0" w:line="240" w:lineRule="auto"/>
        <w:jc w:val="both"/>
        <w:rPr>
          <w:rFonts w:ascii="Times New Roman" w:eastAsia="Times New Roman" w:hAnsi="Times New Roman" w:cs="Times New Roman"/>
          <w:i/>
          <w:sz w:val="24"/>
          <w:szCs w:val="24"/>
          <w:lang w:eastAsia="ru-RU"/>
        </w:rPr>
      </w:pPr>
      <w:r w:rsidRPr="002F2B32">
        <w:rPr>
          <w:rFonts w:ascii="Times New Roman" w:eastAsia="Times New Roman" w:hAnsi="Times New Roman" w:cs="Times New Roman"/>
          <w:sz w:val="24"/>
          <w:szCs w:val="24"/>
          <w:lang w:eastAsia="ru-RU"/>
        </w:rPr>
        <w:t xml:space="preserve">Совершенствования межличностных отношений педагогов, учащихся и родителей путем </w:t>
      </w:r>
      <w:r w:rsidRPr="002F2B32">
        <w:rPr>
          <w:rFonts w:ascii="Times New Roman" w:eastAsia="Times New Roman" w:hAnsi="Times New Roman" w:cs="Times New Roman"/>
          <w:i/>
          <w:sz w:val="24"/>
          <w:szCs w:val="24"/>
          <w:lang w:eastAsia="ru-RU"/>
        </w:rPr>
        <w:t>организации совместных мероприятий, праздников, акций</w:t>
      </w:r>
    </w:p>
    <w:p w14:paraId="216537BF" w14:textId="77777777" w:rsidR="00F075D1" w:rsidRPr="002F2B32" w:rsidRDefault="00F075D1" w:rsidP="00F075D1">
      <w:pPr>
        <w:numPr>
          <w:ilvl w:val="0"/>
          <w:numId w:val="34"/>
        </w:numPr>
        <w:spacing w:after="0" w:line="240" w:lineRule="auto"/>
        <w:jc w:val="both"/>
        <w:rPr>
          <w:rFonts w:ascii="Times New Roman" w:eastAsia="Times New Roman" w:hAnsi="Times New Roman" w:cs="Times New Roman"/>
          <w:i/>
          <w:sz w:val="24"/>
          <w:szCs w:val="24"/>
          <w:lang w:eastAsia="ru-RU"/>
        </w:rPr>
      </w:pPr>
      <w:r w:rsidRPr="002F2B32">
        <w:rPr>
          <w:rFonts w:ascii="Times New Roman" w:eastAsia="Times New Roman" w:hAnsi="Times New Roman" w:cs="Times New Roman"/>
          <w:sz w:val="24"/>
          <w:szCs w:val="24"/>
          <w:lang w:eastAsia="ru-RU"/>
        </w:rPr>
        <w:t xml:space="preserve">Расширение партнерских взаимоотношений с родителями путем </w:t>
      </w:r>
      <w:r w:rsidRPr="002F2B32">
        <w:rPr>
          <w:rFonts w:ascii="Times New Roman" w:eastAsia="Times New Roman" w:hAnsi="Times New Roman" w:cs="Times New Roman"/>
          <w:i/>
          <w:sz w:val="24"/>
          <w:szCs w:val="24"/>
          <w:lang w:eastAsia="ru-RU"/>
        </w:rPr>
        <w:t>привлечения их к активной деятельности в составе родительского комитета школы, активизации деятельности родительских комитетов классных коллективов учащихся, проведения совместных школьных акций в микрорайоне школы и т.п.</w:t>
      </w:r>
    </w:p>
    <w:p w14:paraId="43184D7D" w14:textId="77777777" w:rsidR="00F075D1" w:rsidRPr="002F2B32" w:rsidRDefault="00F075D1" w:rsidP="00F075D1">
      <w:pPr>
        <w:spacing w:after="0" w:line="240" w:lineRule="auto"/>
        <w:ind w:firstLine="708"/>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 xml:space="preserve">В школе традиционно родители приглашаются на новогодние праздники, позволяющие родителям ученика увидеть его в другой обстановке (отличной от  домашней), проявить себя в совместной деятельности, что приводит к улучшению детско-родительских отношений.    </w:t>
      </w:r>
    </w:p>
    <w:p w14:paraId="1661899B" w14:textId="77777777" w:rsidR="00F075D1" w:rsidRPr="002F2B32" w:rsidRDefault="00F075D1" w:rsidP="00F075D1">
      <w:pPr>
        <w:spacing w:after="0" w:line="240" w:lineRule="auto"/>
        <w:ind w:firstLine="708"/>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Школа активно взаимодействует с социальными партнерами в целях реализации программы духовно-нравственного развития и воспитания учащихся. Так с сельской библиотекой и другими организациями.</w:t>
      </w:r>
    </w:p>
    <w:p w14:paraId="36E8C6F1" w14:textId="77777777" w:rsidR="00F075D1" w:rsidRPr="002F2B32" w:rsidRDefault="00F075D1" w:rsidP="00F075D1">
      <w:pPr>
        <w:spacing w:after="0" w:line="240" w:lineRule="auto"/>
        <w:ind w:firstLine="708"/>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 xml:space="preserve"> Основные результаты духовно-нравственного развития и воспитания учащихся оцениваются в рамках мониторинговых процедур, в которых ведущими методами будут: экспертные суждения (родителей, партнеров школы); анонимные анкеты, позволяющие  анализировать (не оценивать) ценностную сферу личности;  различные тестовые инструменты, созданные с учетом возраста; самооценочные суждения  детей.  </w:t>
      </w:r>
    </w:p>
    <w:p w14:paraId="1B24D7E8" w14:textId="77777777" w:rsidR="00F075D1" w:rsidRPr="002F2B32" w:rsidRDefault="00F075D1" w:rsidP="00F075D1">
      <w:pPr>
        <w:spacing w:after="0" w:line="240" w:lineRule="auto"/>
        <w:ind w:firstLine="708"/>
        <w:jc w:val="both"/>
        <w:rPr>
          <w:rFonts w:ascii="Times New Roman" w:eastAsia="Times New Roman" w:hAnsi="Times New Roman" w:cs="Times New Roman"/>
          <w:sz w:val="24"/>
          <w:szCs w:val="24"/>
          <w:lang w:eastAsia="ru-RU"/>
        </w:rPr>
      </w:pPr>
    </w:p>
    <w:p w14:paraId="6F7B9647" w14:textId="77777777" w:rsidR="00F075D1" w:rsidRPr="002F2B32" w:rsidRDefault="00F075D1" w:rsidP="00F075D1">
      <w:pPr>
        <w:spacing w:after="0" w:line="240" w:lineRule="auto"/>
        <w:ind w:firstLine="708"/>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К результатам, не подлежащим итоговой оценке индивидуальных достижений выпускников начальной школы, относятся:</w:t>
      </w:r>
    </w:p>
    <w:p w14:paraId="73410811" w14:textId="77777777" w:rsidR="00F075D1" w:rsidRPr="002F2B32" w:rsidRDefault="00F075D1" w:rsidP="00F075D1">
      <w:pPr>
        <w:numPr>
          <w:ilvl w:val="0"/>
          <w:numId w:val="5"/>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ценностные ориентации выпускника, которые отражают его индивидуально-личностные позиции (этические, эстетические, религиозные взгляды, политические предпочтения и др.);</w:t>
      </w:r>
    </w:p>
    <w:p w14:paraId="20DF7222" w14:textId="77777777" w:rsidR="00F075D1" w:rsidRPr="002F2B32" w:rsidRDefault="00F075D1" w:rsidP="00F075D1">
      <w:pPr>
        <w:numPr>
          <w:ilvl w:val="0"/>
          <w:numId w:val="5"/>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характеристика социальных чувств (патриотизм, толерантность, гуманизм и др.);</w:t>
      </w:r>
    </w:p>
    <w:p w14:paraId="372A42DE" w14:textId="77777777" w:rsidR="00F075D1" w:rsidRPr="002F2B32" w:rsidRDefault="00F075D1" w:rsidP="00F075D1">
      <w:pPr>
        <w:numPr>
          <w:ilvl w:val="0"/>
          <w:numId w:val="5"/>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индивидуальные личностные характеристики (доброта, дружелюбие, честность и т.п.).</w:t>
      </w:r>
    </w:p>
    <w:p w14:paraId="6B54012F" w14:textId="77777777" w:rsidR="00F075D1" w:rsidRPr="002F2B32" w:rsidRDefault="00F075D1" w:rsidP="00F075D1">
      <w:pPr>
        <w:spacing w:after="0" w:line="240" w:lineRule="auto"/>
        <w:jc w:val="both"/>
        <w:rPr>
          <w:rFonts w:ascii="Times New Roman" w:eastAsia="Times New Roman" w:hAnsi="Times New Roman" w:cs="Times New Roman"/>
          <w:sz w:val="24"/>
          <w:szCs w:val="24"/>
          <w:lang w:eastAsia="ru-RU"/>
        </w:rPr>
      </w:pPr>
    </w:p>
    <w:p w14:paraId="10BE4D4E" w14:textId="77777777" w:rsidR="00F075D1" w:rsidRPr="002F2B32" w:rsidRDefault="00F075D1" w:rsidP="00F075D1">
      <w:pPr>
        <w:spacing w:after="0" w:line="240" w:lineRule="auto"/>
        <w:ind w:firstLine="708"/>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 xml:space="preserve">Оценка и коррекция развития этих и других личностных результатов образовательной деятельности обучающихся осуществляется в ходе постоянного наблюдения педагога в тесном сотрудничестве с семьей ученика. </w:t>
      </w:r>
    </w:p>
    <w:p w14:paraId="6FA86C18" w14:textId="77777777" w:rsidR="00F075D1" w:rsidRPr="002F2B32" w:rsidRDefault="00F075D1" w:rsidP="00F075D1">
      <w:pPr>
        <w:spacing w:after="0" w:line="240" w:lineRule="auto"/>
        <w:ind w:firstLine="708"/>
        <w:jc w:val="both"/>
        <w:rPr>
          <w:rFonts w:ascii="Times New Roman" w:eastAsia="Times New Roman" w:hAnsi="Times New Roman" w:cs="Times New Roman"/>
          <w:sz w:val="24"/>
          <w:szCs w:val="24"/>
          <w:lang w:eastAsia="ru-RU"/>
        </w:rPr>
      </w:pPr>
    </w:p>
    <w:p w14:paraId="2B47CEDA" w14:textId="77777777" w:rsidR="00F075D1" w:rsidRPr="002F2B32" w:rsidRDefault="00F075D1" w:rsidP="00F075D1">
      <w:pPr>
        <w:spacing w:after="0" w:line="240" w:lineRule="auto"/>
        <w:jc w:val="center"/>
        <w:rPr>
          <w:rFonts w:ascii="Times New Roman" w:eastAsia="Times New Roman" w:hAnsi="Times New Roman" w:cs="Times New Roman"/>
          <w:b/>
          <w:sz w:val="28"/>
          <w:szCs w:val="28"/>
          <w:lang w:eastAsia="ru-RU"/>
        </w:rPr>
      </w:pPr>
      <w:r w:rsidRPr="002F2B32">
        <w:rPr>
          <w:rFonts w:ascii="Times New Roman" w:eastAsia="Times New Roman" w:hAnsi="Times New Roman" w:cs="Times New Roman"/>
          <w:b/>
          <w:sz w:val="28"/>
          <w:szCs w:val="28"/>
          <w:lang w:eastAsia="ru-RU"/>
        </w:rPr>
        <w:t>Ожидаемые результаты духовно-нравственного развития и воспитания учащихся</w:t>
      </w:r>
    </w:p>
    <w:p w14:paraId="7CD75E07" w14:textId="77777777" w:rsidR="00F075D1" w:rsidRPr="002F2B32" w:rsidRDefault="00F075D1" w:rsidP="00F075D1">
      <w:pPr>
        <w:shd w:val="clear" w:color="auto" w:fill="FFFFFF"/>
        <w:autoSpaceDE w:val="0"/>
        <w:autoSpaceDN w:val="0"/>
        <w:adjustRightInd w:val="0"/>
        <w:spacing w:after="0" w:line="240" w:lineRule="auto"/>
        <w:ind w:firstLine="708"/>
        <w:jc w:val="both"/>
        <w:rPr>
          <w:rFonts w:ascii="Times New Roman" w:eastAsia="Times New Roman" w:hAnsi="Times New Roman" w:cs="Times New Roman"/>
          <w:b/>
          <w:bCs/>
          <w:sz w:val="24"/>
          <w:szCs w:val="24"/>
          <w:lang w:eastAsia="ru-RU"/>
        </w:rPr>
      </w:pPr>
      <w:r w:rsidRPr="002F2B32">
        <w:rPr>
          <w:rFonts w:ascii="Times New Roman" w:eastAsia="Times New Roman" w:hAnsi="Times New Roman" w:cs="Times New Roman"/>
          <w:sz w:val="24"/>
          <w:szCs w:val="24"/>
          <w:lang w:eastAsia="ru-RU"/>
        </w:rPr>
        <w:t>По каждому из заявленных направлений духовно-нравственного развития и воспитания обучающихся на ступени начального общего образования планируется достижение следующих результатов:</w:t>
      </w:r>
    </w:p>
    <w:p w14:paraId="6D3F34C4" w14:textId="77777777" w:rsidR="00F075D1" w:rsidRPr="002F2B32" w:rsidRDefault="00F075D1" w:rsidP="00F075D1">
      <w:pPr>
        <w:shd w:val="clear" w:color="auto" w:fill="FFFFFF"/>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2F2B32">
        <w:rPr>
          <w:rFonts w:ascii="Times New Roman" w:eastAsia="Times New Roman" w:hAnsi="Times New Roman" w:cs="Times New Roman"/>
          <w:bCs/>
          <w:i/>
          <w:sz w:val="24"/>
          <w:szCs w:val="24"/>
          <w:lang w:eastAsia="ru-RU"/>
        </w:rPr>
        <w:t>1) Воспитание гражданственности, патриотизма, уважения к правам, свободам и обязанностям человека:</w:t>
      </w:r>
    </w:p>
    <w:p w14:paraId="2CD837B8" w14:textId="77777777" w:rsidR="00F075D1" w:rsidRPr="002F2B32" w:rsidRDefault="00F075D1" w:rsidP="00F075D1">
      <w:pPr>
        <w:numPr>
          <w:ilvl w:val="0"/>
          <w:numId w:val="35"/>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14:paraId="7DDE52B3" w14:textId="77777777" w:rsidR="00F075D1" w:rsidRPr="002F2B32" w:rsidRDefault="00F075D1" w:rsidP="00F075D1">
      <w:pPr>
        <w:numPr>
          <w:ilvl w:val="0"/>
          <w:numId w:val="35"/>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элементарные представления об институтах гражданского общества,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14:paraId="55179A75" w14:textId="77777777" w:rsidR="00F075D1" w:rsidRPr="002F2B32" w:rsidRDefault="00F075D1" w:rsidP="00F075D1">
      <w:pPr>
        <w:numPr>
          <w:ilvl w:val="0"/>
          <w:numId w:val="35"/>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первоначальный опыт постижения ценностей гражданского общества, национальной истории и культуры;</w:t>
      </w:r>
    </w:p>
    <w:p w14:paraId="058D570B" w14:textId="77777777" w:rsidR="00F075D1" w:rsidRPr="002F2B32" w:rsidRDefault="00F075D1" w:rsidP="00F075D1">
      <w:pPr>
        <w:numPr>
          <w:ilvl w:val="0"/>
          <w:numId w:val="35"/>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опыт ролевого взаимодействия и реализации гражданской, патриотической позиции;</w:t>
      </w:r>
    </w:p>
    <w:p w14:paraId="1A5100FD" w14:textId="77777777" w:rsidR="00F075D1" w:rsidRPr="002F2B32" w:rsidRDefault="00F075D1" w:rsidP="00F075D1">
      <w:pPr>
        <w:numPr>
          <w:ilvl w:val="0"/>
          <w:numId w:val="35"/>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lastRenderedPageBreak/>
        <w:t>опыт социальной и межкультурной коммуникации;</w:t>
      </w:r>
    </w:p>
    <w:p w14:paraId="309FA208" w14:textId="77777777" w:rsidR="00F075D1" w:rsidRPr="002F2B32" w:rsidRDefault="00F075D1" w:rsidP="00F075D1">
      <w:pPr>
        <w:numPr>
          <w:ilvl w:val="0"/>
          <w:numId w:val="35"/>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начальные представления о правах и обязанностях человека, гражданина, семьянина, товарища.</w:t>
      </w:r>
    </w:p>
    <w:p w14:paraId="7717E89E" w14:textId="77777777" w:rsidR="00F075D1" w:rsidRPr="002F2B32" w:rsidRDefault="00F075D1" w:rsidP="00F075D1">
      <w:pPr>
        <w:shd w:val="clear" w:color="auto" w:fill="FFFFFF"/>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2F2B32">
        <w:rPr>
          <w:rFonts w:ascii="Times New Roman" w:eastAsia="Times New Roman" w:hAnsi="Times New Roman" w:cs="Times New Roman"/>
          <w:bCs/>
          <w:i/>
          <w:sz w:val="24"/>
          <w:szCs w:val="24"/>
          <w:lang w:eastAsia="ru-RU"/>
        </w:rPr>
        <w:t>2) Воспитание нравственных чувств и этического сознания:</w:t>
      </w:r>
    </w:p>
    <w:p w14:paraId="6B43DBD3" w14:textId="77777777" w:rsidR="00F075D1" w:rsidRPr="002F2B32" w:rsidRDefault="00F075D1" w:rsidP="00F075D1">
      <w:pPr>
        <w:numPr>
          <w:ilvl w:val="0"/>
          <w:numId w:val="36"/>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начальные представления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14:paraId="2555132F" w14:textId="77777777" w:rsidR="00F075D1" w:rsidRPr="002F2B32" w:rsidRDefault="00F075D1" w:rsidP="00F075D1">
      <w:pPr>
        <w:numPr>
          <w:ilvl w:val="0"/>
          <w:numId w:val="36"/>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p>
    <w:p w14:paraId="4BCDAA58" w14:textId="77777777" w:rsidR="00F075D1" w:rsidRPr="002F2B32" w:rsidRDefault="00F075D1" w:rsidP="00F075D1">
      <w:pPr>
        <w:numPr>
          <w:ilvl w:val="0"/>
          <w:numId w:val="36"/>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уважительное отношение к традиционным религиям;</w:t>
      </w:r>
    </w:p>
    <w:p w14:paraId="2C0CDB9F" w14:textId="77777777" w:rsidR="00F075D1" w:rsidRPr="002F2B32" w:rsidRDefault="00F075D1" w:rsidP="00F075D1">
      <w:pPr>
        <w:numPr>
          <w:ilvl w:val="0"/>
          <w:numId w:val="36"/>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неравнодушие к жизненным проблемам других людей, сочувствие к человеку, находящемуся в трудной ситуации;</w:t>
      </w:r>
    </w:p>
    <w:p w14:paraId="04521A96" w14:textId="77777777" w:rsidR="00F075D1" w:rsidRPr="002F2B32" w:rsidRDefault="00F075D1" w:rsidP="00F075D1">
      <w:pPr>
        <w:numPr>
          <w:ilvl w:val="0"/>
          <w:numId w:val="36"/>
        </w:numPr>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14:paraId="5CD2AC54" w14:textId="77777777" w:rsidR="00F075D1" w:rsidRPr="002F2B32" w:rsidRDefault="00F075D1" w:rsidP="00F075D1">
      <w:pPr>
        <w:numPr>
          <w:ilvl w:val="0"/>
          <w:numId w:val="36"/>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уважительное отношение к родителям (законным представителям), к старшим, заботливое отношение к младшим;</w:t>
      </w:r>
    </w:p>
    <w:p w14:paraId="192A096E" w14:textId="77777777" w:rsidR="00F075D1" w:rsidRPr="002F2B32" w:rsidRDefault="00F075D1" w:rsidP="00F075D1">
      <w:pPr>
        <w:numPr>
          <w:ilvl w:val="0"/>
          <w:numId w:val="36"/>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знание традиций своей семьи и образовательного учреждения, бережное отношение к ним.</w:t>
      </w:r>
    </w:p>
    <w:p w14:paraId="7CB87E8C" w14:textId="77777777" w:rsidR="00F075D1" w:rsidRPr="002F2B32" w:rsidRDefault="00F075D1" w:rsidP="00F075D1">
      <w:pPr>
        <w:shd w:val="clear" w:color="auto" w:fill="FFFFFF"/>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2F2B32">
        <w:rPr>
          <w:rFonts w:ascii="Times New Roman" w:eastAsia="Times New Roman" w:hAnsi="Times New Roman" w:cs="Times New Roman"/>
          <w:bCs/>
          <w:i/>
          <w:sz w:val="24"/>
          <w:szCs w:val="24"/>
          <w:lang w:eastAsia="ru-RU"/>
        </w:rPr>
        <w:t>3) Воспитание трудолюбия, творческого отношения к учению, труду, жизни:</w:t>
      </w:r>
    </w:p>
    <w:p w14:paraId="4CDBCCE6" w14:textId="77777777" w:rsidR="00F075D1" w:rsidRPr="002F2B32" w:rsidRDefault="00F075D1" w:rsidP="00F075D1">
      <w:pPr>
        <w:numPr>
          <w:ilvl w:val="0"/>
          <w:numId w:val="37"/>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ценностное отношение к труду и творчеству, человеку труда, трудовым достижениям России и человечества, трудолюбие;</w:t>
      </w:r>
    </w:p>
    <w:p w14:paraId="27508021" w14:textId="77777777" w:rsidR="00F075D1" w:rsidRPr="002F2B32" w:rsidRDefault="00F075D1" w:rsidP="00F075D1">
      <w:pPr>
        <w:numPr>
          <w:ilvl w:val="0"/>
          <w:numId w:val="37"/>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ценностное и творческое отношение к учебному труду;</w:t>
      </w:r>
    </w:p>
    <w:p w14:paraId="56502D08" w14:textId="77777777" w:rsidR="00F075D1" w:rsidRPr="002F2B32" w:rsidRDefault="00F075D1" w:rsidP="00F075D1">
      <w:pPr>
        <w:numPr>
          <w:ilvl w:val="0"/>
          <w:numId w:val="37"/>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элементарные представления о различных профессиях;</w:t>
      </w:r>
    </w:p>
    <w:p w14:paraId="5CDC6AD7" w14:textId="77777777" w:rsidR="00F075D1" w:rsidRPr="002F2B32" w:rsidRDefault="00F075D1" w:rsidP="00F075D1">
      <w:pPr>
        <w:numPr>
          <w:ilvl w:val="0"/>
          <w:numId w:val="37"/>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первоначальные навыки трудового творческого сотрудничества со сверстниками, старшими детьми и взрослыми;</w:t>
      </w:r>
    </w:p>
    <w:p w14:paraId="0EFB9945" w14:textId="77777777" w:rsidR="00F075D1" w:rsidRPr="002F2B32" w:rsidRDefault="00F075D1" w:rsidP="00F075D1">
      <w:pPr>
        <w:numPr>
          <w:ilvl w:val="0"/>
          <w:numId w:val="37"/>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осознание приоритета нравственных основ труда, творчества, создания нового;</w:t>
      </w:r>
    </w:p>
    <w:p w14:paraId="65339367" w14:textId="77777777" w:rsidR="00F075D1" w:rsidRPr="002F2B32" w:rsidRDefault="00F075D1" w:rsidP="00F075D1">
      <w:pPr>
        <w:numPr>
          <w:ilvl w:val="0"/>
          <w:numId w:val="37"/>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первоначальный опыт участия в различных видах общественно полезной и личностно значимой деятельности;</w:t>
      </w:r>
    </w:p>
    <w:p w14:paraId="06AABE1F" w14:textId="77777777" w:rsidR="00F075D1" w:rsidRPr="002F2B32" w:rsidRDefault="00F075D1" w:rsidP="00F075D1">
      <w:pPr>
        <w:numPr>
          <w:ilvl w:val="0"/>
          <w:numId w:val="37"/>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потребности и начальные умения выражать себя в различных доступных и наиболее привлекательных для ребёнка видах творческой деятельности;</w:t>
      </w:r>
    </w:p>
    <w:p w14:paraId="5F4C6DB9" w14:textId="77777777" w:rsidR="00F075D1" w:rsidRPr="002F2B32" w:rsidRDefault="00F075D1" w:rsidP="00F075D1">
      <w:pPr>
        <w:numPr>
          <w:ilvl w:val="0"/>
          <w:numId w:val="37"/>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мотивация к самореализации в социальном творчестве, познавательной и практической, общественно полезной деятельности.</w:t>
      </w:r>
    </w:p>
    <w:p w14:paraId="121A3078" w14:textId="77777777" w:rsidR="00F075D1" w:rsidRPr="002F2B32" w:rsidRDefault="00F075D1" w:rsidP="00F075D1">
      <w:pPr>
        <w:shd w:val="clear" w:color="auto" w:fill="FFFFFF"/>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2F2B32">
        <w:rPr>
          <w:rFonts w:ascii="Times New Roman" w:eastAsia="Times New Roman" w:hAnsi="Times New Roman" w:cs="Times New Roman"/>
          <w:bCs/>
          <w:i/>
          <w:sz w:val="24"/>
          <w:szCs w:val="24"/>
          <w:lang w:eastAsia="ru-RU"/>
        </w:rPr>
        <w:t>4) Формирование ценностного отношения к здоровью и здоровому образу жизни:</w:t>
      </w:r>
    </w:p>
    <w:p w14:paraId="11C23267" w14:textId="77777777" w:rsidR="00F075D1" w:rsidRPr="002F2B32" w:rsidRDefault="00F075D1" w:rsidP="00F075D1">
      <w:pPr>
        <w:numPr>
          <w:ilvl w:val="0"/>
          <w:numId w:val="38"/>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ценностное отношение к своему здоровью, здоровью близких и окружающих людей;</w:t>
      </w:r>
    </w:p>
    <w:p w14:paraId="621465D8" w14:textId="77777777" w:rsidR="00F075D1" w:rsidRPr="002F2B32" w:rsidRDefault="00F075D1" w:rsidP="00F075D1">
      <w:pPr>
        <w:numPr>
          <w:ilvl w:val="0"/>
          <w:numId w:val="38"/>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элементарные представления о взаимной обусловленности физического, нравственного, психологического, психического и социально-психологического здоровья человека, о важности морали и нравственности в сохранении здоровья человека;</w:t>
      </w:r>
    </w:p>
    <w:p w14:paraId="4393F3CC" w14:textId="77777777" w:rsidR="00F075D1" w:rsidRPr="002F2B32" w:rsidRDefault="00F075D1" w:rsidP="00F075D1">
      <w:pPr>
        <w:numPr>
          <w:ilvl w:val="0"/>
          <w:numId w:val="38"/>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первоначальный личный опыт здоровьесберегающей деятельности;</w:t>
      </w:r>
    </w:p>
    <w:p w14:paraId="1DFCBB45" w14:textId="77777777" w:rsidR="00F075D1" w:rsidRPr="002F2B32" w:rsidRDefault="00F075D1" w:rsidP="00F075D1">
      <w:pPr>
        <w:numPr>
          <w:ilvl w:val="0"/>
          <w:numId w:val="38"/>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первоначальные представления о роли физической культуры и спорта для здоровья человека, его образования, труда и творчества;</w:t>
      </w:r>
    </w:p>
    <w:p w14:paraId="03A8F799" w14:textId="77777777" w:rsidR="00F075D1" w:rsidRPr="002F2B32" w:rsidRDefault="00F075D1" w:rsidP="00F075D1">
      <w:pPr>
        <w:numPr>
          <w:ilvl w:val="0"/>
          <w:numId w:val="38"/>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знания о возможном негативном влиянии компьютер</w:t>
      </w:r>
      <w:r w:rsidRPr="002F2B32">
        <w:rPr>
          <w:rFonts w:ascii="Times New Roman" w:eastAsia="Times New Roman" w:hAnsi="Times New Roman" w:cs="Times New Roman"/>
          <w:sz w:val="24"/>
          <w:szCs w:val="24"/>
          <w:lang w:eastAsia="ru-RU"/>
        </w:rPr>
        <w:softHyphen/>
        <w:t>ных игр, телевидения, рекламы на здоровье человека.</w:t>
      </w:r>
    </w:p>
    <w:p w14:paraId="042F5E89" w14:textId="77777777" w:rsidR="00F075D1" w:rsidRPr="002F2B32" w:rsidRDefault="00F075D1" w:rsidP="00F075D1">
      <w:pPr>
        <w:shd w:val="clear" w:color="auto" w:fill="FFFFFF"/>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2F2B32">
        <w:rPr>
          <w:rFonts w:ascii="Times New Roman" w:eastAsia="Times New Roman" w:hAnsi="Times New Roman" w:cs="Times New Roman"/>
          <w:bCs/>
          <w:i/>
          <w:sz w:val="24"/>
          <w:szCs w:val="24"/>
          <w:lang w:eastAsia="ru-RU"/>
        </w:rPr>
        <w:t>5) Воспитание ценностного отношения к природе, окру</w:t>
      </w:r>
      <w:r w:rsidRPr="002F2B32">
        <w:rPr>
          <w:rFonts w:ascii="Times New Roman" w:eastAsia="Times New Roman" w:hAnsi="Times New Roman" w:cs="Times New Roman"/>
          <w:bCs/>
          <w:i/>
          <w:sz w:val="24"/>
          <w:szCs w:val="24"/>
          <w:lang w:eastAsia="ru-RU"/>
        </w:rPr>
        <w:softHyphen/>
        <w:t>жающей среде (экологическое воспитание):</w:t>
      </w:r>
    </w:p>
    <w:p w14:paraId="284A58DB" w14:textId="77777777" w:rsidR="00F075D1" w:rsidRPr="002F2B32" w:rsidRDefault="00F075D1" w:rsidP="00F075D1">
      <w:pPr>
        <w:numPr>
          <w:ilvl w:val="0"/>
          <w:numId w:val="39"/>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ценностное отношение к природе;</w:t>
      </w:r>
    </w:p>
    <w:p w14:paraId="473F8E0B" w14:textId="77777777" w:rsidR="00F075D1" w:rsidRPr="002F2B32" w:rsidRDefault="00F075D1" w:rsidP="00F075D1">
      <w:pPr>
        <w:numPr>
          <w:ilvl w:val="0"/>
          <w:numId w:val="39"/>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первоначальный опыт эстетического, эмоционально-нравственного отношения к природе;</w:t>
      </w:r>
    </w:p>
    <w:p w14:paraId="6C391695" w14:textId="77777777" w:rsidR="00F075D1" w:rsidRPr="002F2B32" w:rsidRDefault="00F075D1" w:rsidP="00F075D1">
      <w:pPr>
        <w:numPr>
          <w:ilvl w:val="0"/>
          <w:numId w:val="39"/>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элементарные знания о традициях нравственно-этического отношения к природе в культуре народов России, нормах экологической этики;</w:t>
      </w:r>
    </w:p>
    <w:p w14:paraId="6524431E" w14:textId="77777777" w:rsidR="00F075D1" w:rsidRPr="002F2B32" w:rsidRDefault="00F075D1" w:rsidP="00F075D1">
      <w:pPr>
        <w:numPr>
          <w:ilvl w:val="0"/>
          <w:numId w:val="39"/>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lastRenderedPageBreak/>
        <w:t>первоначальный опыт участия в природоохранной деятельности в школе, на пришкольном участке, по месту жительства;</w:t>
      </w:r>
    </w:p>
    <w:p w14:paraId="3B2FD2CE" w14:textId="77777777" w:rsidR="00F075D1" w:rsidRPr="002F2B32" w:rsidRDefault="00F075D1" w:rsidP="00F075D1">
      <w:pPr>
        <w:numPr>
          <w:ilvl w:val="0"/>
          <w:numId w:val="39"/>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личный опыт участия в экологических инициативах, проектах.</w:t>
      </w:r>
    </w:p>
    <w:p w14:paraId="34B6FACF" w14:textId="77777777" w:rsidR="00F075D1" w:rsidRPr="002F2B32" w:rsidRDefault="00F075D1" w:rsidP="00F075D1">
      <w:pPr>
        <w:shd w:val="clear" w:color="auto" w:fill="FFFFFF"/>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2F2B32">
        <w:rPr>
          <w:rFonts w:ascii="Times New Roman" w:eastAsia="Times New Roman" w:hAnsi="Times New Roman" w:cs="Times New Roman"/>
          <w:bCs/>
          <w:i/>
          <w:sz w:val="24"/>
          <w:szCs w:val="24"/>
          <w:lang w:eastAsia="ru-RU"/>
        </w:rPr>
        <w:t>6) Воспитание ценностного отношения к прекрасному, формирование представлений об эстетических идеалах и ценностях (эстетическое воспитание):</w:t>
      </w:r>
    </w:p>
    <w:p w14:paraId="6AC0A619" w14:textId="77777777" w:rsidR="00F075D1" w:rsidRPr="002F2B32" w:rsidRDefault="00F075D1" w:rsidP="00F075D1">
      <w:pPr>
        <w:numPr>
          <w:ilvl w:val="0"/>
          <w:numId w:val="40"/>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первоначальные умения видеть красоту в окружающем мире;</w:t>
      </w:r>
    </w:p>
    <w:p w14:paraId="7BB0F12F" w14:textId="77777777" w:rsidR="00F075D1" w:rsidRPr="002F2B32" w:rsidRDefault="00F075D1" w:rsidP="00F075D1">
      <w:pPr>
        <w:numPr>
          <w:ilvl w:val="0"/>
          <w:numId w:val="40"/>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первоначальные умения видеть красоту в поведении, поступках людей;</w:t>
      </w:r>
    </w:p>
    <w:p w14:paraId="4E218BB0" w14:textId="77777777" w:rsidR="00F075D1" w:rsidRPr="002F2B32" w:rsidRDefault="00F075D1" w:rsidP="00F075D1">
      <w:pPr>
        <w:numPr>
          <w:ilvl w:val="0"/>
          <w:numId w:val="40"/>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элементарные представления об эстетических и художественных ценностях отечественной культуры;</w:t>
      </w:r>
    </w:p>
    <w:p w14:paraId="77F8C343" w14:textId="77777777" w:rsidR="00F075D1" w:rsidRPr="002F2B32" w:rsidRDefault="00F075D1" w:rsidP="00F075D1">
      <w:pPr>
        <w:numPr>
          <w:ilvl w:val="0"/>
          <w:numId w:val="40"/>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первоначальный опыт эмоционального постижения народного творчества, этнокультурных традиций, фольклора народов России;</w:t>
      </w:r>
    </w:p>
    <w:p w14:paraId="1D67E9DD" w14:textId="77777777" w:rsidR="00F075D1" w:rsidRPr="002F2B32" w:rsidRDefault="00F075D1" w:rsidP="00F075D1">
      <w:pPr>
        <w:numPr>
          <w:ilvl w:val="0"/>
          <w:numId w:val="40"/>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14:paraId="368374F7" w14:textId="77777777" w:rsidR="00F075D1" w:rsidRPr="002F2B32" w:rsidRDefault="00F075D1" w:rsidP="00F075D1">
      <w:pPr>
        <w:numPr>
          <w:ilvl w:val="0"/>
          <w:numId w:val="40"/>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14:paraId="6C2AEB9D" w14:textId="77777777" w:rsidR="00F075D1" w:rsidRPr="002F2B32" w:rsidRDefault="00F075D1" w:rsidP="00F075D1">
      <w:pPr>
        <w:numPr>
          <w:ilvl w:val="0"/>
          <w:numId w:val="40"/>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мотивация к реализации эстетических ценностей в пространстве образовательного учреждения и семьи.</w:t>
      </w:r>
    </w:p>
    <w:p w14:paraId="459DD59A" w14:textId="77777777" w:rsidR="00F075D1" w:rsidRPr="002F2B32" w:rsidRDefault="00F075D1" w:rsidP="00F075D1">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В содержание системы учебников «Школа России» заложен огромный воспитывающий и развивающий потенциал, позволяющий учителю эффективно реализовывать целевые установки, заложенные в «Концепции духовно-нравственного развития и воспитания личности гражданина России».</w:t>
      </w:r>
    </w:p>
    <w:p w14:paraId="5318609E" w14:textId="77777777" w:rsidR="00F075D1" w:rsidRPr="002F2B32" w:rsidRDefault="00F075D1" w:rsidP="00F075D1">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Важнейшая задача российской школы — становление  российской гражданской идентичности обучающихся, в комплексе учебников «Школа России» реализуется различными средствами.</w:t>
      </w:r>
    </w:p>
    <w:p w14:paraId="693F67E9" w14:textId="77777777" w:rsidR="00F075D1" w:rsidRPr="002F2B32" w:rsidRDefault="00F075D1" w:rsidP="00F075D1">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Во-первых, отбор содержания учебного материала осуществлен с ориентацией на формирование базовых национальных ценностей. Средствами разных предметов системы учебников «Школа России» в детях воспитывается благородное отношение к своему Отечеству, своей малой Родине, своему народу, его языку, духовным, природным и культурным ценностям, уважительное отношение ко всем народам России, к их национальным культурам, самобытным обычаям и традициям, к государственным символам Российской Федерации.</w:t>
      </w:r>
    </w:p>
    <w:p w14:paraId="40823FAB" w14:textId="77777777" w:rsidR="00F075D1" w:rsidRPr="002F2B32" w:rsidRDefault="00F075D1" w:rsidP="00F075D1">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Дети, обучающиеся по системе учебников «Школа России» знакомятся с образцами служения Отечеству, постигают причастность каждого человека, каждой семьи к жизни России, осознают значимость усилий каждого для благополучия и процветания Родины, чтобы уже в этом возрасте почувство</w:t>
      </w:r>
      <w:r w:rsidRPr="002F2B32">
        <w:rPr>
          <w:rFonts w:ascii="Times New Roman" w:eastAsia="Times New Roman" w:hAnsi="Times New Roman" w:cs="Times New Roman"/>
          <w:sz w:val="24"/>
          <w:szCs w:val="24"/>
          <w:lang w:eastAsia="ru-RU"/>
        </w:rPr>
        <w:softHyphen/>
        <w:t>вать себя маленькими гражданами великой страны.</w:t>
      </w:r>
    </w:p>
    <w:p w14:paraId="5FD15DC8" w14:textId="77777777" w:rsidR="00F075D1" w:rsidRPr="002F2B32" w:rsidRDefault="00F075D1" w:rsidP="00F075D1">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Во-вторых, родиноведческие и краеведческие знания, содержательное, дидактическое и методическое обеспечение которых составля</w:t>
      </w:r>
      <w:r w:rsidRPr="002F2B32">
        <w:rPr>
          <w:rFonts w:ascii="Times New Roman" w:eastAsia="Times New Roman" w:hAnsi="Times New Roman" w:cs="Times New Roman"/>
          <w:sz w:val="24"/>
          <w:szCs w:val="24"/>
          <w:lang w:eastAsia="ru-RU"/>
        </w:rPr>
        <w:softHyphen/>
        <w:t>ет значительную часть содержания учебников. Учитывая особенности предметных областей учебного плана начального общего образования ФГОС и возрастные психологические особенности младших школьников, одной из важнейших задач является развитие у ребенка интереса, переходящего в потребность к познанию, изучению своей страны, ее прошлого и настоящего, ее природы и общественной жизни, ее духовного и культурного величия.</w:t>
      </w:r>
    </w:p>
    <w:p w14:paraId="7E07B99D" w14:textId="77777777" w:rsidR="00F075D1" w:rsidRPr="002F2B32" w:rsidRDefault="00F075D1" w:rsidP="00F075D1">
      <w:pPr>
        <w:autoSpaceDE w:val="0"/>
        <w:autoSpaceDN w:val="0"/>
        <w:adjustRightInd w:val="0"/>
        <w:spacing w:after="0" w:line="240" w:lineRule="auto"/>
        <w:ind w:firstLine="851"/>
        <w:jc w:val="both"/>
        <w:rPr>
          <w:rFonts w:ascii="Times New Roman" w:eastAsia="Times New Roman" w:hAnsi="Times New Roman" w:cs="Times New Roman"/>
          <w:b/>
          <w:sz w:val="24"/>
          <w:szCs w:val="24"/>
          <w:lang w:eastAsia="ru-RU"/>
        </w:rPr>
      </w:pPr>
      <w:r w:rsidRPr="002F2B32">
        <w:rPr>
          <w:rFonts w:ascii="Times New Roman" w:eastAsia="Times New Roman" w:hAnsi="Times New Roman" w:cs="Times New Roman"/>
          <w:sz w:val="24"/>
          <w:szCs w:val="24"/>
          <w:lang w:eastAsia="ru-RU"/>
        </w:rPr>
        <w:t>В третьих, поликультурностьсодержания системы учебников «Школа России» носит сквозной характер. Она обеспечивается в каждой предметной линии, с учетом предметной специфики и отражает многообразие и единство национальных культур  народов России, содействуя формированию у обучающихся толерантности, способности к межнациональному и межконфессиональному диалогу, знакомству с культурами  народов других стран мира.</w:t>
      </w:r>
    </w:p>
    <w:p w14:paraId="0968B4D3" w14:textId="77777777" w:rsidR="00F075D1" w:rsidRPr="002F2B32" w:rsidRDefault="00F075D1" w:rsidP="00F075D1">
      <w:pPr>
        <w:autoSpaceDE w:val="0"/>
        <w:autoSpaceDN w:val="0"/>
        <w:adjustRightInd w:val="0"/>
        <w:spacing w:after="0" w:line="240" w:lineRule="auto"/>
        <w:ind w:firstLine="851"/>
        <w:jc w:val="both"/>
        <w:rPr>
          <w:rFonts w:ascii="Times New Roman" w:eastAsia="Times New Roman" w:hAnsi="Times New Roman" w:cs="Times New Roman"/>
          <w:b/>
          <w:sz w:val="24"/>
          <w:szCs w:val="24"/>
          <w:lang w:eastAsia="ru-RU"/>
        </w:rPr>
      </w:pPr>
      <w:r w:rsidRPr="002F2B32">
        <w:rPr>
          <w:rFonts w:ascii="Times New Roman" w:eastAsia="Times New Roman" w:hAnsi="Times New Roman" w:cs="Times New Roman"/>
          <w:sz w:val="24"/>
          <w:szCs w:val="24"/>
          <w:lang w:eastAsia="ru-RU"/>
        </w:rPr>
        <w:t>В этой связи, важное место в системе учебников «Школа России» занимает курс «Основы религиозных культур и светской этики». Курс органично интегрирован в систему учебников «Школа России» для решения задачи формирования у младших школьников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r w:rsidRPr="002F2B32">
        <w:rPr>
          <w:rFonts w:ascii="Times New Roman" w:eastAsia="Times New Roman" w:hAnsi="Times New Roman" w:cs="Times New Roman"/>
          <w:b/>
          <w:sz w:val="24"/>
          <w:szCs w:val="24"/>
          <w:lang w:eastAsia="ru-RU"/>
        </w:rPr>
        <w:t>.</w:t>
      </w:r>
    </w:p>
    <w:p w14:paraId="10EDAEA3" w14:textId="77777777" w:rsidR="00F075D1" w:rsidRPr="002F2B32" w:rsidRDefault="00F075D1" w:rsidP="00F075D1">
      <w:pPr>
        <w:autoSpaceDE w:val="0"/>
        <w:autoSpaceDN w:val="0"/>
        <w:adjustRightInd w:val="0"/>
        <w:spacing w:after="0" w:line="240" w:lineRule="auto"/>
        <w:ind w:firstLine="851"/>
        <w:jc w:val="both"/>
        <w:rPr>
          <w:rFonts w:ascii="Times New Roman" w:eastAsia="Times New Roman" w:hAnsi="Times New Roman" w:cs="Times New Roman"/>
          <w:b/>
          <w:sz w:val="24"/>
          <w:szCs w:val="24"/>
          <w:lang w:eastAsia="ru-RU"/>
        </w:rPr>
      </w:pPr>
    </w:p>
    <w:p w14:paraId="09516E99" w14:textId="77777777" w:rsidR="00F075D1" w:rsidRPr="002F2B32" w:rsidRDefault="00F075D1" w:rsidP="00F075D1">
      <w:pPr>
        <w:spacing w:after="0" w:line="360" w:lineRule="auto"/>
        <w:jc w:val="both"/>
        <w:rPr>
          <w:rFonts w:ascii="Times New Roman" w:eastAsia="Times New Roman" w:hAnsi="Times New Roman" w:cs="Times New Roman"/>
          <w:sz w:val="24"/>
          <w:szCs w:val="24"/>
          <w:lang w:eastAsia="ru-RU"/>
        </w:rPr>
      </w:pPr>
    </w:p>
    <w:p w14:paraId="140C8CB8" w14:textId="77777777" w:rsidR="00F075D1" w:rsidRPr="002F2B32" w:rsidRDefault="00F075D1" w:rsidP="00F075D1">
      <w:pPr>
        <w:spacing w:after="0" w:line="240" w:lineRule="auto"/>
        <w:jc w:val="center"/>
        <w:rPr>
          <w:rFonts w:ascii="Times New Roman" w:eastAsia="Times New Roman" w:hAnsi="Times New Roman" w:cs="Times New Roman"/>
          <w:b/>
          <w:sz w:val="28"/>
          <w:szCs w:val="28"/>
          <w:lang w:eastAsia="ru-RU"/>
        </w:rPr>
      </w:pPr>
      <w:r w:rsidRPr="002F2B32">
        <w:rPr>
          <w:rFonts w:ascii="Times New Roman" w:eastAsia="Times New Roman" w:hAnsi="Times New Roman" w:cs="Times New Roman"/>
          <w:b/>
          <w:sz w:val="28"/>
          <w:szCs w:val="28"/>
          <w:lang w:eastAsia="ru-RU"/>
        </w:rPr>
        <w:t>ПРОГРАММА ФОРМИРОВАНИЯ КУЛЬТУРЫ ЗДОРОВОГО</w:t>
      </w:r>
    </w:p>
    <w:p w14:paraId="407F3DF8" w14:textId="77777777" w:rsidR="00F075D1" w:rsidRPr="002F2B32" w:rsidRDefault="00F075D1" w:rsidP="00F075D1">
      <w:pPr>
        <w:spacing w:after="0" w:line="240" w:lineRule="auto"/>
        <w:jc w:val="center"/>
        <w:rPr>
          <w:rFonts w:ascii="Times New Roman" w:eastAsia="Times New Roman" w:hAnsi="Times New Roman" w:cs="Times New Roman"/>
          <w:b/>
          <w:sz w:val="28"/>
          <w:szCs w:val="28"/>
          <w:lang w:eastAsia="ru-RU"/>
        </w:rPr>
      </w:pPr>
      <w:r w:rsidRPr="002F2B32">
        <w:rPr>
          <w:rFonts w:ascii="Times New Roman" w:eastAsia="Times New Roman" w:hAnsi="Times New Roman" w:cs="Times New Roman"/>
          <w:b/>
          <w:sz w:val="28"/>
          <w:szCs w:val="28"/>
          <w:lang w:eastAsia="ru-RU"/>
        </w:rPr>
        <w:t xml:space="preserve"> И БЕЗОПАСНОГО ОБРАЗА ЖИЗНИ</w:t>
      </w:r>
    </w:p>
    <w:p w14:paraId="6C7925BD" w14:textId="77777777" w:rsidR="00F075D1" w:rsidRPr="002F2B32" w:rsidRDefault="00F075D1" w:rsidP="00F075D1">
      <w:pPr>
        <w:spacing w:after="0" w:line="240" w:lineRule="auto"/>
        <w:rPr>
          <w:rFonts w:ascii="Times New Roman" w:eastAsia="Times New Roman" w:hAnsi="Times New Roman" w:cs="Times New Roman"/>
          <w:sz w:val="28"/>
          <w:szCs w:val="28"/>
          <w:lang w:eastAsia="ru-RU"/>
        </w:rPr>
      </w:pPr>
    </w:p>
    <w:p w14:paraId="7EA9AAE8" w14:textId="77777777" w:rsidR="00F075D1" w:rsidRPr="002F2B32" w:rsidRDefault="00F075D1" w:rsidP="00F075D1">
      <w:pPr>
        <w:spacing w:after="0" w:line="240" w:lineRule="auto"/>
        <w:ind w:firstLine="708"/>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Программа формирования культуры  здорового и безопасного  образа жизни обучающихся - это комплексная программа формирования знаний, установок, личностных ориентиров и норм поведения, обеспечивающих сохранение и укрепление физического и психического здоровья как одного 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программы начального общего образования.</w:t>
      </w:r>
    </w:p>
    <w:p w14:paraId="4E0E922C" w14:textId="77777777" w:rsidR="00F075D1" w:rsidRPr="002F2B32" w:rsidRDefault="00F075D1" w:rsidP="00F075D1">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 xml:space="preserve">Программа формирования ценности здоровья и здорового образа жизни на ступени начального общего образования сформирована с учётом </w:t>
      </w:r>
      <w:r w:rsidRPr="002F2B32">
        <w:rPr>
          <w:rFonts w:ascii="Times New Roman" w:eastAsia="Times New Roman" w:hAnsi="Times New Roman" w:cs="Times New Roman"/>
          <w:b/>
          <w:i/>
          <w:sz w:val="24"/>
          <w:szCs w:val="24"/>
          <w:lang w:eastAsia="ru-RU"/>
        </w:rPr>
        <w:t>факторов, оказывающих существенное влияние на состояние здоровья детей</w:t>
      </w:r>
      <w:r w:rsidRPr="002F2B32">
        <w:rPr>
          <w:rFonts w:ascii="Times New Roman" w:eastAsia="Times New Roman" w:hAnsi="Times New Roman" w:cs="Times New Roman"/>
          <w:sz w:val="24"/>
          <w:szCs w:val="24"/>
          <w:lang w:eastAsia="ru-RU"/>
        </w:rPr>
        <w:t>:</w:t>
      </w:r>
    </w:p>
    <w:p w14:paraId="200A809F" w14:textId="77777777" w:rsidR="00F075D1" w:rsidRPr="002F2B32" w:rsidRDefault="00F075D1" w:rsidP="00F075D1">
      <w:pPr>
        <w:numPr>
          <w:ilvl w:val="0"/>
          <w:numId w:val="41"/>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неблагоприятные социальные, экономические и экологические условия;</w:t>
      </w:r>
    </w:p>
    <w:p w14:paraId="4DF5170C" w14:textId="77777777" w:rsidR="00F075D1" w:rsidRPr="002F2B32" w:rsidRDefault="00F075D1" w:rsidP="00F075D1">
      <w:pPr>
        <w:numPr>
          <w:ilvl w:val="0"/>
          <w:numId w:val="41"/>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факторы риска, имеющие место в образовательных учреждениях, которые приводят к дальнейшему ухудшению здоровья детей и подростков от первого к последнему году обучения;</w:t>
      </w:r>
    </w:p>
    <w:p w14:paraId="4E82058B" w14:textId="77777777" w:rsidR="00F075D1" w:rsidRPr="002F2B32" w:rsidRDefault="00F075D1" w:rsidP="00F075D1">
      <w:pPr>
        <w:numPr>
          <w:ilvl w:val="0"/>
          <w:numId w:val="41"/>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w:t>
      </w:r>
    </w:p>
    <w:p w14:paraId="6D1B8BB2" w14:textId="77777777" w:rsidR="00F075D1" w:rsidRPr="002F2B32" w:rsidRDefault="00F075D1" w:rsidP="00F075D1">
      <w:pPr>
        <w:numPr>
          <w:ilvl w:val="0"/>
          <w:numId w:val="41"/>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активно формируемые в младшем школьном возрасте комплексы знаний, установок, правил поведения, привычек;</w:t>
      </w:r>
    </w:p>
    <w:p w14:paraId="54CB2293" w14:textId="77777777" w:rsidR="00F075D1" w:rsidRPr="002F2B32" w:rsidRDefault="00F075D1" w:rsidP="00F075D1">
      <w:pPr>
        <w:numPr>
          <w:ilvl w:val="0"/>
          <w:numId w:val="41"/>
        </w:numPr>
        <w:shd w:val="clear" w:color="auto" w:fill="FFFFFF"/>
        <w:spacing w:after="0" w:line="240" w:lineRule="auto"/>
        <w:contextualSpacing/>
        <w:jc w:val="both"/>
        <w:rPr>
          <w:rFonts w:ascii="Times New Roman" w:eastAsia="Times New Roman" w:hAnsi="Times New Roman" w:cs="Times New Roman"/>
          <w:b/>
          <w:bCs/>
          <w:i/>
          <w:spacing w:val="-4"/>
          <w:sz w:val="24"/>
          <w:szCs w:val="24"/>
          <w:lang w:eastAsia="ru-RU"/>
        </w:rPr>
      </w:pPr>
      <w:r w:rsidRPr="002F2B32">
        <w:rPr>
          <w:rFonts w:ascii="Times New Roman" w:eastAsia="Times New Roman" w:hAnsi="Times New Roman" w:cs="Times New Roman"/>
          <w:sz w:val="24"/>
          <w:szCs w:val="24"/>
          <w:lang w:eastAsia="ru-RU"/>
        </w:rPr>
        <w:t>особенности отношения обучающихся младшего школьного возраста к своему здоровью,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неспособностью прогнозировать последствия своего отношения к здоровью.</w:t>
      </w:r>
    </w:p>
    <w:p w14:paraId="0FFA456F" w14:textId="77777777" w:rsidR="00F075D1" w:rsidRPr="002F2B32" w:rsidRDefault="00F075D1" w:rsidP="00F075D1">
      <w:pPr>
        <w:spacing w:after="0" w:line="240" w:lineRule="auto"/>
        <w:rPr>
          <w:rFonts w:ascii="Times New Roman" w:eastAsia="Times New Roman" w:hAnsi="Times New Roman" w:cs="Times New Roman"/>
          <w:bCs/>
          <w:spacing w:val="-4"/>
          <w:sz w:val="24"/>
          <w:szCs w:val="24"/>
          <w:lang w:eastAsia="ru-RU"/>
        </w:rPr>
      </w:pPr>
      <w:r w:rsidRPr="002F2B32">
        <w:rPr>
          <w:rFonts w:ascii="Times New Roman" w:eastAsia="Times New Roman" w:hAnsi="Times New Roman" w:cs="Times New Roman"/>
          <w:b/>
          <w:bCs/>
          <w:i/>
          <w:spacing w:val="-4"/>
          <w:sz w:val="24"/>
          <w:szCs w:val="24"/>
          <w:lang w:eastAsia="ru-RU"/>
        </w:rPr>
        <w:t>Цель:</w:t>
      </w:r>
      <w:r w:rsidRPr="002F2B32">
        <w:rPr>
          <w:rFonts w:ascii="Times New Roman" w:eastAsia="Times New Roman" w:hAnsi="Times New Roman" w:cs="Times New Roman"/>
          <w:bCs/>
          <w:spacing w:val="-4"/>
          <w:sz w:val="24"/>
          <w:szCs w:val="24"/>
          <w:lang w:eastAsia="ru-RU"/>
        </w:rPr>
        <w:t xml:space="preserve"> представление всех возможностей школы для формирования знаний, установок, личностных ориентиров и норм поведения, обеспечивающих сохранение и укрепление физического, психологического и социального здоровья обучающихся.</w:t>
      </w:r>
    </w:p>
    <w:p w14:paraId="0F46799C" w14:textId="77777777" w:rsidR="00F075D1" w:rsidRPr="002F2B32" w:rsidRDefault="00F075D1" w:rsidP="00F075D1">
      <w:pPr>
        <w:shd w:val="clear" w:color="auto" w:fill="FFFFFF"/>
        <w:spacing w:after="0" w:line="240" w:lineRule="auto"/>
        <w:ind w:left="1080"/>
        <w:contextualSpacing/>
        <w:jc w:val="both"/>
        <w:rPr>
          <w:rFonts w:ascii="Times New Roman" w:eastAsia="Times New Roman" w:hAnsi="Times New Roman" w:cs="Times New Roman"/>
          <w:bCs/>
          <w:spacing w:val="-4"/>
          <w:sz w:val="24"/>
          <w:szCs w:val="24"/>
          <w:lang w:eastAsia="ru-RU"/>
        </w:rPr>
      </w:pPr>
    </w:p>
    <w:p w14:paraId="1DB417B0" w14:textId="77777777" w:rsidR="00F075D1" w:rsidRPr="002F2B32" w:rsidRDefault="00F075D1" w:rsidP="00F075D1">
      <w:pPr>
        <w:shd w:val="clear" w:color="auto" w:fill="FFFFFF"/>
        <w:spacing w:after="0" w:line="240" w:lineRule="auto"/>
        <w:ind w:firstLine="709"/>
        <w:contextualSpacing/>
        <w:jc w:val="both"/>
        <w:rPr>
          <w:rFonts w:ascii="Times New Roman" w:eastAsia="Times New Roman" w:hAnsi="Times New Roman" w:cs="Times New Roman"/>
          <w:bCs/>
          <w:spacing w:val="-4"/>
          <w:sz w:val="28"/>
          <w:szCs w:val="28"/>
          <w:lang w:eastAsia="ru-RU"/>
        </w:rPr>
      </w:pPr>
      <w:r w:rsidRPr="002F2B32">
        <w:rPr>
          <w:rFonts w:ascii="Times New Roman" w:eastAsia="Times New Roman" w:hAnsi="Times New Roman" w:cs="Times New Roman"/>
          <w:b/>
          <w:bCs/>
          <w:i/>
          <w:spacing w:val="-4"/>
          <w:sz w:val="28"/>
          <w:szCs w:val="28"/>
          <w:lang w:eastAsia="ru-RU"/>
        </w:rPr>
        <w:t>Задачи формирования культуры здорового и безопасного образа жизни обучающихся</w:t>
      </w:r>
      <w:r w:rsidRPr="002F2B32">
        <w:rPr>
          <w:rFonts w:ascii="Times New Roman" w:eastAsia="Times New Roman" w:hAnsi="Times New Roman" w:cs="Times New Roman"/>
          <w:bCs/>
          <w:spacing w:val="-4"/>
          <w:sz w:val="28"/>
          <w:szCs w:val="28"/>
          <w:lang w:eastAsia="ru-RU"/>
        </w:rPr>
        <w:t>:</w:t>
      </w:r>
    </w:p>
    <w:p w14:paraId="20FD6F64" w14:textId="77777777" w:rsidR="00F075D1" w:rsidRPr="002F2B32" w:rsidRDefault="00F075D1" w:rsidP="00F075D1">
      <w:pPr>
        <w:numPr>
          <w:ilvl w:val="0"/>
          <w:numId w:val="42"/>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сформировать представление о позитивных факторах, влияющих на здоровье;</w:t>
      </w:r>
    </w:p>
    <w:p w14:paraId="35A70880" w14:textId="77777777" w:rsidR="00F075D1" w:rsidRPr="002F2B32" w:rsidRDefault="00F075D1" w:rsidP="00F075D1">
      <w:pPr>
        <w:numPr>
          <w:ilvl w:val="0"/>
          <w:numId w:val="42"/>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научить обучающихся осознанно выбирать поступки, поведение, позволяющие сохранять и укреплять здоровье;</w:t>
      </w:r>
    </w:p>
    <w:p w14:paraId="63FDE0AD" w14:textId="77777777" w:rsidR="00F075D1" w:rsidRPr="002F2B32" w:rsidRDefault="00F075D1" w:rsidP="00F075D1">
      <w:pPr>
        <w:numPr>
          <w:ilvl w:val="0"/>
          <w:numId w:val="42"/>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научить выполнять правила личной гигиены и развить готовность на основе её использования самостоятельно поддерживать своё здоровье;</w:t>
      </w:r>
    </w:p>
    <w:p w14:paraId="1DA1464F" w14:textId="77777777" w:rsidR="00F075D1" w:rsidRPr="002F2B32" w:rsidRDefault="00F075D1" w:rsidP="00F075D1">
      <w:pPr>
        <w:numPr>
          <w:ilvl w:val="0"/>
          <w:numId w:val="42"/>
        </w:numPr>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сформировать представление о правильном (здоровом) питании, его режиме, структуре, полезных продуктах;</w:t>
      </w:r>
    </w:p>
    <w:p w14:paraId="4F130909" w14:textId="77777777" w:rsidR="00F075D1" w:rsidRPr="002F2B32" w:rsidRDefault="00F075D1" w:rsidP="00F075D1">
      <w:pPr>
        <w:numPr>
          <w:ilvl w:val="0"/>
          <w:numId w:val="42"/>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w:t>
      </w:r>
    </w:p>
    <w:p w14:paraId="284E6AEC" w14:textId="77777777" w:rsidR="00F075D1" w:rsidRPr="002F2B32" w:rsidRDefault="00F075D1" w:rsidP="00F075D1">
      <w:pPr>
        <w:numPr>
          <w:ilvl w:val="0"/>
          <w:numId w:val="42"/>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 xml:space="preserve">дать представление с учётом принципа информационной безопасности о негативных факторах риска здоровью детей (сниженная двигательная активность, инфекционные заболевания, переутомления и т. п.), о существовании и причинах возникновения </w:t>
      </w:r>
      <w:r w:rsidRPr="002F2B32">
        <w:rPr>
          <w:rFonts w:ascii="Times New Roman" w:eastAsia="Times New Roman" w:hAnsi="Times New Roman" w:cs="Times New Roman"/>
          <w:sz w:val="24"/>
          <w:szCs w:val="24"/>
          <w:lang w:eastAsia="ru-RU"/>
        </w:rPr>
        <w:lastRenderedPageBreak/>
        <w:t>зависимостей от табака, алкоголя, наркотиков и других психоактивных веществ, их пагубном влиянии на здоровье;</w:t>
      </w:r>
    </w:p>
    <w:p w14:paraId="6368B29A" w14:textId="77777777" w:rsidR="00F075D1" w:rsidRPr="002F2B32" w:rsidRDefault="00F075D1" w:rsidP="00F075D1">
      <w:pPr>
        <w:numPr>
          <w:ilvl w:val="0"/>
          <w:numId w:val="42"/>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дать представление о влиянии позитивных и негативных эмоций на здоровье, в том числе получаемых от общения с компьютером, просмотра телепередач, участия в азартных играх;</w:t>
      </w:r>
    </w:p>
    <w:p w14:paraId="4298BA1A" w14:textId="77777777" w:rsidR="00F075D1" w:rsidRPr="002F2B32" w:rsidRDefault="00F075D1" w:rsidP="00F075D1">
      <w:pPr>
        <w:numPr>
          <w:ilvl w:val="0"/>
          <w:numId w:val="42"/>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обучить элементарным навыкам эмоциональной разгрузки (релаксации);</w:t>
      </w:r>
    </w:p>
    <w:p w14:paraId="78285075" w14:textId="77777777" w:rsidR="00F075D1" w:rsidRPr="002F2B32" w:rsidRDefault="00F075D1" w:rsidP="00F075D1">
      <w:pPr>
        <w:numPr>
          <w:ilvl w:val="0"/>
          <w:numId w:val="42"/>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сформировать навыки позитивного коммуникативного общения;</w:t>
      </w:r>
    </w:p>
    <w:p w14:paraId="3DA3909D" w14:textId="77777777" w:rsidR="00F075D1" w:rsidRPr="002F2B32" w:rsidRDefault="00F075D1" w:rsidP="00F075D1">
      <w:pPr>
        <w:numPr>
          <w:ilvl w:val="0"/>
          <w:numId w:val="42"/>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сформировать представление об основных компонентах культуры здоровья и здорового образа жизни;</w:t>
      </w:r>
    </w:p>
    <w:p w14:paraId="46EFB778" w14:textId="77777777" w:rsidR="00F075D1" w:rsidRPr="002F2B32" w:rsidRDefault="00F075D1" w:rsidP="00F075D1">
      <w:pPr>
        <w:numPr>
          <w:ilvl w:val="0"/>
          <w:numId w:val="42"/>
        </w:numPr>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сформировать потребность ребёнка безбоязненно обращаться к врачу по любым вопросам состояния здоровья, в том числе связанным с особенностями роста и развития.</w:t>
      </w:r>
    </w:p>
    <w:p w14:paraId="755E47AA" w14:textId="77777777" w:rsidR="00F075D1" w:rsidRPr="002F2B32" w:rsidRDefault="00F075D1" w:rsidP="00F075D1">
      <w:pPr>
        <w:spacing w:after="0" w:line="240" w:lineRule="auto"/>
        <w:jc w:val="center"/>
        <w:rPr>
          <w:rFonts w:ascii="Times New Roman" w:eastAsia="Times New Roman" w:hAnsi="Times New Roman" w:cs="Times New Roman"/>
          <w:b/>
          <w:sz w:val="24"/>
          <w:szCs w:val="24"/>
          <w:lang w:eastAsia="ru-RU"/>
        </w:rPr>
      </w:pPr>
      <w:r w:rsidRPr="002F2B32">
        <w:rPr>
          <w:rFonts w:ascii="Times New Roman" w:eastAsia="Times New Roman" w:hAnsi="Times New Roman" w:cs="Times New Roman"/>
          <w:sz w:val="24"/>
          <w:szCs w:val="24"/>
          <w:lang w:eastAsia="ru-RU"/>
        </w:rPr>
        <w:t>Направления реализации программы</w:t>
      </w:r>
    </w:p>
    <w:p w14:paraId="3CF03321" w14:textId="77777777" w:rsidR="00F075D1" w:rsidRPr="002F2B32" w:rsidRDefault="00F075D1" w:rsidP="00F075D1">
      <w:pPr>
        <w:shd w:val="clear" w:color="auto" w:fill="FFFFFF"/>
        <w:autoSpaceDE w:val="0"/>
        <w:autoSpaceDN w:val="0"/>
        <w:adjustRightInd w:val="0"/>
        <w:spacing w:after="0" w:line="240" w:lineRule="auto"/>
        <w:ind w:firstLine="708"/>
        <w:jc w:val="both"/>
        <w:rPr>
          <w:rFonts w:ascii="Times New Roman" w:eastAsia="Times New Roman" w:hAnsi="Times New Roman" w:cs="Times New Roman"/>
          <w:b/>
          <w:i/>
          <w:sz w:val="28"/>
          <w:szCs w:val="28"/>
          <w:lang w:eastAsia="ru-RU"/>
        </w:rPr>
      </w:pPr>
      <w:r w:rsidRPr="002F2B32">
        <w:rPr>
          <w:rFonts w:ascii="Times New Roman" w:eastAsia="Times New Roman" w:hAnsi="Times New Roman" w:cs="Times New Roman"/>
          <w:b/>
          <w:i/>
          <w:sz w:val="28"/>
          <w:szCs w:val="28"/>
          <w:lang w:eastAsia="ru-RU"/>
        </w:rPr>
        <w:t xml:space="preserve">1. Создание здоровьесберегающей инфраструктуры образовательного учреждения. </w:t>
      </w:r>
    </w:p>
    <w:p w14:paraId="65E641E4" w14:textId="77777777" w:rsidR="00F075D1" w:rsidRPr="002F2B32" w:rsidRDefault="00F075D1" w:rsidP="00F075D1">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 xml:space="preserve">В школьном здании созданы необходимые условия для сбережения здоровья учащихся. Все школьные помещения соответствуют санитарным и гигиеническим нормам, нормам пожарной безопасности, требованиям охраны здоровья и охраны труда обучающихся. </w:t>
      </w:r>
    </w:p>
    <w:p w14:paraId="4D7ABDEA" w14:textId="77777777" w:rsidR="00F075D1" w:rsidRPr="002F2B32" w:rsidRDefault="00F075D1" w:rsidP="00F075D1">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 xml:space="preserve">В школе работает </w:t>
      </w:r>
      <w:r w:rsidRPr="002F2B32">
        <w:rPr>
          <w:rFonts w:ascii="Times New Roman" w:eastAsia="Times New Roman" w:hAnsi="Times New Roman" w:cs="Times New Roman"/>
          <w:b/>
          <w:i/>
          <w:sz w:val="24"/>
          <w:szCs w:val="24"/>
          <w:lang w:eastAsia="ru-RU"/>
        </w:rPr>
        <w:t>столовая,</w:t>
      </w:r>
      <w:r w:rsidRPr="002F2B32">
        <w:rPr>
          <w:rFonts w:ascii="Times New Roman" w:eastAsia="Times New Roman" w:hAnsi="Times New Roman" w:cs="Times New Roman"/>
          <w:sz w:val="24"/>
          <w:szCs w:val="24"/>
          <w:lang w:eastAsia="ru-RU"/>
        </w:rPr>
        <w:t xml:space="preserve"> позволяющая организовывать горячие завтраки и обеды в урочное время.   </w:t>
      </w:r>
    </w:p>
    <w:p w14:paraId="78D49E09" w14:textId="77777777" w:rsidR="00F075D1" w:rsidRPr="002F2B32" w:rsidRDefault="00F075D1" w:rsidP="00F075D1">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 xml:space="preserve">В школе работают оснащенный </w:t>
      </w:r>
      <w:r w:rsidRPr="002F2B32">
        <w:rPr>
          <w:rFonts w:ascii="Times New Roman" w:eastAsia="Times New Roman" w:hAnsi="Times New Roman" w:cs="Times New Roman"/>
          <w:b/>
          <w:i/>
          <w:sz w:val="24"/>
          <w:szCs w:val="24"/>
          <w:lang w:eastAsia="ru-RU"/>
        </w:rPr>
        <w:t>спортивный зал</w:t>
      </w:r>
      <w:r w:rsidRPr="002F2B32">
        <w:rPr>
          <w:rFonts w:ascii="Times New Roman" w:eastAsia="Times New Roman" w:hAnsi="Times New Roman" w:cs="Times New Roman"/>
          <w:sz w:val="24"/>
          <w:szCs w:val="24"/>
          <w:lang w:eastAsia="ru-RU"/>
        </w:rPr>
        <w:t>, имеется спортивная площадка, оборудованная  необходимым игровым и спортивным оборудованием и инвентарём.</w:t>
      </w:r>
    </w:p>
    <w:p w14:paraId="0FBFABEB" w14:textId="77777777" w:rsidR="00F075D1" w:rsidRPr="002F2B32" w:rsidRDefault="00F075D1" w:rsidP="00F075D1">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 xml:space="preserve">В школе имеется оборудованный </w:t>
      </w:r>
      <w:r w:rsidRPr="002F2B32">
        <w:rPr>
          <w:rFonts w:ascii="Times New Roman" w:eastAsia="Times New Roman" w:hAnsi="Times New Roman" w:cs="Times New Roman"/>
          <w:b/>
          <w:i/>
          <w:sz w:val="24"/>
          <w:szCs w:val="24"/>
          <w:lang w:eastAsia="ru-RU"/>
        </w:rPr>
        <w:t>медицинский кабинет</w:t>
      </w:r>
      <w:r w:rsidRPr="002F2B32">
        <w:rPr>
          <w:rFonts w:ascii="Times New Roman" w:eastAsia="Times New Roman" w:hAnsi="Times New Roman" w:cs="Times New Roman"/>
          <w:sz w:val="24"/>
          <w:szCs w:val="24"/>
          <w:lang w:eastAsia="ru-RU"/>
        </w:rPr>
        <w:t>.</w:t>
      </w:r>
    </w:p>
    <w:p w14:paraId="47331888" w14:textId="77777777" w:rsidR="00F075D1" w:rsidRPr="002F2B32" w:rsidRDefault="00F075D1" w:rsidP="00F075D1">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 xml:space="preserve">Эффективное функционирование созданной здоровьсберегающей инфраструктуры в школе поддерживает </w:t>
      </w:r>
      <w:r w:rsidRPr="002F2B32">
        <w:rPr>
          <w:rFonts w:ascii="Times New Roman" w:eastAsia="Times New Roman" w:hAnsi="Times New Roman" w:cs="Times New Roman"/>
          <w:b/>
          <w:i/>
          <w:sz w:val="24"/>
          <w:szCs w:val="24"/>
          <w:lang w:eastAsia="ru-RU"/>
        </w:rPr>
        <w:t>квалифицированный состав специалистов</w:t>
      </w:r>
      <w:r w:rsidRPr="002F2B32">
        <w:rPr>
          <w:rFonts w:ascii="Times New Roman" w:eastAsia="Times New Roman" w:hAnsi="Times New Roman" w:cs="Times New Roman"/>
          <w:sz w:val="24"/>
          <w:szCs w:val="24"/>
          <w:lang w:eastAsia="ru-RU"/>
        </w:rPr>
        <w:t xml:space="preserve">:(логопед, социальный педагог, учитель физической культуры) </w:t>
      </w:r>
    </w:p>
    <w:p w14:paraId="0E410229" w14:textId="77777777" w:rsidR="00F075D1" w:rsidRPr="002F2B32" w:rsidRDefault="00F075D1" w:rsidP="00F075D1">
      <w:pPr>
        <w:spacing w:beforeAutospacing="1" w:after="0" w:afterAutospacing="1" w:line="240" w:lineRule="auto"/>
        <w:ind w:right="147" w:firstLine="708"/>
        <w:jc w:val="both"/>
        <w:rPr>
          <w:rFonts w:ascii="Times New Roman" w:eastAsia="Times New Roman" w:hAnsi="Times New Roman" w:cs="Times New Roman"/>
          <w:b/>
          <w:i/>
          <w:sz w:val="28"/>
          <w:szCs w:val="28"/>
          <w:lang w:eastAsia="ru-RU"/>
        </w:rPr>
      </w:pPr>
      <w:r w:rsidRPr="002F2B32">
        <w:rPr>
          <w:rFonts w:ascii="Times New Roman" w:eastAsia="Times New Roman" w:hAnsi="Times New Roman" w:cs="Times New Roman"/>
          <w:b/>
          <w:i/>
          <w:sz w:val="28"/>
          <w:szCs w:val="28"/>
          <w:lang w:eastAsia="ru-RU"/>
        </w:rPr>
        <w:t>2. Использование возможностей УМК «Школа России» в образовательном процессе.</w:t>
      </w:r>
    </w:p>
    <w:p w14:paraId="6EFC8FD2" w14:textId="77777777" w:rsidR="00F075D1" w:rsidRPr="002F2B32" w:rsidRDefault="00F075D1" w:rsidP="00F075D1">
      <w:pPr>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 xml:space="preserve">Программа формирования культуры здорового и безопасного образа жизни средствами урочной деятельности может быть реализовано с помощью предметов УМК «Школа России».  </w:t>
      </w:r>
    </w:p>
    <w:p w14:paraId="6A265C94" w14:textId="77777777" w:rsidR="00F075D1" w:rsidRPr="002F2B32" w:rsidRDefault="00F075D1" w:rsidP="00F075D1">
      <w:pPr>
        <w:spacing w:after="0" w:line="240" w:lineRule="auto"/>
        <w:ind w:firstLine="708"/>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Система учебников «Школа России» формирует установку школьников на безопасный, здоровый образ жизни. С этой целью предусмотрены соответствующие разделы и темы. Их содержание направлено на обсуждение с детьми  проблем, связанных с безопасностью жизни,  укреплением собственного физического, нравственного и  духовного здоровья, активным отдыхом.</w:t>
      </w:r>
    </w:p>
    <w:p w14:paraId="5CBA8C2E" w14:textId="77777777" w:rsidR="00F075D1" w:rsidRPr="002F2B32" w:rsidRDefault="00F075D1" w:rsidP="00F075D1">
      <w:pPr>
        <w:spacing w:after="0" w:line="240" w:lineRule="auto"/>
        <w:ind w:firstLine="708"/>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b/>
          <w:sz w:val="24"/>
          <w:szCs w:val="24"/>
          <w:lang w:eastAsia="ru-RU"/>
        </w:rPr>
        <w:t xml:space="preserve">В курсе «Окружающий мир» — </w:t>
      </w:r>
      <w:r w:rsidRPr="002F2B32">
        <w:rPr>
          <w:rFonts w:ascii="Times New Roman" w:eastAsia="Times New Roman" w:hAnsi="Times New Roman" w:cs="Times New Roman"/>
          <w:sz w:val="24"/>
          <w:szCs w:val="24"/>
          <w:lang w:eastAsia="ru-RU"/>
        </w:rPr>
        <w:t>это разделы: «Здоровье и безопасность», «Мы и наше здоровье», «Наша безопасность», «Как устроен мир», «Путешествия» (и учебный проект «Путешествуем без опасности»), «Чему учит экономика» и др. и темы: «Что вокруг нас может быть опасным?»,  «Зачем мы спим ночью?», «Почему нужно есть много овощей и фруктов?», «Почему нужно чистить зубы и мыть руки?», «Почему в автомобиле и поезде нужно соблюдать правила безопасности?», «Почему на корабле и в самолете нужно соблюдать правила безопасности?».</w:t>
      </w:r>
    </w:p>
    <w:p w14:paraId="7BA0A88F" w14:textId="77777777" w:rsidR="00F075D1" w:rsidRPr="002F2B32" w:rsidRDefault="00F075D1" w:rsidP="00F075D1">
      <w:pPr>
        <w:spacing w:after="0" w:line="240" w:lineRule="auto"/>
        <w:ind w:firstLine="708"/>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 xml:space="preserve"> При выполнении  упражнений на уроках русского языка учащиеся обсуждают вопросы внешнего облика ученика,  соблюдения правил перехода улицы, активного отдыха летом и зимой.</w:t>
      </w:r>
    </w:p>
    <w:p w14:paraId="5D6F6CB6" w14:textId="77777777" w:rsidR="00F075D1" w:rsidRPr="002F2B32" w:rsidRDefault="00F075D1" w:rsidP="00F075D1">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 xml:space="preserve">Формированию бережного отношения к материальным и духовным ценностям России и мира способствуют  разделы,  темы учебников, художественные тексты, упражнения, задачи, иллюстративный и фотоматериал с вопросами для последующего обсуждения.  </w:t>
      </w:r>
    </w:p>
    <w:p w14:paraId="16AA5836" w14:textId="77777777" w:rsidR="00F075D1" w:rsidRPr="002F2B32" w:rsidRDefault="00F075D1" w:rsidP="00F075D1">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b/>
          <w:sz w:val="24"/>
          <w:szCs w:val="24"/>
          <w:lang w:eastAsia="ru-RU"/>
        </w:rPr>
        <w:t>В курсе «Технология»</w:t>
      </w:r>
      <w:r w:rsidRPr="002F2B32">
        <w:rPr>
          <w:rFonts w:ascii="Times New Roman" w:eastAsia="Times New Roman" w:hAnsi="Times New Roman" w:cs="Times New Roman"/>
          <w:sz w:val="24"/>
          <w:szCs w:val="24"/>
          <w:lang w:eastAsia="ru-RU"/>
        </w:rPr>
        <w:t xml:space="preserve"> при первом знакомстве с каждым инструментом или приспособлением в учебниках обязательно вводятся правила безопасной работы с ним. В учебнике 1 класса в разделе «Человек и информация»  показаны важные для безопасного передвижения по улицам и дорогам знаки дорожного движения, а также таблица с важнейшими номерами телефонов, которые могут потребоваться ребенку в критической ситуации. </w:t>
      </w:r>
    </w:p>
    <w:p w14:paraId="2006DE25" w14:textId="77777777" w:rsidR="00F075D1" w:rsidRPr="002F2B32" w:rsidRDefault="00F075D1" w:rsidP="00F075D1">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b/>
          <w:sz w:val="24"/>
          <w:szCs w:val="24"/>
          <w:lang w:eastAsia="ru-RU"/>
        </w:rPr>
        <w:lastRenderedPageBreak/>
        <w:t>В курсе «Физическая культура»</w:t>
      </w:r>
      <w:r w:rsidRPr="002F2B32">
        <w:rPr>
          <w:rFonts w:ascii="Times New Roman" w:eastAsia="Times New Roman" w:hAnsi="Times New Roman" w:cs="Times New Roman"/>
          <w:sz w:val="24"/>
          <w:szCs w:val="24"/>
          <w:lang w:eastAsia="ru-RU"/>
        </w:rPr>
        <w:t xml:space="preserve"> весь материал учебника (1-4 кл.) способствует выработке установки на безопасный, здоровый образ жизни. На это ориентированы все разделы книги, но особенно, те, в которых сообщаются сведения по освоению и соблюдению режима дня, личной гигиены, закаливания, приема пищи и питательных веществ, воды и питьевого режима, необходимости оказания первой помощи при травмах. </w:t>
      </w:r>
    </w:p>
    <w:p w14:paraId="4284F2B4" w14:textId="77777777" w:rsidR="00F075D1" w:rsidRPr="002F2B32" w:rsidRDefault="00F075D1" w:rsidP="00F075D1">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 xml:space="preserve">Развитию мотивации к творческому труду, работе на результат служат материалы рубрики «Наши проекты», представленной в учебниках 1-4 классов </w:t>
      </w:r>
      <w:r w:rsidRPr="002F2B32">
        <w:rPr>
          <w:rFonts w:ascii="Times New Roman" w:eastAsia="Times New Roman" w:hAnsi="Times New Roman" w:cs="Times New Roman"/>
          <w:b/>
          <w:sz w:val="24"/>
          <w:szCs w:val="24"/>
          <w:lang w:eastAsia="ru-RU"/>
        </w:rPr>
        <w:t>по математике, русскому языку, литературному чтению, окружающему миру</w:t>
      </w:r>
      <w:r w:rsidRPr="002F2B32">
        <w:rPr>
          <w:rFonts w:ascii="Times New Roman" w:eastAsia="Times New Roman" w:hAnsi="Times New Roman" w:cs="Times New Roman"/>
          <w:sz w:val="24"/>
          <w:szCs w:val="24"/>
          <w:lang w:eastAsia="ru-RU"/>
        </w:rPr>
        <w:t xml:space="preserve">, а также материал для организации проектной деятельности в учебниках </w:t>
      </w:r>
      <w:r w:rsidRPr="002F2B32">
        <w:rPr>
          <w:rFonts w:ascii="Times New Roman" w:eastAsia="Times New Roman" w:hAnsi="Times New Roman" w:cs="Times New Roman"/>
          <w:b/>
          <w:sz w:val="24"/>
          <w:szCs w:val="24"/>
          <w:lang w:eastAsia="ru-RU"/>
        </w:rPr>
        <w:t>технологии, иностранных языков.</w:t>
      </w:r>
    </w:p>
    <w:p w14:paraId="015FC540" w14:textId="77777777" w:rsidR="00F075D1" w:rsidRPr="002F2B32" w:rsidRDefault="00F075D1" w:rsidP="00F075D1">
      <w:pPr>
        <w:shd w:val="clear" w:color="auto" w:fill="FFFFFF"/>
        <w:autoSpaceDE w:val="0"/>
        <w:autoSpaceDN w:val="0"/>
        <w:adjustRightInd w:val="0"/>
        <w:spacing w:after="0" w:line="240" w:lineRule="auto"/>
        <w:ind w:firstLine="708"/>
        <w:jc w:val="both"/>
        <w:rPr>
          <w:rFonts w:ascii="Times New Roman" w:eastAsia="Times New Roman" w:hAnsi="Times New Roman" w:cs="Times New Roman"/>
          <w:b/>
          <w:sz w:val="24"/>
          <w:szCs w:val="24"/>
          <w:lang w:eastAsia="ru-RU"/>
        </w:rPr>
      </w:pPr>
      <w:r w:rsidRPr="002F2B32">
        <w:rPr>
          <w:rFonts w:ascii="Times New Roman" w:eastAsia="Times New Roman" w:hAnsi="Times New Roman" w:cs="Times New Roman"/>
          <w:sz w:val="24"/>
          <w:szCs w:val="24"/>
          <w:lang w:eastAsia="ru-RU"/>
        </w:rPr>
        <w:t>Содержание материала рубрики «Наши проекты» выстроено так, что способствует организации проектной деятельности,  как</w:t>
      </w:r>
      <w:r w:rsidRPr="002F2B32">
        <w:rPr>
          <w:rFonts w:ascii="Times New Roman" w:eastAsia="Times New Roman" w:hAnsi="Times New Roman" w:cs="Times New Roman"/>
          <w:b/>
          <w:sz w:val="24"/>
          <w:szCs w:val="24"/>
          <w:lang w:eastAsia="ru-RU"/>
        </w:rPr>
        <w:t xml:space="preserve">на уроке, так и во внеурочной работе.  </w:t>
      </w:r>
    </w:p>
    <w:p w14:paraId="521EE444" w14:textId="77777777" w:rsidR="00F075D1" w:rsidRPr="002F2B32" w:rsidRDefault="00F075D1" w:rsidP="00F075D1">
      <w:pPr>
        <w:spacing w:after="120" w:line="240" w:lineRule="auto"/>
        <w:ind w:firstLine="567"/>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 xml:space="preserve"> Задача формирования бережного, уважительного, сознательного отношения к материальным и духовным ценностям  решается средствами всей системы учебников «Школа России»,  в течение всего учебно-воспитательного процесса.</w:t>
      </w:r>
    </w:p>
    <w:p w14:paraId="0627F181" w14:textId="77777777" w:rsidR="00F075D1" w:rsidRPr="002F2B32" w:rsidRDefault="00F075D1" w:rsidP="00F075D1">
      <w:pPr>
        <w:shd w:val="clear" w:color="auto" w:fill="FFFFFF"/>
        <w:autoSpaceDE w:val="0"/>
        <w:autoSpaceDN w:val="0"/>
        <w:adjustRightInd w:val="0"/>
        <w:spacing w:after="0" w:line="240" w:lineRule="auto"/>
        <w:ind w:firstLine="720"/>
        <w:jc w:val="both"/>
        <w:rPr>
          <w:rFonts w:ascii="Times New Roman" w:eastAsia="Times New Roman" w:hAnsi="Times New Roman" w:cs="Times New Roman"/>
          <w:b/>
          <w:i/>
          <w:sz w:val="28"/>
          <w:szCs w:val="28"/>
          <w:lang w:eastAsia="ru-RU"/>
        </w:rPr>
      </w:pPr>
      <w:r w:rsidRPr="002F2B32">
        <w:rPr>
          <w:rFonts w:ascii="Times New Roman" w:eastAsia="Times New Roman" w:hAnsi="Times New Roman" w:cs="Times New Roman"/>
          <w:b/>
          <w:i/>
          <w:sz w:val="28"/>
          <w:szCs w:val="28"/>
          <w:lang w:eastAsia="ru-RU"/>
        </w:rPr>
        <w:t>3. Рациональная организация учебной и внеучебной деятельности обучающихся.</w:t>
      </w:r>
    </w:p>
    <w:p w14:paraId="456896EA" w14:textId="77777777" w:rsidR="00F075D1" w:rsidRPr="002F2B32" w:rsidRDefault="00F075D1" w:rsidP="00F075D1">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 xml:space="preserve">Сохранение и укрепление здоровья учащихся средствами рациональной организации их деятельности достигается благодаря систематической работы педагогического коллектива над вопросами повышения эффективности учебного процесса, снижения функционального напряжения и утомления детей, создания условий для снятия перегрузки, нормального чередования труда и отдыха. </w:t>
      </w:r>
    </w:p>
    <w:p w14:paraId="5872598F" w14:textId="77777777" w:rsidR="00F075D1" w:rsidRPr="002F2B32" w:rsidRDefault="00F075D1" w:rsidP="00F075D1">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 xml:space="preserve">Организация образовательного процесса строится с учетом </w:t>
      </w:r>
      <w:r w:rsidRPr="002F2B32">
        <w:rPr>
          <w:rFonts w:ascii="Times New Roman" w:eastAsia="Times New Roman" w:hAnsi="Times New Roman" w:cs="Times New Roman"/>
          <w:b/>
          <w:i/>
          <w:sz w:val="24"/>
          <w:szCs w:val="24"/>
          <w:lang w:eastAsia="ru-RU"/>
        </w:rPr>
        <w:t>гигиенических норм и требований</w:t>
      </w:r>
      <w:r w:rsidRPr="002F2B32">
        <w:rPr>
          <w:rFonts w:ascii="Times New Roman" w:eastAsia="Times New Roman" w:hAnsi="Times New Roman" w:cs="Times New Roman"/>
          <w:sz w:val="24"/>
          <w:szCs w:val="24"/>
          <w:lang w:eastAsia="ru-RU"/>
        </w:rPr>
        <w:t xml:space="preserve"> к орга</w:t>
      </w:r>
      <w:r w:rsidRPr="002F2B32">
        <w:rPr>
          <w:rFonts w:ascii="Times New Roman" w:eastAsia="Times New Roman" w:hAnsi="Times New Roman" w:cs="Times New Roman"/>
          <w:sz w:val="24"/>
          <w:szCs w:val="24"/>
          <w:lang w:eastAsia="ru-RU"/>
        </w:rPr>
        <w:softHyphen/>
        <w:t xml:space="preserve">низации и объёму учебной и внеучебной нагрузки (выполнение домашних заданий, занятия в кружках и спортивных секциях). </w:t>
      </w:r>
    </w:p>
    <w:p w14:paraId="35E2B8E3" w14:textId="77777777" w:rsidR="00F075D1" w:rsidRPr="002F2B32" w:rsidRDefault="00F075D1" w:rsidP="00F075D1">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 xml:space="preserve">В учебном процессе педагоги применяют </w:t>
      </w:r>
      <w:r w:rsidRPr="002F2B32">
        <w:rPr>
          <w:rFonts w:ascii="Times New Roman" w:eastAsia="Times New Roman" w:hAnsi="Times New Roman" w:cs="Times New Roman"/>
          <w:b/>
          <w:i/>
          <w:sz w:val="24"/>
          <w:szCs w:val="24"/>
          <w:lang w:eastAsia="ru-RU"/>
        </w:rPr>
        <w:t>методы и методики обучения, адекватные возрастным возможностям и особенностям обучающихся</w:t>
      </w:r>
      <w:r w:rsidRPr="002F2B32">
        <w:rPr>
          <w:rFonts w:ascii="Times New Roman" w:eastAsia="Times New Roman" w:hAnsi="Times New Roman" w:cs="Times New Roman"/>
          <w:sz w:val="24"/>
          <w:szCs w:val="24"/>
          <w:lang w:eastAsia="ru-RU"/>
        </w:rPr>
        <w:t>.  Используемый в школе учебно-методический комплекс «Школа России» содержит материал для регулярного проведения  учеником самооценки результатов собственных достижений на разных этапах обучения:  в результате работы на конкретном уроке, в результате изучения темы или раздела, в результате обучения в том или ином классе начальной школы. Система заданий направленных на самооценку результатов собственных достижений, их сравнение с предыдущими результатами, на осознание происходящих приращений  знаний, способствует формированию рефлексивной самооценки, личностной заинтересованности в приобретении, расширении знаний и способов действий. Содержание учебников имеет культурологический, этический и личностно ориентированный характер и обеспечивает возможность понимания школьниками основных правил поведения в обществе на основе традиционных духовных идеалов и нравственных норм. Достижению указанных личностных результатов способствует тесная связь изучаемого материала с повседневной жизнью ребенка, с реальными проблемами окружающего мира, материал о правах ребенка, о государственных и семейных праздниках и знаменательных датах. Особую актуальность имеет учебный материал,  связанный с проблемой безопасного поведения ребенка в природном и социальном окружении.</w:t>
      </w:r>
    </w:p>
    <w:p w14:paraId="55DBB28E" w14:textId="77777777" w:rsidR="00F075D1" w:rsidRPr="002F2B32" w:rsidRDefault="00F075D1" w:rsidP="00F075D1">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 xml:space="preserve">Педагогический коллектив учитывает в образовательной деятельности </w:t>
      </w:r>
      <w:r w:rsidRPr="002F2B32">
        <w:rPr>
          <w:rFonts w:ascii="Times New Roman" w:eastAsia="Times New Roman" w:hAnsi="Times New Roman" w:cs="Times New Roman"/>
          <w:b/>
          <w:i/>
          <w:sz w:val="24"/>
          <w:szCs w:val="24"/>
          <w:lang w:eastAsia="ru-RU"/>
        </w:rPr>
        <w:t>индивидуальные осо</w:t>
      </w:r>
      <w:r w:rsidRPr="002F2B32">
        <w:rPr>
          <w:rFonts w:ascii="Times New Roman" w:eastAsia="Times New Roman" w:hAnsi="Times New Roman" w:cs="Times New Roman"/>
          <w:b/>
          <w:i/>
          <w:sz w:val="24"/>
          <w:szCs w:val="24"/>
          <w:lang w:eastAsia="ru-RU"/>
        </w:rPr>
        <w:softHyphen/>
        <w:t>бенности развития учащихся</w:t>
      </w:r>
      <w:r w:rsidRPr="002F2B32">
        <w:rPr>
          <w:rFonts w:ascii="Times New Roman" w:eastAsia="Times New Roman" w:hAnsi="Times New Roman" w:cs="Times New Roman"/>
          <w:sz w:val="24"/>
          <w:szCs w:val="24"/>
          <w:lang w:eastAsia="ru-RU"/>
        </w:rPr>
        <w:t>: темпа развития и темп деятельности. В используемой в школе системе учебников «Школа России» учтены психологические и возрастные особенности младших школьников, различные учебные возможности детей. В этой связи и для достижения указанных личностных результатов в учебниках всех предметных линий представлены разнообразные упражнения, задачи и задания, обучающие игры, ребусы, загадки, которые сопровождаются красочными иллюстрациями, способствующими повышению мотивации обучающихся, учитывающими переход  детей младшего школьного возраста от игровой деятельности (ведущего вида деятельности  в дошкольном возрасте) к учебной.</w:t>
      </w:r>
    </w:p>
    <w:p w14:paraId="685DE679" w14:textId="77777777" w:rsidR="00F075D1" w:rsidRPr="002F2B32" w:rsidRDefault="00F075D1" w:rsidP="00F075D1">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14:paraId="755F9794" w14:textId="77777777" w:rsidR="00F075D1" w:rsidRPr="002F2B32" w:rsidRDefault="00F075D1" w:rsidP="00F075D1">
      <w:pPr>
        <w:shd w:val="clear" w:color="auto" w:fill="FFFFFF"/>
        <w:autoSpaceDE w:val="0"/>
        <w:autoSpaceDN w:val="0"/>
        <w:adjustRightInd w:val="0"/>
        <w:spacing w:after="0" w:line="240" w:lineRule="auto"/>
        <w:rPr>
          <w:rFonts w:ascii="Times New Roman" w:eastAsia="Times New Roman" w:hAnsi="Times New Roman" w:cs="Times New Roman"/>
          <w:b/>
          <w:i/>
          <w:sz w:val="28"/>
          <w:szCs w:val="28"/>
          <w:lang w:eastAsia="ru-RU"/>
        </w:rPr>
      </w:pPr>
      <w:r w:rsidRPr="002F2B32">
        <w:rPr>
          <w:rFonts w:ascii="Times New Roman" w:eastAsia="Times New Roman" w:hAnsi="Times New Roman" w:cs="Times New Roman"/>
          <w:b/>
          <w:i/>
          <w:sz w:val="28"/>
          <w:szCs w:val="28"/>
          <w:lang w:eastAsia="ru-RU"/>
        </w:rPr>
        <w:lastRenderedPageBreak/>
        <w:t xml:space="preserve">4. Организация физкультурно-оздоровительной работы </w:t>
      </w:r>
    </w:p>
    <w:p w14:paraId="6F4710FC" w14:textId="77777777" w:rsidR="00F075D1" w:rsidRPr="002F2B32" w:rsidRDefault="00F075D1" w:rsidP="00F075D1">
      <w:pPr>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p>
    <w:p w14:paraId="14637615" w14:textId="77777777" w:rsidR="00F075D1" w:rsidRPr="002F2B32" w:rsidRDefault="00F075D1" w:rsidP="00F075D1">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Система физкультурно-оздоровительной работы в школе направлена на 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Сложившаяся система включает:</w:t>
      </w:r>
    </w:p>
    <w:p w14:paraId="46B5B1B6" w14:textId="77777777" w:rsidR="00F075D1" w:rsidRPr="002F2B32" w:rsidRDefault="00F075D1" w:rsidP="00F075D1">
      <w:pPr>
        <w:numPr>
          <w:ilvl w:val="0"/>
          <w:numId w:val="43"/>
        </w:numPr>
        <w:shd w:val="clear" w:color="auto" w:fill="FFFFFF"/>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2F2B32">
        <w:rPr>
          <w:rFonts w:ascii="Times New Roman" w:eastAsia="Times New Roman" w:hAnsi="Times New Roman" w:cs="Times New Roman"/>
          <w:i/>
          <w:sz w:val="24"/>
          <w:szCs w:val="24"/>
          <w:lang w:eastAsia="ru-RU"/>
        </w:rPr>
        <w:t>полноценную и эффективную работу с обучающимися всех групп здоровья (на уроках физкультуры, в секциях и т. п.);</w:t>
      </w:r>
    </w:p>
    <w:p w14:paraId="436F61CB" w14:textId="77777777" w:rsidR="00F075D1" w:rsidRPr="002F2B32" w:rsidRDefault="00F075D1" w:rsidP="00F075D1">
      <w:pPr>
        <w:numPr>
          <w:ilvl w:val="0"/>
          <w:numId w:val="43"/>
        </w:numPr>
        <w:shd w:val="clear" w:color="auto" w:fill="FFFFFF"/>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2F2B32">
        <w:rPr>
          <w:rFonts w:ascii="Times New Roman" w:eastAsia="Times New Roman" w:hAnsi="Times New Roman" w:cs="Times New Roman"/>
          <w:i/>
          <w:sz w:val="24"/>
          <w:szCs w:val="24"/>
          <w:lang w:eastAsia="ru-RU"/>
        </w:rPr>
        <w:t>рациональную и соответствующую организацию уроков физической культуры и занятий активно-двигательного характера на ступени начального общего образования;</w:t>
      </w:r>
    </w:p>
    <w:p w14:paraId="230777F3" w14:textId="77777777" w:rsidR="00F075D1" w:rsidRPr="002F2B32" w:rsidRDefault="00F075D1" w:rsidP="00F075D1">
      <w:pPr>
        <w:numPr>
          <w:ilvl w:val="0"/>
          <w:numId w:val="43"/>
        </w:numPr>
        <w:shd w:val="clear" w:color="auto" w:fill="FFFFFF"/>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2F2B32">
        <w:rPr>
          <w:rFonts w:ascii="Times New Roman" w:eastAsia="Times New Roman" w:hAnsi="Times New Roman" w:cs="Times New Roman"/>
          <w:i/>
          <w:sz w:val="24"/>
          <w:szCs w:val="24"/>
          <w:lang w:eastAsia="ru-RU"/>
        </w:rPr>
        <w:t>организацию часа активных движений (динамической паузы);</w:t>
      </w:r>
    </w:p>
    <w:p w14:paraId="70915887" w14:textId="77777777" w:rsidR="00F075D1" w:rsidRPr="002F2B32" w:rsidRDefault="00F075D1" w:rsidP="00F075D1">
      <w:pPr>
        <w:numPr>
          <w:ilvl w:val="0"/>
          <w:numId w:val="43"/>
        </w:numPr>
        <w:shd w:val="clear" w:color="auto" w:fill="FFFFFF"/>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2F2B32">
        <w:rPr>
          <w:rFonts w:ascii="Times New Roman" w:eastAsia="Times New Roman" w:hAnsi="Times New Roman" w:cs="Times New Roman"/>
          <w:i/>
          <w:sz w:val="24"/>
          <w:szCs w:val="24"/>
          <w:lang w:eastAsia="ru-RU"/>
        </w:rPr>
        <w:t>организацию динамических перемен, физкультминуток на уроках, способствующих эмоциональной разгрузке и повышению двигательной активности;</w:t>
      </w:r>
    </w:p>
    <w:p w14:paraId="12FE162D" w14:textId="77777777" w:rsidR="00F075D1" w:rsidRPr="002F2B32" w:rsidRDefault="00F075D1" w:rsidP="00F075D1">
      <w:pPr>
        <w:numPr>
          <w:ilvl w:val="0"/>
          <w:numId w:val="43"/>
        </w:numPr>
        <w:shd w:val="clear" w:color="auto" w:fill="FFFFFF"/>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2F2B32">
        <w:rPr>
          <w:rFonts w:ascii="Times New Roman" w:eastAsia="Times New Roman" w:hAnsi="Times New Roman" w:cs="Times New Roman"/>
          <w:i/>
          <w:sz w:val="24"/>
          <w:szCs w:val="24"/>
          <w:lang w:eastAsia="ru-RU"/>
        </w:rPr>
        <w:t>организацию работы спортивных секций и создание условий для их эффективного функционирования;</w:t>
      </w:r>
    </w:p>
    <w:p w14:paraId="38A57BD0" w14:textId="77777777" w:rsidR="00F075D1" w:rsidRPr="002F2B32" w:rsidRDefault="00F075D1" w:rsidP="00F075D1">
      <w:pPr>
        <w:numPr>
          <w:ilvl w:val="0"/>
          <w:numId w:val="43"/>
        </w:numPr>
        <w:shd w:val="clear" w:color="auto" w:fill="FFFFFF"/>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2F2B32">
        <w:rPr>
          <w:rFonts w:ascii="Times New Roman" w:eastAsia="Times New Roman" w:hAnsi="Times New Roman" w:cs="Times New Roman"/>
          <w:i/>
          <w:sz w:val="24"/>
          <w:szCs w:val="24"/>
          <w:lang w:eastAsia="ru-RU"/>
        </w:rPr>
        <w:t>регулярное проведение спортивно-оздоровительных мероприятий (дней спорта, соревнований, олимпиад, походов и т. п.).</w:t>
      </w:r>
    </w:p>
    <w:p w14:paraId="3F8BAEA2" w14:textId="77777777" w:rsidR="00F075D1" w:rsidRPr="002F2B32" w:rsidRDefault="00F075D1" w:rsidP="00F075D1">
      <w:pPr>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p>
    <w:p w14:paraId="6CB74F0C" w14:textId="77777777" w:rsidR="00F075D1" w:rsidRPr="002F2B32" w:rsidRDefault="00F075D1" w:rsidP="00F075D1">
      <w:pPr>
        <w:shd w:val="clear" w:color="auto" w:fill="FFFFFF"/>
        <w:autoSpaceDE w:val="0"/>
        <w:autoSpaceDN w:val="0"/>
        <w:adjustRightInd w:val="0"/>
        <w:spacing w:after="0" w:line="240" w:lineRule="auto"/>
        <w:rPr>
          <w:rFonts w:ascii="Times New Roman" w:eastAsia="Times New Roman" w:hAnsi="Times New Roman" w:cs="Times New Roman"/>
          <w:b/>
          <w:i/>
          <w:sz w:val="28"/>
          <w:szCs w:val="28"/>
          <w:lang w:eastAsia="ru-RU"/>
        </w:rPr>
      </w:pPr>
      <w:r w:rsidRPr="002F2B32">
        <w:rPr>
          <w:rFonts w:ascii="Times New Roman" w:eastAsia="Times New Roman" w:hAnsi="Times New Roman" w:cs="Times New Roman"/>
          <w:b/>
          <w:i/>
          <w:sz w:val="28"/>
          <w:szCs w:val="28"/>
          <w:lang w:eastAsia="ru-RU"/>
        </w:rPr>
        <w:t xml:space="preserve">5. Реализация дополнительных образовательных программ </w:t>
      </w:r>
    </w:p>
    <w:p w14:paraId="4F60632A" w14:textId="77777777" w:rsidR="00F075D1" w:rsidRPr="002F2B32" w:rsidRDefault="00F075D1" w:rsidP="00F075D1">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В школе созданы и реализуются дополнительные образовательные программы, направленные на формирование ценности здоровья и здорового образа жизни:</w:t>
      </w:r>
    </w:p>
    <w:p w14:paraId="3FC91A00" w14:textId="77777777" w:rsidR="00F075D1" w:rsidRPr="002F2B32" w:rsidRDefault="00F075D1" w:rsidP="00F075D1">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Детские объединения дополнительного образования:</w:t>
      </w:r>
    </w:p>
    <w:p w14:paraId="20F74061" w14:textId="77777777" w:rsidR="00F075D1" w:rsidRPr="002F2B32" w:rsidRDefault="00F075D1" w:rsidP="00F075D1">
      <w:pPr>
        <w:numPr>
          <w:ilvl w:val="2"/>
          <w:numId w:val="1"/>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 xml:space="preserve">Акробатика </w:t>
      </w:r>
    </w:p>
    <w:p w14:paraId="486D7C90" w14:textId="77777777" w:rsidR="00F075D1" w:rsidRPr="002F2B32" w:rsidRDefault="00F075D1" w:rsidP="00F075D1">
      <w:pPr>
        <w:numPr>
          <w:ilvl w:val="2"/>
          <w:numId w:val="1"/>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Фитнес</w:t>
      </w:r>
    </w:p>
    <w:p w14:paraId="2B508A6A" w14:textId="77777777" w:rsidR="00F075D1" w:rsidRPr="002F2B32" w:rsidRDefault="00F075D1" w:rsidP="00F075D1">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14:paraId="4BDABFC7" w14:textId="77777777" w:rsidR="00F075D1" w:rsidRPr="002F2B32" w:rsidRDefault="00F075D1" w:rsidP="00F075D1">
      <w:pPr>
        <w:shd w:val="clear" w:color="auto" w:fill="FFFFFF"/>
        <w:autoSpaceDE w:val="0"/>
        <w:autoSpaceDN w:val="0"/>
        <w:adjustRightInd w:val="0"/>
        <w:spacing w:after="0" w:line="240" w:lineRule="auto"/>
        <w:jc w:val="both"/>
        <w:rPr>
          <w:rFonts w:ascii="Times New Roman" w:eastAsia="Times New Roman" w:hAnsi="Times New Roman" w:cs="Times New Roman"/>
          <w:b/>
          <w:i/>
          <w:sz w:val="28"/>
          <w:szCs w:val="28"/>
          <w:lang w:eastAsia="ru-RU"/>
        </w:rPr>
      </w:pPr>
      <w:r w:rsidRPr="002F2B32">
        <w:rPr>
          <w:rFonts w:ascii="Times New Roman" w:eastAsia="Times New Roman" w:hAnsi="Times New Roman" w:cs="Times New Roman"/>
          <w:b/>
          <w:i/>
          <w:sz w:val="28"/>
          <w:szCs w:val="28"/>
          <w:lang w:eastAsia="ru-RU"/>
        </w:rPr>
        <w:t xml:space="preserve">6. Просветительская работа с родителями (законными представителями). </w:t>
      </w:r>
    </w:p>
    <w:p w14:paraId="21FC02C5" w14:textId="77777777" w:rsidR="00F075D1" w:rsidRPr="002F2B32" w:rsidRDefault="00F075D1" w:rsidP="00F075D1">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Сложившаяся  система работы с родителями (законными представителями) по вопросам охраны и укрепления здоровья детей направлена на повышение их уровня знаний и включает:</w:t>
      </w:r>
    </w:p>
    <w:p w14:paraId="5C03125C" w14:textId="77777777" w:rsidR="00F075D1" w:rsidRPr="002F2B32" w:rsidRDefault="00F075D1" w:rsidP="00F075D1">
      <w:pPr>
        <w:numPr>
          <w:ilvl w:val="0"/>
          <w:numId w:val="6"/>
        </w:numPr>
        <w:shd w:val="clear" w:color="auto" w:fill="FFFFFF"/>
        <w:autoSpaceDE w:val="0"/>
        <w:autoSpaceDN w:val="0"/>
        <w:adjustRightInd w:val="0"/>
        <w:spacing w:after="0" w:line="240" w:lineRule="auto"/>
        <w:ind w:left="1077" w:hanging="357"/>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проведение соответствующих лекций, семинаров, круглых столов и т. п.;</w:t>
      </w:r>
    </w:p>
    <w:p w14:paraId="7CE4489B" w14:textId="77777777" w:rsidR="00F075D1" w:rsidRPr="002F2B32" w:rsidRDefault="00F075D1" w:rsidP="00F075D1">
      <w:pPr>
        <w:numPr>
          <w:ilvl w:val="0"/>
          <w:numId w:val="6"/>
        </w:numPr>
        <w:shd w:val="clear" w:color="auto" w:fill="FFFFFF"/>
        <w:autoSpaceDE w:val="0"/>
        <w:autoSpaceDN w:val="0"/>
        <w:adjustRightInd w:val="0"/>
        <w:spacing w:after="0" w:line="240" w:lineRule="auto"/>
        <w:ind w:left="1077" w:hanging="357"/>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привлечение родителей (законных представителей) к совместной работе по проведению оздоровительных мероприятий и спортивных соревнований;</w:t>
      </w:r>
    </w:p>
    <w:p w14:paraId="5CC265CE" w14:textId="77777777" w:rsidR="00F075D1" w:rsidRPr="002F2B32" w:rsidRDefault="00F075D1" w:rsidP="00F075D1">
      <w:pPr>
        <w:numPr>
          <w:ilvl w:val="0"/>
          <w:numId w:val="6"/>
        </w:numPr>
        <w:shd w:val="clear" w:color="auto" w:fill="FFFFFF"/>
        <w:autoSpaceDE w:val="0"/>
        <w:autoSpaceDN w:val="0"/>
        <w:adjustRightInd w:val="0"/>
        <w:spacing w:after="0" w:line="240" w:lineRule="auto"/>
        <w:ind w:left="1077" w:hanging="357"/>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 xml:space="preserve">создание библиотечки детского здоровья, доступной для родителей и т.п. </w:t>
      </w:r>
    </w:p>
    <w:p w14:paraId="28C887A6" w14:textId="77777777" w:rsidR="00F075D1" w:rsidRPr="002F2B32" w:rsidRDefault="00F075D1" w:rsidP="00F075D1">
      <w:pPr>
        <w:spacing w:after="0" w:line="240" w:lineRule="auto"/>
        <w:rPr>
          <w:rFonts w:ascii="Times New Roman" w:eastAsia="Times New Roman" w:hAnsi="Times New Roman" w:cs="Times New Roman"/>
          <w:sz w:val="24"/>
          <w:szCs w:val="24"/>
          <w:lang w:eastAsia="ru-RU"/>
        </w:rPr>
      </w:pPr>
    </w:p>
    <w:p w14:paraId="3008AFCA" w14:textId="77777777" w:rsidR="00F075D1" w:rsidRPr="002F2B32" w:rsidRDefault="00F075D1" w:rsidP="00F075D1">
      <w:pPr>
        <w:spacing w:after="0" w:line="240" w:lineRule="auto"/>
        <w:rPr>
          <w:rFonts w:ascii="Times New Roman" w:eastAsia="Times New Roman" w:hAnsi="Times New Roman" w:cs="Times New Roman"/>
          <w:b/>
          <w:sz w:val="28"/>
          <w:szCs w:val="28"/>
          <w:lang w:eastAsia="ru-RU"/>
        </w:rPr>
      </w:pPr>
      <w:r w:rsidRPr="002F2B32">
        <w:rPr>
          <w:rFonts w:ascii="Times New Roman" w:eastAsia="Times New Roman" w:hAnsi="Times New Roman" w:cs="Times New Roman"/>
          <w:b/>
          <w:sz w:val="28"/>
          <w:szCs w:val="28"/>
          <w:lang w:eastAsia="ru-RU"/>
        </w:rPr>
        <w:t xml:space="preserve">                           Оценка эффективности реализации программы</w:t>
      </w:r>
    </w:p>
    <w:p w14:paraId="584CB2F8" w14:textId="77777777" w:rsidR="00F075D1" w:rsidRPr="002F2B32" w:rsidRDefault="00F075D1" w:rsidP="00F075D1">
      <w:pPr>
        <w:spacing w:after="0" w:line="240" w:lineRule="auto"/>
        <w:ind w:firstLine="708"/>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Основные результаты реализации программы  формирования культуры здорового и безопасного образа жизни учащихся оцениваются в рамках мониторинговых процедур, предусматривающих выявление: динамики сезонных заболеваний; динамики школьного травматизма; утомляемости учащихся и т.п.</w:t>
      </w:r>
    </w:p>
    <w:p w14:paraId="117AC517" w14:textId="77777777" w:rsidR="00F075D1" w:rsidRPr="002F2B32" w:rsidRDefault="00F075D1" w:rsidP="00F075D1">
      <w:pPr>
        <w:spacing w:after="0" w:line="240" w:lineRule="auto"/>
        <w:ind w:firstLine="709"/>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Развиваемые у учащихся в образовательном процессе компетенции в области здоровьсбережения выявляются в процессе урочной и внеурочной работы. На уроках в процессе обсуждения вопросов, связанных с охраной и укреплением здоровья. Во внеурочной деятельности в процессе реализации дополнительных программ оздоровительной направленности.</w:t>
      </w:r>
    </w:p>
    <w:p w14:paraId="2DE7B389" w14:textId="77777777" w:rsidR="00F075D1" w:rsidRPr="002F2B32" w:rsidRDefault="00F075D1" w:rsidP="00F075D1">
      <w:pPr>
        <w:spacing w:after="0" w:line="240" w:lineRule="auto"/>
        <w:ind w:firstLine="709"/>
        <w:jc w:val="both"/>
        <w:rPr>
          <w:rFonts w:ascii="Times New Roman" w:eastAsia="Times New Roman" w:hAnsi="Times New Roman" w:cs="Times New Roman"/>
          <w:sz w:val="28"/>
          <w:szCs w:val="28"/>
          <w:lang w:eastAsia="ru-RU"/>
        </w:rPr>
      </w:pPr>
    </w:p>
    <w:p w14:paraId="2CDF60BE" w14:textId="77777777" w:rsidR="00F075D1" w:rsidRPr="002F2B32" w:rsidRDefault="00F075D1" w:rsidP="00F075D1">
      <w:pPr>
        <w:spacing w:after="0" w:line="240" w:lineRule="auto"/>
        <w:jc w:val="center"/>
        <w:rPr>
          <w:rFonts w:ascii="Times New Roman" w:eastAsia="Times New Roman" w:hAnsi="Times New Roman" w:cs="Times New Roman"/>
          <w:b/>
          <w:sz w:val="24"/>
          <w:szCs w:val="24"/>
          <w:lang w:eastAsia="ru-RU"/>
        </w:rPr>
      </w:pPr>
    </w:p>
    <w:p w14:paraId="108F27ED" w14:textId="77777777" w:rsidR="00F075D1" w:rsidRPr="002F2B32" w:rsidRDefault="00F075D1" w:rsidP="00F075D1">
      <w:pPr>
        <w:spacing w:after="0" w:line="240" w:lineRule="auto"/>
        <w:jc w:val="center"/>
        <w:rPr>
          <w:rFonts w:ascii="Times New Roman" w:eastAsia="Times New Roman" w:hAnsi="Times New Roman" w:cs="Times New Roman"/>
          <w:b/>
          <w:sz w:val="24"/>
          <w:szCs w:val="24"/>
          <w:lang w:eastAsia="ru-RU"/>
        </w:rPr>
      </w:pPr>
    </w:p>
    <w:p w14:paraId="5EFB6CD6" w14:textId="77777777" w:rsidR="00F075D1" w:rsidRPr="002F2B32" w:rsidRDefault="00F075D1" w:rsidP="00F075D1">
      <w:pPr>
        <w:spacing w:after="0" w:line="240" w:lineRule="auto"/>
        <w:jc w:val="center"/>
        <w:rPr>
          <w:rFonts w:ascii="Times New Roman" w:eastAsia="Times New Roman" w:hAnsi="Times New Roman" w:cs="Times New Roman"/>
          <w:b/>
          <w:sz w:val="24"/>
          <w:szCs w:val="24"/>
          <w:lang w:eastAsia="ru-RU"/>
        </w:rPr>
      </w:pPr>
    </w:p>
    <w:p w14:paraId="6E8B415B" w14:textId="77777777" w:rsidR="00F075D1" w:rsidRPr="002F2B32" w:rsidRDefault="00F075D1" w:rsidP="00F075D1">
      <w:pPr>
        <w:spacing w:after="0" w:line="240" w:lineRule="auto"/>
        <w:jc w:val="center"/>
        <w:rPr>
          <w:rFonts w:ascii="Times New Roman" w:eastAsia="Times New Roman" w:hAnsi="Times New Roman" w:cs="Times New Roman"/>
          <w:b/>
          <w:sz w:val="24"/>
          <w:szCs w:val="24"/>
          <w:lang w:eastAsia="ru-RU"/>
        </w:rPr>
      </w:pPr>
    </w:p>
    <w:p w14:paraId="6F57244F" w14:textId="77777777" w:rsidR="00F075D1" w:rsidRPr="002F2B32" w:rsidRDefault="00F075D1" w:rsidP="00F075D1">
      <w:pPr>
        <w:spacing w:after="0" w:line="240" w:lineRule="auto"/>
        <w:jc w:val="center"/>
        <w:rPr>
          <w:rFonts w:ascii="Times New Roman" w:eastAsia="Times New Roman" w:hAnsi="Times New Roman" w:cs="Times New Roman"/>
          <w:b/>
          <w:sz w:val="24"/>
          <w:szCs w:val="24"/>
          <w:lang w:eastAsia="ru-RU"/>
        </w:rPr>
      </w:pPr>
    </w:p>
    <w:p w14:paraId="7D18EC66" w14:textId="77777777" w:rsidR="00F075D1" w:rsidRPr="002F2B32" w:rsidRDefault="00F075D1" w:rsidP="00F075D1">
      <w:pPr>
        <w:spacing w:after="0" w:line="240" w:lineRule="auto"/>
        <w:jc w:val="center"/>
        <w:rPr>
          <w:rFonts w:ascii="Times New Roman" w:eastAsia="Times New Roman" w:hAnsi="Times New Roman" w:cs="Times New Roman"/>
          <w:b/>
          <w:sz w:val="24"/>
          <w:szCs w:val="24"/>
          <w:lang w:eastAsia="ru-RU"/>
        </w:rPr>
      </w:pPr>
    </w:p>
    <w:p w14:paraId="36B293C3" w14:textId="77777777" w:rsidR="00F075D1" w:rsidRPr="002F2B32" w:rsidRDefault="00F075D1" w:rsidP="00F075D1">
      <w:pPr>
        <w:spacing w:after="0" w:line="240" w:lineRule="auto"/>
        <w:jc w:val="center"/>
        <w:rPr>
          <w:rFonts w:ascii="Times New Roman" w:eastAsia="Times New Roman" w:hAnsi="Times New Roman" w:cs="Times New Roman"/>
          <w:b/>
          <w:sz w:val="24"/>
          <w:szCs w:val="24"/>
          <w:lang w:eastAsia="ru-RU"/>
        </w:rPr>
      </w:pPr>
      <w:r w:rsidRPr="002F2B32">
        <w:rPr>
          <w:rFonts w:ascii="Times New Roman" w:eastAsia="Times New Roman" w:hAnsi="Times New Roman" w:cs="Times New Roman"/>
          <w:b/>
          <w:sz w:val="24"/>
          <w:szCs w:val="24"/>
          <w:lang w:eastAsia="ru-RU"/>
        </w:rPr>
        <w:lastRenderedPageBreak/>
        <w:t>ПРОГРАММА КОРРЕКЦИОННОЙ РАБОТЫ</w:t>
      </w:r>
    </w:p>
    <w:p w14:paraId="7BDB728F" w14:textId="77777777" w:rsidR="00F075D1" w:rsidRPr="002F2B32" w:rsidRDefault="00F075D1" w:rsidP="00F075D1">
      <w:pPr>
        <w:spacing w:after="0" w:line="240" w:lineRule="auto"/>
        <w:rPr>
          <w:rFonts w:ascii="Times New Roman" w:eastAsia="Times New Roman" w:hAnsi="Times New Roman" w:cs="Times New Roman"/>
          <w:sz w:val="24"/>
          <w:szCs w:val="24"/>
          <w:lang w:eastAsia="ru-RU"/>
        </w:rPr>
      </w:pPr>
    </w:p>
    <w:p w14:paraId="2CC6C62C" w14:textId="77777777" w:rsidR="00F075D1" w:rsidRPr="002F2B32" w:rsidRDefault="00F075D1" w:rsidP="00F075D1">
      <w:pPr>
        <w:spacing w:after="0" w:line="240" w:lineRule="auto"/>
        <w:ind w:firstLine="708"/>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 xml:space="preserve">Программа коррекционной работы разработана в соответствии с требованиями Закона «Об образовании», Федерального государственного образовательного стандарта начального общего образования, Концепции УМК «Школа России», а также с учетом опыта работы школы по данной проблематике. </w:t>
      </w:r>
    </w:p>
    <w:p w14:paraId="60AD40F4" w14:textId="77777777" w:rsidR="00F075D1" w:rsidRPr="002F2B32" w:rsidRDefault="00F075D1" w:rsidP="00F075D1">
      <w:pPr>
        <w:spacing w:after="0" w:line="240" w:lineRule="auto"/>
        <w:jc w:val="both"/>
        <w:rPr>
          <w:rFonts w:ascii="Times New Roman" w:eastAsia="Times New Roman" w:hAnsi="Times New Roman" w:cs="Times New Roman"/>
          <w:sz w:val="24"/>
          <w:szCs w:val="24"/>
          <w:lang w:eastAsia="ru-RU"/>
        </w:rPr>
      </w:pPr>
    </w:p>
    <w:p w14:paraId="71A1A89B" w14:textId="77777777" w:rsidR="00F075D1" w:rsidRPr="002F2B32" w:rsidRDefault="00F075D1" w:rsidP="00F075D1">
      <w:pPr>
        <w:spacing w:after="0" w:line="240" w:lineRule="auto"/>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 xml:space="preserve">Цель:1) программа коррекционной работы направлена на создание системы комплексной помощи детям с ограниченными возможностями здоровья в освоении основной образовательной программы  начального общего образования; </w:t>
      </w:r>
    </w:p>
    <w:p w14:paraId="61CE2596" w14:textId="77777777" w:rsidR="00F075D1" w:rsidRPr="002F2B32" w:rsidRDefault="00F075D1" w:rsidP="00F075D1">
      <w:pPr>
        <w:spacing w:after="0" w:line="240" w:lineRule="auto"/>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 xml:space="preserve">2)развитие творческого потенциала (одаренных детей). </w:t>
      </w:r>
    </w:p>
    <w:p w14:paraId="3C84DF42" w14:textId="77777777" w:rsidR="00F075D1" w:rsidRPr="002F2B32" w:rsidRDefault="00F075D1" w:rsidP="00F075D1">
      <w:pPr>
        <w:spacing w:after="0" w:line="240" w:lineRule="auto"/>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 xml:space="preserve">Задачи: </w:t>
      </w:r>
    </w:p>
    <w:p w14:paraId="5075B2CE" w14:textId="77777777" w:rsidR="00F075D1" w:rsidRPr="002F2B32" w:rsidRDefault="00F075D1" w:rsidP="00F075D1">
      <w:pPr>
        <w:widowControl w:val="0"/>
        <w:shd w:val="clear" w:color="auto" w:fill="FFFFFF"/>
        <w:tabs>
          <w:tab w:val="left" w:pos="590"/>
        </w:tabs>
        <w:autoSpaceDE w:val="0"/>
        <w:autoSpaceDN w:val="0"/>
        <w:adjustRightInd w:val="0"/>
        <w:spacing w:before="5" w:after="0" w:line="240" w:lineRule="auto"/>
        <w:rPr>
          <w:rFonts w:ascii="Times New Roman" w:eastAsia="Times New Roman" w:hAnsi="Times New Roman" w:cs="Times New Roman"/>
          <w:sz w:val="24"/>
          <w:szCs w:val="24"/>
          <w:lang w:eastAsia="ru-RU"/>
        </w:rPr>
      </w:pPr>
      <w:r w:rsidRPr="002F2B32">
        <w:rPr>
          <w:rFonts w:ascii="Times New Roman" w:eastAsia="Times New Roman" w:hAnsi="Times New Roman" w:cs="Times New Roman"/>
          <w:spacing w:val="-3"/>
          <w:sz w:val="24"/>
          <w:szCs w:val="24"/>
          <w:lang w:eastAsia="ru-RU"/>
        </w:rPr>
        <w:t xml:space="preserve">1.1 своевременное выявление детей с трудностями адаптации, </w:t>
      </w:r>
      <w:r w:rsidRPr="002F2B32">
        <w:rPr>
          <w:rFonts w:ascii="Times New Roman" w:eastAsia="Times New Roman" w:hAnsi="Times New Roman" w:cs="Times New Roman"/>
          <w:sz w:val="24"/>
          <w:szCs w:val="24"/>
          <w:lang w:eastAsia="ru-RU"/>
        </w:rPr>
        <w:t>обусловленными ограниченными возможностями здоровья;</w:t>
      </w:r>
    </w:p>
    <w:p w14:paraId="4E595BC8" w14:textId="77777777" w:rsidR="00F075D1" w:rsidRPr="002F2B32" w:rsidRDefault="00F075D1" w:rsidP="00F075D1">
      <w:pPr>
        <w:widowControl w:val="0"/>
        <w:numPr>
          <w:ilvl w:val="1"/>
          <w:numId w:val="57"/>
        </w:numPr>
        <w:shd w:val="clear" w:color="auto" w:fill="FFFFFF"/>
        <w:tabs>
          <w:tab w:val="left" w:pos="590"/>
        </w:tabs>
        <w:autoSpaceDE w:val="0"/>
        <w:autoSpaceDN w:val="0"/>
        <w:adjustRightInd w:val="0"/>
        <w:spacing w:after="0" w:line="240" w:lineRule="auto"/>
        <w:rPr>
          <w:rFonts w:ascii="Times New Roman" w:eastAsia="Times New Roman" w:hAnsi="Times New Roman" w:cs="Times New Roman"/>
          <w:sz w:val="24"/>
          <w:szCs w:val="24"/>
          <w:lang w:eastAsia="ru-RU"/>
        </w:rPr>
      </w:pPr>
      <w:r w:rsidRPr="002F2B32">
        <w:rPr>
          <w:rFonts w:ascii="Times New Roman" w:eastAsia="Times New Roman" w:hAnsi="Times New Roman" w:cs="Times New Roman"/>
          <w:spacing w:val="1"/>
          <w:sz w:val="24"/>
          <w:szCs w:val="24"/>
          <w:lang w:eastAsia="ru-RU"/>
        </w:rPr>
        <w:t>определение особых образовательных потребностей де</w:t>
      </w:r>
      <w:r w:rsidRPr="002F2B32">
        <w:rPr>
          <w:rFonts w:ascii="Times New Roman" w:eastAsia="Times New Roman" w:hAnsi="Times New Roman" w:cs="Times New Roman"/>
          <w:spacing w:val="1"/>
          <w:sz w:val="24"/>
          <w:szCs w:val="24"/>
          <w:lang w:eastAsia="ru-RU"/>
        </w:rPr>
        <w:softHyphen/>
      </w:r>
      <w:r w:rsidRPr="002F2B32">
        <w:rPr>
          <w:rFonts w:ascii="Times New Roman" w:eastAsia="Times New Roman" w:hAnsi="Times New Roman" w:cs="Times New Roman"/>
          <w:spacing w:val="6"/>
          <w:sz w:val="24"/>
          <w:szCs w:val="24"/>
          <w:lang w:eastAsia="ru-RU"/>
        </w:rPr>
        <w:t>тей с ограниченными возможностями здоровья, детей-инва</w:t>
      </w:r>
      <w:r w:rsidRPr="002F2B32">
        <w:rPr>
          <w:rFonts w:ascii="Times New Roman" w:eastAsia="Times New Roman" w:hAnsi="Times New Roman" w:cs="Times New Roman"/>
          <w:spacing w:val="6"/>
          <w:sz w:val="24"/>
          <w:szCs w:val="24"/>
          <w:lang w:eastAsia="ru-RU"/>
        </w:rPr>
        <w:softHyphen/>
      </w:r>
      <w:r w:rsidRPr="002F2B32">
        <w:rPr>
          <w:rFonts w:ascii="Times New Roman" w:eastAsia="Times New Roman" w:hAnsi="Times New Roman" w:cs="Times New Roman"/>
          <w:spacing w:val="-1"/>
          <w:sz w:val="24"/>
          <w:szCs w:val="24"/>
          <w:lang w:eastAsia="ru-RU"/>
        </w:rPr>
        <w:t>лидов;</w:t>
      </w:r>
    </w:p>
    <w:p w14:paraId="5522E46B" w14:textId="77777777" w:rsidR="00F075D1" w:rsidRPr="002F2B32" w:rsidRDefault="00F075D1" w:rsidP="00F075D1">
      <w:pPr>
        <w:widowControl w:val="0"/>
        <w:numPr>
          <w:ilvl w:val="1"/>
          <w:numId w:val="57"/>
        </w:numPr>
        <w:shd w:val="clear" w:color="auto" w:fill="FFFFFF"/>
        <w:tabs>
          <w:tab w:val="left" w:pos="590"/>
        </w:tabs>
        <w:autoSpaceDE w:val="0"/>
        <w:autoSpaceDN w:val="0"/>
        <w:adjustRightInd w:val="0"/>
        <w:spacing w:before="2" w:after="0" w:line="240" w:lineRule="auto"/>
        <w:rPr>
          <w:rFonts w:ascii="Times New Roman" w:eastAsia="Times New Roman" w:hAnsi="Times New Roman" w:cs="Times New Roman"/>
          <w:sz w:val="24"/>
          <w:szCs w:val="24"/>
          <w:lang w:eastAsia="ru-RU"/>
        </w:rPr>
      </w:pPr>
      <w:r w:rsidRPr="002F2B32">
        <w:rPr>
          <w:rFonts w:ascii="Times New Roman" w:eastAsia="Times New Roman" w:hAnsi="Times New Roman" w:cs="Times New Roman"/>
          <w:spacing w:val="-1"/>
          <w:sz w:val="24"/>
          <w:szCs w:val="24"/>
          <w:lang w:eastAsia="ru-RU"/>
        </w:rPr>
        <w:t xml:space="preserve">определение особенностей организации образовательного </w:t>
      </w:r>
      <w:r w:rsidRPr="002F2B32">
        <w:rPr>
          <w:rFonts w:ascii="Times New Roman" w:eastAsia="Times New Roman" w:hAnsi="Times New Roman" w:cs="Times New Roman"/>
          <w:spacing w:val="1"/>
          <w:sz w:val="24"/>
          <w:szCs w:val="24"/>
          <w:lang w:eastAsia="ru-RU"/>
        </w:rPr>
        <w:t>процесса для рассматриваемой категории детей в соответствии с индивидуальными особенностями каждого ребёнка, структу</w:t>
      </w:r>
      <w:r w:rsidRPr="002F2B32">
        <w:rPr>
          <w:rFonts w:ascii="Times New Roman" w:eastAsia="Times New Roman" w:hAnsi="Times New Roman" w:cs="Times New Roman"/>
          <w:spacing w:val="1"/>
          <w:sz w:val="24"/>
          <w:szCs w:val="24"/>
          <w:lang w:eastAsia="ru-RU"/>
        </w:rPr>
        <w:softHyphen/>
      </w:r>
      <w:r w:rsidRPr="002F2B32">
        <w:rPr>
          <w:rFonts w:ascii="Times New Roman" w:eastAsia="Times New Roman" w:hAnsi="Times New Roman" w:cs="Times New Roman"/>
          <w:spacing w:val="2"/>
          <w:sz w:val="24"/>
          <w:szCs w:val="24"/>
          <w:lang w:eastAsia="ru-RU"/>
        </w:rPr>
        <w:t>рой нарушения развития и степенью его выраженности</w:t>
      </w:r>
      <w:r w:rsidRPr="002F2B32">
        <w:rPr>
          <w:rFonts w:ascii="Times New Roman" w:eastAsia="Times New Roman" w:hAnsi="Times New Roman" w:cs="Times New Roman"/>
          <w:sz w:val="24"/>
          <w:szCs w:val="24"/>
          <w:lang w:eastAsia="ru-RU"/>
        </w:rPr>
        <w:t>;</w:t>
      </w:r>
    </w:p>
    <w:p w14:paraId="36A1B1C4" w14:textId="77777777" w:rsidR="00F075D1" w:rsidRPr="002F2B32" w:rsidRDefault="00F075D1" w:rsidP="00F075D1">
      <w:pPr>
        <w:widowControl w:val="0"/>
        <w:numPr>
          <w:ilvl w:val="1"/>
          <w:numId w:val="57"/>
        </w:numPr>
        <w:shd w:val="clear" w:color="auto" w:fill="FFFFFF"/>
        <w:tabs>
          <w:tab w:val="left" w:pos="605"/>
        </w:tabs>
        <w:autoSpaceDE w:val="0"/>
        <w:autoSpaceDN w:val="0"/>
        <w:adjustRightInd w:val="0"/>
        <w:spacing w:after="0" w:line="240" w:lineRule="auto"/>
        <w:rPr>
          <w:rFonts w:ascii="Times New Roman" w:eastAsia="Times New Roman" w:hAnsi="Times New Roman" w:cs="Times New Roman"/>
          <w:sz w:val="24"/>
          <w:szCs w:val="24"/>
          <w:lang w:eastAsia="ru-RU"/>
        </w:rPr>
      </w:pPr>
      <w:r w:rsidRPr="002F2B32">
        <w:rPr>
          <w:rFonts w:ascii="Times New Roman" w:eastAsia="Times New Roman" w:hAnsi="Times New Roman" w:cs="Times New Roman"/>
          <w:spacing w:val="3"/>
          <w:sz w:val="24"/>
          <w:szCs w:val="24"/>
          <w:lang w:eastAsia="ru-RU"/>
        </w:rPr>
        <w:t xml:space="preserve">создание условий, способствующих освоению детьми с </w:t>
      </w:r>
      <w:r w:rsidRPr="002F2B32">
        <w:rPr>
          <w:rFonts w:ascii="Times New Roman" w:eastAsia="Times New Roman" w:hAnsi="Times New Roman" w:cs="Times New Roman"/>
          <w:spacing w:val="4"/>
          <w:sz w:val="24"/>
          <w:szCs w:val="24"/>
          <w:lang w:eastAsia="ru-RU"/>
        </w:rPr>
        <w:t>ограниченными возможностями здоровья основной образова</w:t>
      </w:r>
      <w:r w:rsidRPr="002F2B32">
        <w:rPr>
          <w:rFonts w:ascii="Times New Roman" w:eastAsia="Times New Roman" w:hAnsi="Times New Roman" w:cs="Times New Roman"/>
          <w:spacing w:val="4"/>
          <w:sz w:val="24"/>
          <w:szCs w:val="24"/>
          <w:lang w:eastAsia="ru-RU"/>
        </w:rPr>
        <w:softHyphen/>
      </w:r>
      <w:r w:rsidRPr="002F2B32">
        <w:rPr>
          <w:rFonts w:ascii="Times New Roman" w:eastAsia="Times New Roman" w:hAnsi="Times New Roman" w:cs="Times New Roman"/>
          <w:spacing w:val="5"/>
          <w:sz w:val="24"/>
          <w:szCs w:val="24"/>
          <w:lang w:eastAsia="ru-RU"/>
        </w:rPr>
        <w:t>тельной программы начального общего образования и их ин</w:t>
      </w:r>
      <w:r w:rsidRPr="002F2B32">
        <w:rPr>
          <w:rFonts w:ascii="Times New Roman" w:eastAsia="Times New Roman" w:hAnsi="Times New Roman" w:cs="Times New Roman"/>
          <w:spacing w:val="5"/>
          <w:sz w:val="24"/>
          <w:szCs w:val="24"/>
          <w:lang w:eastAsia="ru-RU"/>
        </w:rPr>
        <w:softHyphen/>
      </w:r>
      <w:r w:rsidRPr="002F2B32">
        <w:rPr>
          <w:rFonts w:ascii="Times New Roman" w:eastAsia="Times New Roman" w:hAnsi="Times New Roman" w:cs="Times New Roman"/>
          <w:spacing w:val="3"/>
          <w:sz w:val="24"/>
          <w:szCs w:val="24"/>
          <w:lang w:eastAsia="ru-RU"/>
        </w:rPr>
        <w:t>теграции в образовательном учреждении;</w:t>
      </w:r>
    </w:p>
    <w:p w14:paraId="742D7E52" w14:textId="77777777" w:rsidR="00F075D1" w:rsidRPr="002F2B32" w:rsidRDefault="00F075D1" w:rsidP="00F075D1">
      <w:pPr>
        <w:widowControl w:val="0"/>
        <w:numPr>
          <w:ilvl w:val="1"/>
          <w:numId w:val="57"/>
        </w:numPr>
        <w:shd w:val="clear" w:color="auto" w:fill="FFFFFF"/>
        <w:tabs>
          <w:tab w:val="left" w:pos="605"/>
        </w:tabs>
        <w:autoSpaceDE w:val="0"/>
        <w:autoSpaceDN w:val="0"/>
        <w:adjustRightInd w:val="0"/>
        <w:spacing w:after="0" w:line="240" w:lineRule="auto"/>
        <w:rPr>
          <w:rFonts w:ascii="Times New Roman" w:eastAsia="Times New Roman" w:hAnsi="Times New Roman" w:cs="Times New Roman"/>
          <w:sz w:val="24"/>
          <w:szCs w:val="24"/>
          <w:lang w:eastAsia="ru-RU"/>
        </w:rPr>
      </w:pPr>
      <w:r w:rsidRPr="002F2B32">
        <w:rPr>
          <w:rFonts w:ascii="Times New Roman" w:eastAsia="Times New Roman" w:hAnsi="Times New Roman" w:cs="Times New Roman"/>
          <w:spacing w:val="1"/>
          <w:sz w:val="24"/>
          <w:szCs w:val="24"/>
          <w:lang w:eastAsia="ru-RU"/>
        </w:rPr>
        <w:t xml:space="preserve">осуществление индивидуально ориентированной </w:t>
      </w:r>
      <w:r w:rsidRPr="002F2B32">
        <w:rPr>
          <w:rFonts w:ascii="Times New Roman" w:eastAsia="Times New Roman" w:hAnsi="Times New Roman" w:cs="Times New Roman"/>
          <w:spacing w:val="3"/>
          <w:sz w:val="24"/>
          <w:szCs w:val="24"/>
          <w:lang w:eastAsia="ru-RU"/>
        </w:rPr>
        <w:t xml:space="preserve">педагогической помощи детям с ограниченными  </w:t>
      </w:r>
      <w:r w:rsidRPr="002F2B32">
        <w:rPr>
          <w:rFonts w:ascii="Times New Roman" w:eastAsia="Times New Roman" w:hAnsi="Times New Roman" w:cs="Times New Roman"/>
          <w:spacing w:val="4"/>
          <w:sz w:val="24"/>
          <w:szCs w:val="24"/>
          <w:lang w:eastAsia="ru-RU"/>
        </w:rPr>
        <w:t>возможностями здоровья с учётом особенностей психическо</w:t>
      </w:r>
      <w:r w:rsidRPr="002F2B32">
        <w:rPr>
          <w:rFonts w:ascii="Times New Roman" w:eastAsia="Times New Roman" w:hAnsi="Times New Roman" w:cs="Times New Roman"/>
          <w:spacing w:val="4"/>
          <w:sz w:val="24"/>
          <w:szCs w:val="24"/>
          <w:lang w:eastAsia="ru-RU"/>
        </w:rPr>
        <w:softHyphen/>
      </w:r>
      <w:r w:rsidRPr="002F2B32">
        <w:rPr>
          <w:rFonts w:ascii="Times New Roman" w:eastAsia="Times New Roman" w:hAnsi="Times New Roman" w:cs="Times New Roman"/>
          <w:spacing w:val="6"/>
          <w:sz w:val="24"/>
          <w:szCs w:val="24"/>
          <w:lang w:eastAsia="ru-RU"/>
        </w:rPr>
        <w:t>го и  (или) физического развития,  индивидуальных возмож</w:t>
      </w:r>
      <w:r w:rsidRPr="002F2B32">
        <w:rPr>
          <w:rFonts w:ascii="Times New Roman" w:eastAsia="Times New Roman" w:hAnsi="Times New Roman" w:cs="Times New Roman"/>
          <w:spacing w:val="6"/>
          <w:sz w:val="24"/>
          <w:szCs w:val="24"/>
          <w:lang w:eastAsia="ru-RU"/>
        </w:rPr>
        <w:softHyphen/>
      </w:r>
      <w:r w:rsidRPr="002F2B32">
        <w:rPr>
          <w:rFonts w:ascii="Times New Roman" w:eastAsia="Times New Roman" w:hAnsi="Times New Roman" w:cs="Times New Roman"/>
          <w:spacing w:val="7"/>
          <w:sz w:val="24"/>
          <w:szCs w:val="24"/>
          <w:lang w:eastAsia="ru-RU"/>
        </w:rPr>
        <w:t>ностей детей (в соответствии с рекомендациями психолого-</w:t>
      </w:r>
      <w:r w:rsidRPr="002F2B32">
        <w:rPr>
          <w:rFonts w:ascii="Times New Roman" w:eastAsia="Times New Roman" w:hAnsi="Times New Roman" w:cs="Times New Roman"/>
          <w:spacing w:val="3"/>
          <w:sz w:val="24"/>
          <w:szCs w:val="24"/>
          <w:lang w:eastAsia="ru-RU"/>
        </w:rPr>
        <w:t>медико-педагогической комиссии);</w:t>
      </w:r>
    </w:p>
    <w:p w14:paraId="105412FE" w14:textId="77777777" w:rsidR="00F075D1" w:rsidRPr="002F2B32" w:rsidRDefault="00F075D1" w:rsidP="00F075D1">
      <w:pPr>
        <w:widowControl w:val="0"/>
        <w:numPr>
          <w:ilvl w:val="1"/>
          <w:numId w:val="57"/>
        </w:numPr>
        <w:shd w:val="clear" w:color="auto" w:fill="FFFFFF"/>
        <w:tabs>
          <w:tab w:val="left" w:pos="605"/>
        </w:tabs>
        <w:autoSpaceDE w:val="0"/>
        <w:autoSpaceDN w:val="0"/>
        <w:adjustRightInd w:val="0"/>
        <w:spacing w:after="0" w:line="240" w:lineRule="auto"/>
        <w:rPr>
          <w:rFonts w:ascii="Times New Roman" w:eastAsia="Times New Roman" w:hAnsi="Times New Roman" w:cs="Times New Roman"/>
          <w:sz w:val="24"/>
          <w:szCs w:val="24"/>
          <w:lang w:eastAsia="ru-RU"/>
        </w:rPr>
      </w:pPr>
      <w:r w:rsidRPr="002F2B32">
        <w:rPr>
          <w:rFonts w:ascii="Times New Roman" w:eastAsia="Times New Roman" w:hAnsi="Times New Roman" w:cs="Times New Roman"/>
          <w:spacing w:val="3"/>
          <w:sz w:val="24"/>
          <w:szCs w:val="24"/>
          <w:lang w:eastAsia="ru-RU"/>
        </w:rPr>
        <w:t>оказание консультативной и методической помощи ро</w:t>
      </w:r>
      <w:r w:rsidRPr="002F2B32">
        <w:rPr>
          <w:rFonts w:ascii="Times New Roman" w:eastAsia="Times New Roman" w:hAnsi="Times New Roman" w:cs="Times New Roman"/>
          <w:spacing w:val="3"/>
          <w:sz w:val="24"/>
          <w:szCs w:val="24"/>
          <w:lang w:eastAsia="ru-RU"/>
        </w:rPr>
        <w:softHyphen/>
        <w:t xml:space="preserve">дителям   (законным представителям) детей с ограниченными </w:t>
      </w:r>
      <w:r w:rsidRPr="002F2B32">
        <w:rPr>
          <w:rFonts w:ascii="Times New Roman" w:eastAsia="Times New Roman" w:hAnsi="Times New Roman" w:cs="Times New Roman"/>
          <w:spacing w:val="5"/>
          <w:sz w:val="24"/>
          <w:szCs w:val="24"/>
          <w:lang w:eastAsia="ru-RU"/>
        </w:rPr>
        <w:t>возможностями здоровья по социальным, пра</w:t>
      </w:r>
      <w:r w:rsidRPr="002F2B32">
        <w:rPr>
          <w:rFonts w:ascii="Times New Roman" w:eastAsia="Times New Roman" w:hAnsi="Times New Roman" w:cs="Times New Roman"/>
          <w:spacing w:val="5"/>
          <w:sz w:val="24"/>
          <w:szCs w:val="24"/>
          <w:lang w:eastAsia="ru-RU"/>
        </w:rPr>
        <w:softHyphen/>
        <w:t>вовым и другим вопросам;</w:t>
      </w:r>
    </w:p>
    <w:p w14:paraId="04694FDA" w14:textId="77777777" w:rsidR="00F075D1" w:rsidRPr="002F2B32" w:rsidRDefault="00F075D1" w:rsidP="00F075D1">
      <w:pPr>
        <w:widowControl w:val="0"/>
        <w:shd w:val="clear" w:color="auto" w:fill="FFFFFF"/>
        <w:tabs>
          <w:tab w:val="left" w:pos="605"/>
        </w:tabs>
        <w:autoSpaceDE w:val="0"/>
        <w:autoSpaceDN w:val="0"/>
        <w:adjustRightInd w:val="0"/>
        <w:spacing w:after="0" w:line="240" w:lineRule="auto"/>
        <w:ind w:left="360"/>
        <w:rPr>
          <w:rFonts w:ascii="Times New Roman" w:eastAsia="Times New Roman" w:hAnsi="Times New Roman" w:cs="Times New Roman"/>
          <w:sz w:val="24"/>
          <w:szCs w:val="24"/>
          <w:lang w:eastAsia="ru-RU"/>
        </w:rPr>
      </w:pPr>
      <w:r w:rsidRPr="002F2B32">
        <w:rPr>
          <w:rFonts w:ascii="Times New Roman" w:eastAsia="Times New Roman" w:hAnsi="Times New Roman" w:cs="Times New Roman"/>
          <w:spacing w:val="5"/>
          <w:sz w:val="24"/>
          <w:szCs w:val="24"/>
          <w:lang w:eastAsia="ru-RU"/>
        </w:rPr>
        <w:t>2.1формирование и освоение творческих способов и приемов, способствующих развитию творческого потенциала учащихся</w:t>
      </w:r>
    </w:p>
    <w:p w14:paraId="57290CCD" w14:textId="77777777" w:rsidR="00F075D1" w:rsidRPr="002F2B32" w:rsidRDefault="00F075D1" w:rsidP="00F075D1">
      <w:pPr>
        <w:spacing w:after="0" w:line="240" w:lineRule="auto"/>
        <w:rPr>
          <w:rFonts w:ascii="Times New Roman" w:eastAsia="Times New Roman" w:hAnsi="Times New Roman" w:cs="Times New Roman"/>
          <w:b/>
          <w:sz w:val="24"/>
          <w:szCs w:val="24"/>
          <w:lang w:eastAsia="ru-RU"/>
        </w:rPr>
      </w:pPr>
      <w:r w:rsidRPr="002F2B32">
        <w:rPr>
          <w:rFonts w:ascii="Times New Roman" w:eastAsia="Times New Roman" w:hAnsi="Times New Roman" w:cs="Times New Roman"/>
          <w:b/>
          <w:sz w:val="24"/>
          <w:szCs w:val="24"/>
          <w:lang w:eastAsia="ru-RU"/>
        </w:rPr>
        <w:t>Коррекционная работа, направленная на освоение детьми с ограниченными возможностями здоровья  основной образовательной программы начального общего образования.</w:t>
      </w:r>
    </w:p>
    <w:p w14:paraId="5CDCED90" w14:textId="77777777" w:rsidR="00F075D1" w:rsidRPr="002F2B32" w:rsidRDefault="00F075D1" w:rsidP="00F075D1">
      <w:pPr>
        <w:shd w:val="clear" w:color="auto" w:fill="FFFFFF"/>
        <w:spacing w:before="199" w:after="0" w:line="240" w:lineRule="auto"/>
        <w:ind w:left="26" w:right="22" w:firstLine="322"/>
        <w:jc w:val="both"/>
        <w:rPr>
          <w:rFonts w:ascii="Times New Roman" w:eastAsia="Times New Roman" w:hAnsi="Times New Roman" w:cs="Times New Roman"/>
          <w:sz w:val="28"/>
          <w:szCs w:val="28"/>
          <w:lang w:eastAsia="ru-RU"/>
        </w:rPr>
      </w:pPr>
      <w:r w:rsidRPr="002F2B32">
        <w:rPr>
          <w:rFonts w:ascii="Times New Roman" w:eastAsia="Times New Roman" w:hAnsi="Times New Roman" w:cs="Times New Roman"/>
          <w:b/>
          <w:spacing w:val="3"/>
          <w:sz w:val="28"/>
          <w:szCs w:val="28"/>
          <w:lang w:eastAsia="ru-RU"/>
        </w:rPr>
        <w:t>Принципы  коррекционной работы определя</w:t>
      </w:r>
      <w:r w:rsidRPr="002F2B32">
        <w:rPr>
          <w:rFonts w:ascii="Times New Roman" w:eastAsia="Times New Roman" w:hAnsi="Times New Roman" w:cs="Times New Roman"/>
          <w:b/>
          <w:spacing w:val="3"/>
          <w:sz w:val="28"/>
          <w:szCs w:val="28"/>
          <w:lang w:eastAsia="ru-RU"/>
        </w:rPr>
        <w:softHyphen/>
      </w:r>
      <w:r w:rsidRPr="002F2B32">
        <w:rPr>
          <w:rFonts w:ascii="Times New Roman" w:eastAsia="Times New Roman" w:hAnsi="Times New Roman" w:cs="Times New Roman"/>
          <w:b/>
          <w:spacing w:val="4"/>
          <w:sz w:val="28"/>
          <w:szCs w:val="28"/>
          <w:lang w:eastAsia="ru-RU"/>
        </w:rPr>
        <w:t>ют</w:t>
      </w:r>
      <w:r w:rsidRPr="002F2B32">
        <w:rPr>
          <w:rFonts w:ascii="Times New Roman" w:eastAsia="Times New Roman" w:hAnsi="Times New Roman" w:cs="Times New Roman"/>
          <w:spacing w:val="4"/>
          <w:sz w:val="28"/>
          <w:szCs w:val="28"/>
          <w:lang w:eastAsia="ru-RU"/>
        </w:rPr>
        <w:t>:</w:t>
      </w:r>
    </w:p>
    <w:p w14:paraId="22928608" w14:textId="77777777" w:rsidR="00F075D1" w:rsidRPr="002F2B32" w:rsidRDefault="00F075D1" w:rsidP="00F075D1">
      <w:pPr>
        <w:shd w:val="clear" w:color="auto" w:fill="FFFFFF"/>
        <w:tabs>
          <w:tab w:val="left" w:pos="648"/>
        </w:tabs>
        <w:spacing w:after="0" w:line="240" w:lineRule="auto"/>
        <w:ind w:left="29" w:firstLine="444"/>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w:t>
      </w:r>
      <w:r w:rsidRPr="002F2B32">
        <w:rPr>
          <w:rFonts w:ascii="Times New Roman" w:eastAsia="Times New Roman" w:hAnsi="Times New Roman" w:cs="Times New Roman"/>
          <w:sz w:val="24"/>
          <w:szCs w:val="24"/>
          <w:lang w:eastAsia="ru-RU"/>
        </w:rPr>
        <w:tab/>
      </w:r>
      <w:r w:rsidRPr="002F2B32">
        <w:rPr>
          <w:rFonts w:ascii="Times New Roman" w:eastAsia="Times New Roman" w:hAnsi="Times New Roman" w:cs="Times New Roman"/>
          <w:i/>
          <w:iCs/>
          <w:spacing w:val="6"/>
          <w:sz w:val="24"/>
          <w:szCs w:val="24"/>
          <w:lang w:eastAsia="ru-RU"/>
        </w:rPr>
        <w:t xml:space="preserve">Соблюдение интересов ребёнка. </w:t>
      </w:r>
      <w:r w:rsidRPr="002F2B32">
        <w:rPr>
          <w:rFonts w:ascii="Times New Roman" w:eastAsia="Times New Roman" w:hAnsi="Times New Roman" w:cs="Times New Roman"/>
          <w:spacing w:val="6"/>
          <w:sz w:val="24"/>
          <w:szCs w:val="24"/>
          <w:lang w:eastAsia="ru-RU"/>
        </w:rPr>
        <w:t xml:space="preserve">Принцип определяет </w:t>
      </w:r>
      <w:r w:rsidRPr="002F2B32">
        <w:rPr>
          <w:rFonts w:ascii="Times New Roman" w:eastAsia="Times New Roman" w:hAnsi="Times New Roman" w:cs="Times New Roman"/>
          <w:spacing w:val="4"/>
          <w:sz w:val="24"/>
          <w:szCs w:val="24"/>
          <w:lang w:eastAsia="ru-RU"/>
        </w:rPr>
        <w:t>решение проблемы ре</w:t>
      </w:r>
      <w:r w:rsidRPr="002F2B32">
        <w:rPr>
          <w:rFonts w:ascii="Times New Roman" w:eastAsia="Times New Roman" w:hAnsi="Times New Roman" w:cs="Times New Roman"/>
          <w:spacing w:val="4"/>
          <w:sz w:val="24"/>
          <w:szCs w:val="24"/>
          <w:lang w:eastAsia="ru-RU"/>
        </w:rPr>
        <w:softHyphen/>
      </w:r>
      <w:r w:rsidRPr="002F2B32">
        <w:rPr>
          <w:rFonts w:ascii="Times New Roman" w:eastAsia="Times New Roman" w:hAnsi="Times New Roman" w:cs="Times New Roman"/>
          <w:spacing w:val="7"/>
          <w:sz w:val="24"/>
          <w:szCs w:val="24"/>
          <w:lang w:eastAsia="ru-RU"/>
        </w:rPr>
        <w:t>бёнка с максимальной пользой и в интересах ребёнка.</w:t>
      </w:r>
    </w:p>
    <w:p w14:paraId="6A2C96C7" w14:textId="77777777" w:rsidR="00F075D1" w:rsidRPr="002F2B32" w:rsidRDefault="00F075D1" w:rsidP="00F075D1">
      <w:pPr>
        <w:shd w:val="clear" w:color="auto" w:fill="FFFFFF"/>
        <w:spacing w:after="0" w:line="240" w:lineRule="auto"/>
        <w:ind w:left="26" w:right="2" w:firstLine="660"/>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i/>
          <w:iCs/>
          <w:spacing w:val="2"/>
          <w:sz w:val="24"/>
          <w:szCs w:val="24"/>
          <w:lang w:eastAsia="ru-RU"/>
        </w:rPr>
        <w:t xml:space="preserve">- Системность. </w:t>
      </w:r>
      <w:r w:rsidRPr="002F2B32">
        <w:rPr>
          <w:rFonts w:ascii="Times New Roman" w:eastAsia="Times New Roman" w:hAnsi="Times New Roman" w:cs="Times New Roman"/>
          <w:spacing w:val="2"/>
          <w:sz w:val="24"/>
          <w:szCs w:val="24"/>
          <w:lang w:eastAsia="ru-RU"/>
        </w:rPr>
        <w:t>единство диаг</w:t>
      </w:r>
      <w:r w:rsidRPr="002F2B32">
        <w:rPr>
          <w:rFonts w:ascii="Times New Roman" w:eastAsia="Times New Roman" w:hAnsi="Times New Roman" w:cs="Times New Roman"/>
          <w:spacing w:val="2"/>
          <w:sz w:val="24"/>
          <w:szCs w:val="24"/>
          <w:lang w:eastAsia="ru-RU"/>
        </w:rPr>
        <w:softHyphen/>
      </w:r>
      <w:r w:rsidRPr="002F2B32">
        <w:rPr>
          <w:rFonts w:ascii="Times New Roman" w:eastAsia="Times New Roman" w:hAnsi="Times New Roman" w:cs="Times New Roman"/>
          <w:spacing w:val="6"/>
          <w:sz w:val="24"/>
          <w:szCs w:val="24"/>
          <w:lang w:eastAsia="ru-RU"/>
        </w:rPr>
        <w:t xml:space="preserve">ностики, коррекции и развития, т. е. системный подход к </w:t>
      </w:r>
      <w:r w:rsidRPr="002F2B32">
        <w:rPr>
          <w:rFonts w:ascii="Times New Roman" w:eastAsia="Times New Roman" w:hAnsi="Times New Roman" w:cs="Times New Roman"/>
          <w:spacing w:val="5"/>
          <w:sz w:val="24"/>
          <w:szCs w:val="24"/>
          <w:lang w:eastAsia="ru-RU"/>
        </w:rPr>
        <w:t>анализу особенностей развития и коррекции нарушений де</w:t>
      </w:r>
      <w:r w:rsidRPr="002F2B32">
        <w:rPr>
          <w:rFonts w:ascii="Times New Roman" w:eastAsia="Times New Roman" w:hAnsi="Times New Roman" w:cs="Times New Roman"/>
          <w:spacing w:val="5"/>
          <w:sz w:val="24"/>
          <w:szCs w:val="24"/>
          <w:lang w:eastAsia="ru-RU"/>
        </w:rPr>
        <w:softHyphen/>
      </w:r>
      <w:r w:rsidRPr="002F2B32">
        <w:rPr>
          <w:rFonts w:ascii="Times New Roman" w:eastAsia="Times New Roman" w:hAnsi="Times New Roman" w:cs="Times New Roman"/>
          <w:spacing w:val="1"/>
          <w:sz w:val="24"/>
          <w:szCs w:val="24"/>
          <w:lang w:eastAsia="ru-RU"/>
        </w:rPr>
        <w:t xml:space="preserve">тей с ограниченными возможностями здоровья, </w:t>
      </w:r>
    </w:p>
    <w:p w14:paraId="4BA14122" w14:textId="77777777" w:rsidR="00F075D1" w:rsidRPr="002F2B32" w:rsidRDefault="00F075D1" w:rsidP="00F075D1">
      <w:pPr>
        <w:shd w:val="clear" w:color="auto" w:fill="FFFFFF"/>
        <w:tabs>
          <w:tab w:val="left" w:pos="648"/>
        </w:tabs>
        <w:spacing w:after="0" w:line="240" w:lineRule="auto"/>
        <w:ind w:left="29" w:firstLine="444"/>
        <w:rPr>
          <w:rFonts w:ascii="Times New Roman" w:eastAsia="Times New Roman" w:hAnsi="Times New Roman" w:cs="Times New Roman"/>
          <w:spacing w:val="4"/>
          <w:sz w:val="24"/>
          <w:szCs w:val="24"/>
          <w:lang w:eastAsia="ru-RU"/>
        </w:rPr>
      </w:pPr>
      <w:r w:rsidRPr="002F2B32">
        <w:rPr>
          <w:rFonts w:ascii="Times New Roman" w:eastAsia="Times New Roman" w:hAnsi="Times New Roman" w:cs="Times New Roman"/>
          <w:sz w:val="24"/>
          <w:szCs w:val="24"/>
          <w:lang w:eastAsia="ru-RU"/>
        </w:rPr>
        <w:t>-</w:t>
      </w:r>
      <w:r w:rsidRPr="002F2B32">
        <w:rPr>
          <w:rFonts w:ascii="Times New Roman" w:eastAsia="Times New Roman" w:hAnsi="Times New Roman" w:cs="Times New Roman"/>
          <w:sz w:val="24"/>
          <w:szCs w:val="24"/>
          <w:lang w:eastAsia="ru-RU"/>
        </w:rPr>
        <w:tab/>
      </w:r>
      <w:r w:rsidRPr="002F2B32">
        <w:rPr>
          <w:rFonts w:ascii="Times New Roman" w:eastAsia="Times New Roman" w:hAnsi="Times New Roman" w:cs="Times New Roman"/>
          <w:i/>
          <w:iCs/>
          <w:spacing w:val="3"/>
          <w:sz w:val="24"/>
          <w:szCs w:val="24"/>
          <w:lang w:eastAsia="ru-RU"/>
        </w:rPr>
        <w:t xml:space="preserve">Вариативность. </w:t>
      </w:r>
      <w:r w:rsidRPr="002F2B32">
        <w:rPr>
          <w:rFonts w:ascii="Times New Roman" w:eastAsia="Times New Roman" w:hAnsi="Times New Roman" w:cs="Times New Roman"/>
          <w:spacing w:val="3"/>
          <w:sz w:val="24"/>
          <w:szCs w:val="24"/>
          <w:lang w:eastAsia="ru-RU"/>
        </w:rPr>
        <w:t>Принцип предполагает создание вари</w:t>
      </w:r>
      <w:r w:rsidRPr="002F2B32">
        <w:rPr>
          <w:rFonts w:ascii="Times New Roman" w:eastAsia="Times New Roman" w:hAnsi="Times New Roman" w:cs="Times New Roman"/>
          <w:spacing w:val="3"/>
          <w:sz w:val="24"/>
          <w:szCs w:val="24"/>
          <w:lang w:eastAsia="ru-RU"/>
        </w:rPr>
        <w:softHyphen/>
      </w:r>
      <w:r w:rsidRPr="002F2B32">
        <w:rPr>
          <w:rFonts w:ascii="Times New Roman" w:eastAsia="Times New Roman" w:hAnsi="Times New Roman" w:cs="Times New Roman"/>
          <w:spacing w:val="6"/>
          <w:sz w:val="24"/>
          <w:szCs w:val="24"/>
          <w:lang w:eastAsia="ru-RU"/>
        </w:rPr>
        <w:t>ативных условий для получения образования детьми, имею</w:t>
      </w:r>
      <w:r w:rsidRPr="002F2B32">
        <w:rPr>
          <w:rFonts w:ascii="Times New Roman" w:eastAsia="Times New Roman" w:hAnsi="Times New Roman" w:cs="Times New Roman"/>
          <w:spacing w:val="6"/>
          <w:sz w:val="24"/>
          <w:szCs w:val="24"/>
          <w:lang w:eastAsia="ru-RU"/>
        </w:rPr>
        <w:softHyphen/>
      </w:r>
      <w:r w:rsidRPr="002F2B32">
        <w:rPr>
          <w:rFonts w:ascii="Times New Roman" w:eastAsia="Times New Roman" w:hAnsi="Times New Roman" w:cs="Times New Roman"/>
          <w:spacing w:val="5"/>
          <w:sz w:val="24"/>
          <w:szCs w:val="24"/>
          <w:lang w:eastAsia="ru-RU"/>
        </w:rPr>
        <w:t>щими различные недостатки в физическом и (или) психичес</w:t>
      </w:r>
      <w:r w:rsidRPr="002F2B32">
        <w:rPr>
          <w:rFonts w:ascii="Times New Roman" w:eastAsia="Times New Roman" w:hAnsi="Times New Roman" w:cs="Times New Roman"/>
          <w:spacing w:val="5"/>
          <w:sz w:val="24"/>
          <w:szCs w:val="24"/>
          <w:lang w:eastAsia="ru-RU"/>
        </w:rPr>
        <w:softHyphen/>
      </w:r>
      <w:r w:rsidRPr="002F2B32">
        <w:rPr>
          <w:rFonts w:ascii="Times New Roman" w:eastAsia="Times New Roman" w:hAnsi="Times New Roman" w:cs="Times New Roman"/>
          <w:spacing w:val="4"/>
          <w:sz w:val="24"/>
          <w:szCs w:val="24"/>
          <w:lang w:eastAsia="ru-RU"/>
        </w:rPr>
        <w:t>ком развитии.</w:t>
      </w:r>
    </w:p>
    <w:p w14:paraId="044CA453" w14:textId="77777777" w:rsidR="00F075D1" w:rsidRPr="002F2B32" w:rsidRDefault="00F075D1" w:rsidP="00F075D1">
      <w:pPr>
        <w:shd w:val="clear" w:color="auto" w:fill="FFFFFF"/>
        <w:spacing w:before="137" w:after="0" w:line="240" w:lineRule="auto"/>
        <w:ind w:left="46"/>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i/>
          <w:iCs/>
          <w:spacing w:val="9"/>
          <w:sz w:val="24"/>
          <w:szCs w:val="24"/>
          <w:lang w:eastAsia="ru-RU"/>
        </w:rPr>
        <w:t xml:space="preserve">       - Рекомендательный характер оказания помощи: </w:t>
      </w:r>
      <w:r w:rsidRPr="002F2B32">
        <w:rPr>
          <w:rFonts w:ascii="Times New Roman" w:eastAsia="Times New Roman" w:hAnsi="Times New Roman" w:cs="Times New Roman"/>
          <w:sz w:val="24"/>
          <w:szCs w:val="24"/>
          <w:lang w:eastAsia="ru-RU"/>
        </w:rPr>
        <w:t>обеспечение соблюдения гарантированных законод</w:t>
      </w:r>
      <w:r w:rsidRPr="002F2B32">
        <w:rPr>
          <w:rFonts w:ascii="Times New Roman" w:eastAsia="Times New Roman" w:hAnsi="Times New Roman" w:cs="Times New Roman"/>
          <w:spacing w:val="2"/>
          <w:sz w:val="24"/>
          <w:szCs w:val="24"/>
          <w:lang w:eastAsia="ru-RU"/>
        </w:rPr>
        <w:t xml:space="preserve">ательством прав родителей (законных представителей) детей </w:t>
      </w:r>
      <w:r w:rsidRPr="002F2B32">
        <w:rPr>
          <w:rFonts w:ascii="Times New Roman" w:eastAsia="Times New Roman" w:hAnsi="Times New Roman" w:cs="Times New Roman"/>
          <w:spacing w:val="1"/>
          <w:sz w:val="24"/>
          <w:szCs w:val="24"/>
          <w:lang w:eastAsia="ru-RU"/>
        </w:rPr>
        <w:t xml:space="preserve">с ограниченными возможностями здоровья выбирать формы </w:t>
      </w:r>
      <w:r w:rsidRPr="002F2B32">
        <w:rPr>
          <w:rFonts w:ascii="Times New Roman" w:eastAsia="Times New Roman" w:hAnsi="Times New Roman" w:cs="Times New Roman"/>
          <w:sz w:val="24"/>
          <w:szCs w:val="24"/>
          <w:lang w:eastAsia="ru-RU"/>
        </w:rPr>
        <w:t>получения детьми образования, образовательные учреждения защищать законные права и интересы детей, включая обязательное согласование с родителями (законными представите</w:t>
      </w:r>
      <w:r w:rsidRPr="002F2B32">
        <w:rPr>
          <w:rFonts w:ascii="Times New Roman" w:eastAsia="Times New Roman" w:hAnsi="Times New Roman" w:cs="Times New Roman"/>
          <w:sz w:val="24"/>
          <w:szCs w:val="24"/>
          <w:lang w:eastAsia="ru-RU"/>
        </w:rPr>
        <w:softHyphen/>
      </w:r>
      <w:r w:rsidRPr="002F2B32">
        <w:rPr>
          <w:rFonts w:ascii="Times New Roman" w:eastAsia="Times New Roman" w:hAnsi="Times New Roman" w:cs="Times New Roman"/>
          <w:spacing w:val="2"/>
          <w:sz w:val="24"/>
          <w:szCs w:val="24"/>
          <w:lang w:eastAsia="ru-RU"/>
        </w:rPr>
        <w:t>лями) вопроса о направлении (переводе) детей с ограничен</w:t>
      </w:r>
      <w:r w:rsidRPr="002F2B32">
        <w:rPr>
          <w:rFonts w:ascii="Times New Roman" w:eastAsia="Times New Roman" w:hAnsi="Times New Roman" w:cs="Times New Roman"/>
          <w:spacing w:val="2"/>
          <w:sz w:val="24"/>
          <w:szCs w:val="24"/>
          <w:lang w:eastAsia="ru-RU"/>
        </w:rPr>
        <w:softHyphen/>
      </w:r>
      <w:r w:rsidRPr="002F2B32">
        <w:rPr>
          <w:rFonts w:ascii="Times New Roman" w:eastAsia="Times New Roman" w:hAnsi="Times New Roman" w:cs="Times New Roman"/>
          <w:spacing w:val="3"/>
          <w:sz w:val="24"/>
          <w:szCs w:val="24"/>
          <w:lang w:eastAsia="ru-RU"/>
        </w:rPr>
        <w:t>ными возможностями здоровья в специальные (коррекцион</w:t>
      </w:r>
      <w:r w:rsidRPr="002F2B32">
        <w:rPr>
          <w:rFonts w:ascii="Times New Roman" w:eastAsia="Times New Roman" w:hAnsi="Times New Roman" w:cs="Times New Roman"/>
          <w:spacing w:val="4"/>
          <w:sz w:val="24"/>
          <w:szCs w:val="24"/>
          <w:lang w:eastAsia="ru-RU"/>
        </w:rPr>
        <w:t>ные) образовательные учреждения.</w:t>
      </w:r>
    </w:p>
    <w:p w14:paraId="2981E204" w14:textId="77777777" w:rsidR="00B36B14" w:rsidRDefault="00B36B14" w:rsidP="00F075D1">
      <w:pPr>
        <w:shd w:val="clear" w:color="auto" w:fill="FFFFFF"/>
        <w:spacing w:before="60" w:after="0" w:line="240" w:lineRule="auto"/>
        <w:ind w:left="377"/>
        <w:rPr>
          <w:rFonts w:ascii="Times New Roman" w:eastAsia="Times New Roman" w:hAnsi="Times New Roman" w:cs="Times New Roman"/>
          <w:b/>
          <w:bCs/>
          <w:spacing w:val="3"/>
          <w:sz w:val="28"/>
          <w:szCs w:val="28"/>
          <w:lang w:eastAsia="ru-RU"/>
        </w:rPr>
      </w:pPr>
    </w:p>
    <w:p w14:paraId="0B48B802" w14:textId="40D0E8DB" w:rsidR="00F075D1" w:rsidRPr="002F2B32" w:rsidRDefault="00F075D1" w:rsidP="00F075D1">
      <w:pPr>
        <w:shd w:val="clear" w:color="auto" w:fill="FFFFFF"/>
        <w:spacing w:before="60" w:after="0" w:line="240" w:lineRule="auto"/>
        <w:ind w:left="377"/>
        <w:rPr>
          <w:rFonts w:ascii="Times New Roman" w:eastAsia="Times New Roman" w:hAnsi="Times New Roman" w:cs="Times New Roman"/>
          <w:sz w:val="28"/>
          <w:szCs w:val="28"/>
          <w:lang w:eastAsia="ru-RU"/>
        </w:rPr>
      </w:pPr>
      <w:r w:rsidRPr="002F2B32">
        <w:rPr>
          <w:rFonts w:ascii="Times New Roman" w:eastAsia="Times New Roman" w:hAnsi="Times New Roman" w:cs="Times New Roman"/>
          <w:b/>
          <w:bCs/>
          <w:spacing w:val="3"/>
          <w:sz w:val="28"/>
          <w:szCs w:val="28"/>
          <w:lang w:eastAsia="ru-RU"/>
        </w:rPr>
        <w:lastRenderedPageBreak/>
        <w:t>Направления работы</w:t>
      </w:r>
    </w:p>
    <w:p w14:paraId="7FC7CC83" w14:textId="77777777" w:rsidR="00F075D1" w:rsidRPr="002F2B32" w:rsidRDefault="00F075D1" w:rsidP="00F075D1">
      <w:pPr>
        <w:shd w:val="clear" w:color="auto" w:fill="FFFFFF"/>
        <w:spacing w:before="17" w:after="0" w:line="240" w:lineRule="auto"/>
        <w:ind w:left="36" w:right="14" w:firstLine="348"/>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 xml:space="preserve">Программа коррекционной работы на ступени начального </w:t>
      </w:r>
      <w:r w:rsidRPr="002F2B32">
        <w:rPr>
          <w:rFonts w:ascii="Times New Roman" w:eastAsia="Times New Roman" w:hAnsi="Times New Roman" w:cs="Times New Roman"/>
          <w:spacing w:val="3"/>
          <w:sz w:val="24"/>
          <w:szCs w:val="24"/>
          <w:lang w:eastAsia="ru-RU"/>
        </w:rPr>
        <w:t>общего образования включает в себя взаимосвязанные на</w:t>
      </w:r>
      <w:r w:rsidRPr="002F2B32">
        <w:rPr>
          <w:rFonts w:ascii="Times New Roman" w:eastAsia="Times New Roman" w:hAnsi="Times New Roman" w:cs="Times New Roman"/>
          <w:spacing w:val="3"/>
          <w:sz w:val="24"/>
          <w:szCs w:val="24"/>
          <w:lang w:eastAsia="ru-RU"/>
        </w:rPr>
        <w:softHyphen/>
      </w:r>
      <w:r w:rsidRPr="002F2B32">
        <w:rPr>
          <w:rFonts w:ascii="Times New Roman" w:eastAsia="Times New Roman" w:hAnsi="Times New Roman" w:cs="Times New Roman"/>
          <w:spacing w:val="1"/>
          <w:sz w:val="24"/>
          <w:szCs w:val="24"/>
          <w:lang w:eastAsia="ru-RU"/>
        </w:rPr>
        <w:t>правления. Данные направления отражают её основное содер</w:t>
      </w:r>
      <w:r w:rsidRPr="002F2B32">
        <w:rPr>
          <w:rFonts w:ascii="Times New Roman" w:eastAsia="Times New Roman" w:hAnsi="Times New Roman" w:cs="Times New Roman"/>
          <w:spacing w:val="1"/>
          <w:sz w:val="24"/>
          <w:szCs w:val="24"/>
          <w:lang w:eastAsia="ru-RU"/>
        </w:rPr>
        <w:softHyphen/>
      </w:r>
      <w:r w:rsidRPr="002F2B32">
        <w:rPr>
          <w:rFonts w:ascii="Times New Roman" w:eastAsia="Times New Roman" w:hAnsi="Times New Roman" w:cs="Times New Roman"/>
          <w:spacing w:val="-1"/>
          <w:sz w:val="24"/>
          <w:szCs w:val="24"/>
          <w:lang w:eastAsia="ru-RU"/>
        </w:rPr>
        <w:t>жание:</w:t>
      </w:r>
    </w:p>
    <w:p w14:paraId="2EFDA8BD" w14:textId="77777777" w:rsidR="00F075D1" w:rsidRPr="002F2B32" w:rsidRDefault="00F075D1" w:rsidP="00F075D1">
      <w:pPr>
        <w:widowControl w:val="0"/>
        <w:numPr>
          <w:ilvl w:val="0"/>
          <w:numId w:val="52"/>
        </w:numPr>
        <w:shd w:val="clear" w:color="auto" w:fill="FFFFFF"/>
        <w:tabs>
          <w:tab w:val="left" w:pos="605"/>
        </w:tabs>
        <w:autoSpaceDE w:val="0"/>
        <w:autoSpaceDN w:val="0"/>
        <w:adjustRightInd w:val="0"/>
        <w:spacing w:before="29" w:after="0" w:line="240" w:lineRule="auto"/>
        <w:ind w:firstLine="427"/>
        <w:rPr>
          <w:rFonts w:ascii="Times New Roman" w:eastAsia="Times New Roman" w:hAnsi="Times New Roman" w:cs="Times New Roman"/>
          <w:sz w:val="24"/>
          <w:szCs w:val="24"/>
          <w:lang w:eastAsia="ru-RU"/>
        </w:rPr>
      </w:pPr>
      <w:r w:rsidRPr="002F2B32">
        <w:rPr>
          <w:rFonts w:ascii="Times New Roman" w:eastAsia="Times New Roman" w:hAnsi="Times New Roman" w:cs="Times New Roman"/>
          <w:i/>
          <w:iCs/>
          <w:spacing w:val="4"/>
          <w:sz w:val="24"/>
          <w:szCs w:val="24"/>
          <w:lang w:eastAsia="ru-RU"/>
        </w:rPr>
        <w:t xml:space="preserve">диагностическая работа </w:t>
      </w:r>
      <w:r w:rsidRPr="002F2B32">
        <w:rPr>
          <w:rFonts w:ascii="Times New Roman" w:eastAsia="Times New Roman" w:hAnsi="Times New Roman" w:cs="Times New Roman"/>
          <w:spacing w:val="4"/>
          <w:sz w:val="24"/>
          <w:szCs w:val="24"/>
          <w:lang w:eastAsia="ru-RU"/>
        </w:rPr>
        <w:t xml:space="preserve">обеспечивает своевременное выявление детей с ограниченными возможностями здоровья, </w:t>
      </w:r>
      <w:r w:rsidRPr="002F2B32">
        <w:rPr>
          <w:rFonts w:ascii="Times New Roman" w:eastAsia="Times New Roman" w:hAnsi="Times New Roman" w:cs="Times New Roman"/>
          <w:spacing w:val="5"/>
          <w:sz w:val="24"/>
          <w:szCs w:val="24"/>
          <w:lang w:eastAsia="ru-RU"/>
        </w:rPr>
        <w:t>направление  их на комплексное обследование и получение ре</w:t>
      </w:r>
      <w:r w:rsidRPr="002F2B32">
        <w:rPr>
          <w:rFonts w:ascii="Times New Roman" w:eastAsia="Times New Roman" w:hAnsi="Times New Roman" w:cs="Times New Roman"/>
          <w:spacing w:val="5"/>
          <w:sz w:val="24"/>
          <w:szCs w:val="24"/>
          <w:lang w:eastAsia="ru-RU"/>
        </w:rPr>
        <w:softHyphen/>
      </w:r>
      <w:r w:rsidRPr="002F2B32">
        <w:rPr>
          <w:rFonts w:ascii="Times New Roman" w:eastAsia="Times New Roman" w:hAnsi="Times New Roman" w:cs="Times New Roman"/>
          <w:spacing w:val="4"/>
          <w:sz w:val="24"/>
          <w:szCs w:val="24"/>
          <w:lang w:eastAsia="ru-RU"/>
        </w:rPr>
        <w:t>комендаций по оказанию им педагогичес</w:t>
      </w:r>
      <w:r w:rsidRPr="002F2B32">
        <w:rPr>
          <w:rFonts w:ascii="Times New Roman" w:eastAsia="Times New Roman" w:hAnsi="Times New Roman" w:cs="Times New Roman"/>
          <w:spacing w:val="4"/>
          <w:sz w:val="24"/>
          <w:szCs w:val="24"/>
          <w:lang w:eastAsia="ru-RU"/>
        </w:rPr>
        <w:softHyphen/>
      </w:r>
      <w:r w:rsidRPr="002F2B32">
        <w:rPr>
          <w:rFonts w:ascii="Times New Roman" w:eastAsia="Times New Roman" w:hAnsi="Times New Roman" w:cs="Times New Roman"/>
          <w:spacing w:val="5"/>
          <w:sz w:val="24"/>
          <w:szCs w:val="24"/>
          <w:lang w:eastAsia="ru-RU"/>
        </w:rPr>
        <w:t>кой помощи в условиях образовательного учреждения;</w:t>
      </w:r>
    </w:p>
    <w:p w14:paraId="543F2AE8" w14:textId="77777777" w:rsidR="00F075D1" w:rsidRPr="002F2B32" w:rsidRDefault="00F075D1" w:rsidP="00F075D1">
      <w:pPr>
        <w:widowControl w:val="0"/>
        <w:numPr>
          <w:ilvl w:val="0"/>
          <w:numId w:val="52"/>
        </w:numPr>
        <w:shd w:val="clear" w:color="auto" w:fill="FFFFFF"/>
        <w:tabs>
          <w:tab w:val="left" w:pos="605"/>
        </w:tabs>
        <w:autoSpaceDE w:val="0"/>
        <w:autoSpaceDN w:val="0"/>
        <w:adjustRightInd w:val="0"/>
        <w:spacing w:before="5" w:after="0" w:line="240" w:lineRule="auto"/>
        <w:ind w:firstLine="427"/>
        <w:rPr>
          <w:rFonts w:ascii="Times New Roman" w:eastAsia="Times New Roman" w:hAnsi="Times New Roman" w:cs="Times New Roman"/>
          <w:sz w:val="24"/>
          <w:szCs w:val="24"/>
          <w:lang w:eastAsia="ru-RU"/>
        </w:rPr>
      </w:pPr>
      <w:r w:rsidRPr="002F2B32">
        <w:rPr>
          <w:rFonts w:ascii="Times New Roman" w:eastAsia="Times New Roman" w:hAnsi="Times New Roman" w:cs="Times New Roman"/>
          <w:i/>
          <w:iCs/>
          <w:spacing w:val="3"/>
          <w:sz w:val="24"/>
          <w:szCs w:val="24"/>
          <w:lang w:eastAsia="ru-RU"/>
        </w:rPr>
        <w:t xml:space="preserve">коррекционно-развивающая работа </w:t>
      </w:r>
      <w:r w:rsidRPr="002F2B32">
        <w:rPr>
          <w:rFonts w:ascii="Times New Roman" w:eastAsia="Times New Roman" w:hAnsi="Times New Roman" w:cs="Times New Roman"/>
          <w:spacing w:val="3"/>
          <w:sz w:val="24"/>
          <w:szCs w:val="24"/>
          <w:lang w:eastAsia="ru-RU"/>
        </w:rPr>
        <w:t>обеспечивает свое</w:t>
      </w:r>
      <w:r w:rsidRPr="002F2B32">
        <w:rPr>
          <w:rFonts w:ascii="Times New Roman" w:eastAsia="Times New Roman" w:hAnsi="Times New Roman" w:cs="Times New Roman"/>
          <w:spacing w:val="3"/>
          <w:sz w:val="24"/>
          <w:szCs w:val="24"/>
          <w:lang w:eastAsia="ru-RU"/>
        </w:rPr>
        <w:softHyphen/>
      </w:r>
      <w:r w:rsidRPr="002F2B32">
        <w:rPr>
          <w:rFonts w:ascii="Times New Roman" w:eastAsia="Times New Roman" w:hAnsi="Times New Roman" w:cs="Times New Roman"/>
          <w:spacing w:val="6"/>
          <w:sz w:val="24"/>
          <w:szCs w:val="24"/>
          <w:lang w:eastAsia="ru-RU"/>
        </w:rPr>
        <w:t>временную помощь в освоении содер</w:t>
      </w:r>
      <w:r w:rsidRPr="002F2B32">
        <w:rPr>
          <w:rFonts w:ascii="Times New Roman" w:eastAsia="Times New Roman" w:hAnsi="Times New Roman" w:cs="Times New Roman"/>
          <w:spacing w:val="6"/>
          <w:sz w:val="24"/>
          <w:szCs w:val="24"/>
          <w:lang w:eastAsia="ru-RU"/>
        </w:rPr>
        <w:softHyphen/>
      </w:r>
      <w:r w:rsidRPr="002F2B32">
        <w:rPr>
          <w:rFonts w:ascii="Times New Roman" w:eastAsia="Times New Roman" w:hAnsi="Times New Roman" w:cs="Times New Roman"/>
          <w:spacing w:val="4"/>
          <w:sz w:val="24"/>
          <w:szCs w:val="24"/>
          <w:lang w:eastAsia="ru-RU"/>
        </w:rPr>
        <w:t xml:space="preserve">жания образования </w:t>
      </w:r>
      <w:r w:rsidRPr="002F2B32">
        <w:rPr>
          <w:rFonts w:ascii="Times New Roman" w:eastAsia="Times New Roman" w:hAnsi="Times New Roman" w:cs="Times New Roman"/>
          <w:spacing w:val="2"/>
          <w:sz w:val="24"/>
          <w:szCs w:val="24"/>
          <w:lang w:eastAsia="ru-RU"/>
        </w:rPr>
        <w:t>в условиях общеобразовательного учрежде</w:t>
      </w:r>
      <w:r w:rsidRPr="002F2B32">
        <w:rPr>
          <w:rFonts w:ascii="Times New Roman" w:eastAsia="Times New Roman" w:hAnsi="Times New Roman" w:cs="Times New Roman"/>
          <w:spacing w:val="2"/>
          <w:sz w:val="24"/>
          <w:szCs w:val="24"/>
          <w:lang w:eastAsia="ru-RU"/>
        </w:rPr>
        <w:softHyphen/>
      </w:r>
      <w:r w:rsidRPr="002F2B32">
        <w:rPr>
          <w:rFonts w:ascii="Times New Roman" w:eastAsia="Times New Roman" w:hAnsi="Times New Roman" w:cs="Times New Roman"/>
          <w:spacing w:val="7"/>
          <w:sz w:val="24"/>
          <w:szCs w:val="24"/>
          <w:lang w:eastAsia="ru-RU"/>
        </w:rPr>
        <w:t xml:space="preserve">ния;  способствует формированию универсальных учебных </w:t>
      </w:r>
      <w:r w:rsidRPr="002F2B32">
        <w:rPr>
          <w:rFonts w:ascii="Times New Roman" w:eastAsia="Times New Roman" w:hAnsi="Times New Roman" w:cs="Times New Roman"/>
          <w:spacing w:val="4"/>
          <w:sz w:val="24"/>
          <w:szCs w:val="24"/>
          <w:lang w:eastAsia="ru-RU"/>
        </w:rPr>
        <w:t>действий у обучающихся (личностных, регулятивных, позна</w:t>
      </w:r>
      <w:r w:rsidRPr="002F2B32">
        <w:rPr>
          <w:rFonts w:ascii="Times New Roman" w:eastAsia="Times New Roman" w:hAnsi="Times New Roman" w:cs="Times New Roman"/>
          <w:spacing w:val="4"/>
          <w:sz w:val="24"/>
          <w:szCs w:val="24"/>
          <w:lang w:eastAsia="ru-RU"/>
        </w:rPr>
        <w:softHyphen/>
      </w:r>
      <w:r w:rsidRPr="002F2B32">
        <w:rPr>
          <w:rFonts w:ascii="Times New Roman" w:eastAsia="Times New Roman" w:hAnsi="Times New Roman" w:cs="Times New Roman"/>
          <w:spacing w:val="2"/>
          <w:sz w:val="24"/>
          <w:szCs w:val="24"/>
          <w:lang w:eastAsia="ru-RU"/>
        </w:rPr>
        <w:t>вательных, коммуникативных);</w:t>
      </w:r>
    </w:p>
    <w:p w14:paraId="165DF4BA" w14:textId="77777777" w:rsidR="00F075D1" w:rsidRPr="002F2B32" w:rsidRDefault="00F075D1" w:rsidP="00F075D1">
      <w:pPr>
        <w:widowControl w:val="0"/>
        <w:numPr>
          <w:ilvl w:val="0"/>
          <w:numId w:val="52"/>
        </w:numPr>
        <w:shd w:val="clear" w:color="auto" w:fill="FFFFFF"/>
        <w:tabs>
          <w:tab w:val="left" w:pos="605"/>
        </w:tabs>
        <w:autoSpaceDE w:val="0"/>
        <w:autoSpaceDN w:val="0"/>
        <w:adjustRightInd w:val="0"/>
        <w:spacing w:before="7" w:after="0" w:line="240" w:lineRule="auto"/>
        <w:ind w:firstLine="427"/>
        <w:rPr>
          <w:rFonts w:ascii="Times New Roman" w:eastAsia="Times New Roman" w:hAnsi="Times New Roman" w:cs="Times New Roman"/>
          <w:sz w:val="24"/>
          <w:szCs w:val="24"/>
          <w:lang w:eastAsia="ru-RU"/>
        </w:rPr>
      </w:pPr>
      <w:r w:rsidRPr="002F2B32">
        <w:rPr>
          <w:rFonts w:ascii="Times New Roman" w:eastAsia="Times New Roman" w:hAnsi="Times New Roman" w:cs="Times New Roman"/>
          <w:i/>
          <w:iCs/>
          <w:spacing w:val="3"/>
          <w:sz w:val="24"/>
          <w:szCs w:val="24"/>
          <w:lang w:eastAsia="ru-RU"/>
        </w:rPr>
        <w:t xml:space="preserve">консультативная работа </w:t>
      </w:r>
      <w:r w:rsidRPr="002F2B32">
        <w:rPr>
          <w:rFonts w:ascii="Times New Roman" w:eastAsia="Times New Roman" w:hAnsi="Times New Roman" w:cs="Times New Roman"/>
          <w:spacing w:val="3"/>
          <w:sz w:val="24"/>
          <w:szCs w:val="24"/>
          <w:lang w:eastAsia="ru-RU"/>
        </w:rPr>
        <w:t xml:space="preserve">обеспечивает </w:t>
      </w:r>
      <w:r w:rsidRPr="002F2B32">
        <w:rPr>
          <w:rFonts w:ascii="Times New Roman" w:eastAsia="Times New Roman" w:hAnsi="Times New Roman" w:cs="Times New Roman"/>
          <w:spacing w:val="9"/>
          <w:sz w:val="24"/>
          <w:szCs w:val="24"/>
          <w:lang w:eastAsia="ru-RU"/>
        </w:rPr>
        <w:t>сопровождения детей с ограниченными воз</w:t>
      </w:r>
      <w:r w:rsidRPr="002F2B32">
        <w:rPr>
          <w:rFonts w:ascii="Times New Roman" w:eastAsia="Times New Roman" w:hAnsi="Times New Roman" w:cs="Times New Roman"/>
          <w:spacing w:val="9"/>
          <w:sz w:val="24"/>
          <w:szCs w:val="24"/>
          <w:lang w:eastAsia="ru-RU"/>
        </w:rPr>
        <w:softHyphen/>
      </w:r>
      <w:r w:rsidRPr="002F2B32">
        <w:rPr>
          <w:rFonts w:ascii="Times New Roman" w:eastAsia="Times New Roman" w:hAnsi="Times New Roman" w:cs="Times New Roman"/>
          <w:spacing w:val="10"/>
          <w:sz w:val="24"/>
          <w:szCs w:val="24"/>
          <w:lang w:eastAsia="ru-RU"/>
        </w:rPr>
        <w:t xml:space="preserve">можностями здоровья и их семей к специалистам , консультирующим по вопросам реализации </w:t>
      </w:r>
      <w:r w:rsidRPr="002F2B32">
        <w:rPr>
          <w:rFonts w:ascii="Times New Roman" w:eastAsia="Times New Roman" w:hAnsi="Times New Roman" w:cs="Times New Roman"/>
          <w:spacing w:val="1"/>
          <w:sz w:val="24"/>
          <w:szCs w:val="24"/>
          <w:lang w:eastAsia="ru-RU"/>
        </w:rPr>
        <w:t>дифференцированных психолого-педагогических условий обу</w:t>
      </w:r>
      <w:r w:rsidRPr="002F2B32">
        <w:rPr>
          <w:rFonts w:ascii="Times New Roman" w:eastAsia="Times New Roman" w:hAnsi="Times New Roman" w:cs="Times New Roman"/>
          <w:spacing w:val="1"/>
          <w:sz w:val="24"/>
          <w:szCs w:val="24"/>
          <w:lang w:eastAsia="ru-RU"/>
        </w:rPr>
        <w:softHyphen/>
      </w:r>
      <w:r w:rsidRPr="002F2B32">
        <w:rPr>
          <w:rFonts w:ascii="Times New Roman" w:eastAsia="Times New Roman" w:hAnsi="Times New Roman" w:cs="Times New Roman"/>
          <w:spacing w:val="4"/>
          <w:sz w:val="24"/>
          <w:szCs w:val="24"/>
          <w:lang w:eastAsia="ru-RU"/>
        </w:rPr>
        <w:t>чения, воспитания, коррекции, развития и социализации обу</w:t>
      </w:r>
      <w:r w:rsidRPr="002F2B32">
        <w:rPr>
          <w:rFonts w:ascii="Times New Roman" w:eastAsia="Times New Roman" w:hAnsi="Times New Roman" w:cs="Times New Roman"/>
          <w:spacing w:val="4"/>
          <w:sz w:val="24"/>
          <w:szCs w:val="24"/>
          <w:lang w:eastAsia="ru-RU"/>
        </w:rPr>
        <w:softHyphen/>
      </w:r>
      <w:r w:rsidRPr="002F2B32">
        <w:rPr>
          <w:rFonts w:ascii="Times New Roman" w:eastAsia="Times New Roman" w:hAnsi="Times New Roman" w:cs="Times New Roman"/>
          <w:spacing w:val="-2"/>
          <w:sz w:val="24"/>
          <w:szCs w:val="24"/>
          <w:lang w:eastAsia="ru-RU"/>
        </w:rPr>
        <w:t>чающихся;</w:t>
      </w:r>
    </w:p>
    <w:p w14:paraId="2D82535F" w14:textId="77777777" w:rsidR="00F075D1" w:rsidRPr="002F2B32" w:rsidRDefault="00F075D1" w:rsidP="00F075D1">
      <w:pPr>
        <w:widowControl w:val="0"/>
        <w:numPr>
          <w:ilvl w:val="0"/>
          <w:numId w:val="52"/>
        </w:numPr>
        <w:shd w:val="clear" w:color="auto" w:fill="FFFFFF"/>
        <w:tabs>
          <w:tab w:val="left" w:pos="605"/>
        </w:tabs>
        <w:autoSpaceDE w:val="0"/>
        <w:autoSpaceDN w:val="0"/>
        <w:adjustRightInd w:val="0"/>
        <w:spacing w:before="17" w:after="0" w:line="240" w:lineRule="auto"/>
        <w:ind w:firstLine="427"/>
        <w:rPr>
          <w:rFonts w:ascii="Times New Roman" w:eastAsia="Times New Roman" w:hAnsi="Times New Roman" w:cs="Times New Roman"/>
          <w:sz w:val="24"/>
          <w:szCs w:val="24"/>
          <w:lang w:eastAsia="ru-RU"/>
        </w:rPr>
      </w:pPr>
      <w:r w:rsidRPr="002F2B32">
        <w:rPr>
          <w:rFonts w:ascii="Times New Roman" w:eastAsia="Times New Roman" w:hAnsi="Times New Roman" w:cs="Times New Roman"/>
          <w:i/>
          <w:iCs/>
          <w:spacing w:val="3"/>
          <w:sz w:val="24"/>
          <w:szCs w:val="24"/>
          <w:lang w:eastAsia="ru-RU"/>
        </w:rPr>
        <w:t xml:space="preserve">информационно-просветительская работа </w:t>
      </w:r>
      <w:r w:rsidRPr="002F2B32">
        <w:rPr>
          <w:rFonts w:ascii="Times New Roman" w:eastAsia="Times New Roman" w:hAnsi="Times New Roman" w:cs="Times New Roman"/>
          <w:spacing w:val="3"/>
          <w:sz w:val="24"/>
          <w:szCs w:val="24"/>
          <w:lang w:eastAsia="ru-RU"/>
        </w:rPr>
        <w:t xml:space="preserve">направлена </w:t>
      </w:r>
      <w:r w:rsidRPr="002F2B32">
        <w:rPr>
          <w:rFonts w:ascii="Times New Roman" w:eastAsia="Times New Roman" w:hAnsi="Times New Roman" w:cs="Times New Roman"/>
          <w:spacing w:val="5"/>
          <w:sz w:val="24"/>
          <w:szCs w:val="24"/>
          <w:lang w:eastAsia="ru-RU"/>
        </w:rPr>
        <w:t xml:space="preserve">на разъяснительную деятельность по вопросам, связанным с </w:t>
      </w:r>
      <w:r w:rsidRPr="002F2B32">
        <w:rPr>
          <w:rFonts w:ascii="Times New Roman" w:eastAsia="Times New Roman" w:hAnsi="Times New Roman" w:cs="Times New Roman"/>
          <w:spacing w:val="9"/>
          <w:sz w:val="24"/>
          <w:szCs w:val="24"/>
          <w:lang w:eastAsia="ru-RU"/>
        </w:rPr>
        <w:t>особенностями образовательного процесса для данной ка</w:t>
      </w:r>
      <w:r w:rsidRPr="002F2B32">
        <w:rPr>
          <w:rFonts w:ascii="Times New Roman" w:eastAsia="Times New Roman" w:hAnsi="Times New Roman" w:cs="Times New Roman"/>
          <w:spacing w:val="9"/>
          <w:sz w:val="24"/>
          <w:szCs w:val="24"/>
          <w:lang w:eastAsia="ru-RU"/>
        </w:rPr>
        <w:softHyphen/>
      </w:r>
      <w:r w:rsidRPr="002F2B32">
        <w:rPr>
          <w:rFonts w:ascii="Times New Roman" w:eastAsia="Times New Roman" w:hAnsi="Times New Roman" w:cs="Times New Roman"/>
          <w:spacing w:val="5"/>
          <w:sz w:val="24"/>
          <w:szCs w:val="24"/>
          <w:lang w:eastAsia="ru-RU"/>
        </w:rPr>
        <w:t>тегории детей, со всеми участниками образовательного про</w:t>
      </w:r>
      <w:r w:rsidRPr="002F2B32">
        <w:rPr>
          <w:rFonts w:ascii="Times New Roman" w:eastAsia="Times New Roman" w:hAnsi="Times New Roman" w:cs="Times New Roman"/>
          <w:spacing w:val="5"/>
          <w:sz w:val="24"/>
          <w:szCs w:val="24"/>
          <w:lang w:eastAsia="ru-RU"/>
        </w:rPr>
        <w:softHyphen/>
      </w:r>
      <w:r w:rsidRPr="002F2B32">
        <w:rPr>
          <w:rFonts w:ascii="Times New Roman" w:eastAsia="Times New Roman" w:hAnsi="Times New Roman" w:cs="Times New Roman"/>
          <w:spacing w:val="8"/>
          <w:sz w:val="24"/>
          <w:szCs w:val="24"/>
          <w:lang w:eastAsia="ru-RU"/>
        </w:rPr>
        <w:t>цесса - обучающимися (как имеющими, так и не имеющи</w:t>
      </w:r>
      <w:r w:rsidRPr="002F2B32">
        <w:rPr>
          <w:rFonts w:ascii="Times New Roman" w:eastAsia="Times New Roman" w:hAnsi="Times New Roman" w:cs="Times New Roman"/>
          <w:spacing w:val="8"/>
          <w:sz w:val="24"/>
          <w:szCs w:val="24"/>
          <w:lang w:eastAsia="ru-RU"/>
        </w:rPr>
        <w:softHyphen/>
      </w:r>
      <w:r w:rsidRPr="002F2B32">
        <w:rPr>
          <w:rFonts w:ascii="Times New Roman" w:eastAsia="Times New Roman" w:hAnsi="Times New Roman" w:cs="Times New Roman"/>
          <w:spacing w:val="4"/>
          <w:sz w:val="24"/>
          <w:szCs w:val="24"/>
          <w:lang w:eastAsia="ru-RU"/>
        </w:rPr>
        <w:t>ми недостатки в развитии), их родителями (законными пред</w:t>
      </w:r>
      <w:r w:rsidRPr="002F2B32">
        <w:rPr>
          <w:rFonts w:ascii="Times New Roman" w:eastAsia="Times New Roman" w:hAnsi="Times New Roman" w:cs="Times New Roman"/>
          <w:spacing w:val="4"/>
          <w:sz w:val="24"/>
          <w:szCs w:val="24"/>
          <w:lang w:eastAsia="ru-RU"/>
        </w:rPr>
        <w:softHyphen/>
      </w:r>
      <w:r w:rsidRPr="002F2B32">
        <w:rPr>
          <w:rFonts w:ascii="Times New Roman" w:eastAsia="Times New Roman" w:hAnsi="Times New Roman" w:cs="Times New Roman"/>
          <w:spacing w:val="3"/>
          <w:sz w:val="24"/>
          <w:szCs w:val="24"/>
          <w:lang w:eastAsia="ru-RU"/>
        </w:rPr>
        <w:t>ставителями), педагогическими работниками.</w:t>
      </w:r>
    </w:p>
    <w:p w14:paraId="7BC52825" w14:textId="77777777" w:rsidR="00F075D1" w:rsidRPr="002F2B32" w:rsidRDefault="00F075D1" w:rsidP="00F075D1">
      <w:pPr>
        <w:shd w:val="clear" w:color="auto" w:fill="FFFFFF"/>
        <w:spacing w:before="101" w:after="0" w:line="240" w:lineRule="auto"/>
        <w:ind w:left="326"/>
        <w:rPr>
          <w:rFonts w:ascii="Times New Roman" w:eastAsia="Times New Roman" w:hAnsi="Times New Roman" w:cs="Times New Roman"/>
          <w:sz w:val="28"/>
          <w:szCs w:val="28"/>
          <w:lang w:eastAsia="ru-RU"/>
        </w:rPr>
      </w:pPr>
      <w:r w:rsidRPr="002F2B32">
        <w:rPr>
          <w:rFonts w:ascii="Times New Roman" w:eastAsia="Times New Roman" w:hAnsi="Times New Roman" w:cs="Times New Roman"/>
          <w:b/>
          <w:bCs/>
          <w:spacing w:val="3"/>
          <w:sz w:val="28"/>
          <w:szCs w:val="28"/>
          <w:lang w:eastAsia="ru-RU"/>
        </w:rPr>
        <w:t>Характеристика содержания</w:t>
      </w:r>
    </w:p>
    <w:p w14:paraId="55A1FBF7" w14:textId="77777777" w:rsidR="00F075D1" w:rsidRPr="002F2B32" w:rsidRDefault="00F075D1" w:rsidP="00F075D1">
      <w:pPr>
        <w:shd w:val="clear" w:color="auto" w:fill="FFFFFF"/>
        <w:spacing w:after="0" w:line="240" w:lineRule="auto"/>
        <w:ind w:left="302"/>
        <w:rPr>
          <w:rFonts w:ascii="Times New Roman" w:eastAsia="Times New Roman" w:hAnsi="Times New Roman" w:cs="Times New Roman"/>
          <w:sz w:val="24"/>
          <w:szCs w:val="24"/>
          <w:lang w:eastAsia="ru-RU"/>
        </w:rPr>
      </w:pPr>
      <w:r w:rsidRPr="002F2B32">
        <w:rPr>
          <w:rFonts w:ascii="Times New Roman" w:eastAsia="Times New Roman" w:hAnsi="Times New Roman" w:cs="Times New Roman"/>
          <w:i/>
          <w:iCs/>
          <w:spacing w:val="9"/>
          <w:sz w:val="24"/>
          <w:szCs w:val="24"/>
          <w:lang w:eastAsia="ru-RU"/>
        </w:rPr>
        <w:t>Диагностическая работа включает:</w:t>
      </w:r>
    </w:p>
    <w:p w14:paraId="424C1B8E" w14:textId="77777777" w:rsidR="00F075D1" w:rsidRPr="002F2B32" w:rsidRDefault="00F075D1" w:rsidP="00F075D1">
      <w:pPr>
        <w:widowControl w:val="0"/>
        <w:numPr>
          <w:ilvl w:val="0"/>
          <w:numId w:val="52"/>
        </w:numPr>
        <w:shd w:val="clear" w:color="auto" w:fill="FFFFFF"/>
        <w:tabs>
          <w:tab w:val="left" w:pos="605"/>
        </w:tabs>
        <w:autoSpaceDE w:val="0"/>
        <w:autoSpaceDN w:val="0"/>
        <w:adjustRightInd w:val="0"/>
        <w:spacing w:before="2" w:after="0" w:line="240" w:lineRule="auto"/>
        <w:ind w:firstLine="427"/>
        <w:rPr>
          <w:rFonts w:ascii="Times New Roman" w:eastAsia="Times New Roman" w:hAnsi="Times New Roman" w:cs="Times New Roman"/>
          <w:i/>
          <w:iCs/>
          <w:sz w:val="24"/>
          <w:szCs w:val="24"/>
          <w:lang w:eastAsia="ru-RU"/>
        </w:rPr>
      </w:pPr>
      <w:r w:rsidRPr="002F2B32">
        <w:rPr>
          <w:rFonts w:ascii="Times New Roman" w:eastAsia="Times New Roman" w:hAnsi="Times New Roman" w:cs="Times New Roman"/>
          <w:spacing w:val="5"/>
          <w:sz w:val="24"/>
          <w:szCs w:val="24"/>
          <w:lang w:eastAsia="ru-RU"/>
        </w:rPr>
        <w:t>своевременное выявление детей, нуждающихся в спе</w:t>
      </w:r>
      <w:r w:rsidRPr="002F2B32">
        <w:rPr>
          <w:rFonts w:ascii="Times New Roman" w:eastAsia="Times New Roman" w:hAnsi="Times New Roman" w:cs="Times New Roman"/>
          <w:spacing w:val="5"/>
          <w:sz w:val="24"/>
          <w:szCs w:val="24"/>
          <w:lang w:eastAsia="ru-RU"/>
        </w:rPr>
        <w:softHyphen/>
      </w:r>
      <w:r w:rsidRPr="002F2B32">
        <w:rPr>
          <w:rFonts w:ascii="Times New Roman" w:eastAsia="Times New Roman" w:hAnsi="Times New Roman" w:cs="Times New Roman"/>
          <w:spacing w:val="4"/>
          <w:sz w:val="24"/>
          <w:szCs w:val="24"/>
          <w:lang w:eastAsia="ru-RU"/>
        </w:rPr>
        <w:t>циализированной помощи;</w:t>
      </w:r>
    </w:p>
    <w:p w14:paraId="7CC9F4D8" w14:textId="77777777" w:rsidR="00F075D1" w:rsidRPr="002F2B32" w:rsidRDefault="00F075D1" w:rsidP="00F075D1">
      <w:pPr>
        <w:widowControl w:val="0"/>
        <w:numPr>
          <w:ilvl w:val="0"/>
          <w:numId w:val="52"/>
        </w:numPr>
        <w:shd w:val="clear" w:color="auto" w:fill="FFFFFF"/>
        <w:tabs>
          <w:tab w:val="left" w:pos="605"/>
        </w:tabs>
        <w:autoSpaceDE w:val="0"/>
        <w:autoSpaceDN w:val="0"/>
        <w:adjustRightInd w:val="0"/>
        <w:spacing w:before="7" w:after="0" w:line="240" w:lineRule="auto"/>
        <w:ind w:firstLine="427"/>
        <w:rPr>
          <w:rFonts w:ascii="Times New Roman" w:eastAsia="Times New Roman" w:hAnsi="Times New Roman" w:cs="Times New Roman"/>
          <w:sz w:val="24"/>
          <w:szCs w:val="24"/>
          <w:lang w:eastAsia="ru-RU"/>
        </w:rPr>
      </w:pPr>
      <w:r w:rsidRPr="002F2B32">
        <w:rPr>
          <w:rFonts w:ascii="Times New Roman" w:eastAsia="Times New Roman" w:hAnsi="Times New Roman" w:cs="Times New Roman"/>
          <w:spacing w:val="4"/>
          <w:sz w:val="24"/>
          <w:szCs w:val="24"/>
          <w:lang w:eastAsia="ru-RU"/>
        </w:rPr>
        <w:t>раннюю (с первых дней пребывания ребёнка в образо</w:t>
      </w:r>
      <w:r w:rsidRPr="002F2B32">
        <w:rPr>
          <w:rFonts w:ascii="Times New Roman" w:eastAsia="Times New Roman" w:hAnsi="Times New Roman" w:cs="Times New Roman"/>
          <w:spacing w:val="4"/>
          <w:sz w:val="24"/>
          <w:szCs w:val="24"/>
          <w:lang w:eastAsia="ru-RU"/>
        </w:rPr>
        <w:softHyphen/>
      </w:r>
      <w:r w:rsidRPr="002F2B32">
        <w:rPr>
          <w:rFonts w:ascii="Times New Roman" w:eastAsia="Times New Roman" w:hAnsi="Times New Roman" w:cs="Times New Roman"/>
          <w:spacing w:val="2"/>
          <w:sz w:val="24"/>
          <w:szCs w:val="24"/>
          <w:lang w:eastAsia="ru-RU"/>
        </w:rPr>
        <w:t xml:space="preserve">вательном учреждении) диагностику отклонений в развитии и </w:t>
      </w:r>
      <w:r w:rsidRPr="002F2B32">
        <w:rPr>
          <w:rFonts w:ascii="Times New Roman" w:eastAsia="Times New Roman" w:hAnsi="Times New Roman" w:cs="Times New Roman"/>
          <w:spacing w:val="4"/>
          <w:sz w:val="24"/>
          <w:szCs w:val="24"/>
          <w:lang w:eastAsia="ru-RU"/>
        </w:rPr>
        <w:t>анализ причин трудностей адаптации;</w:t>
      </w:r>
    </w:p>
    <w:p w14:paraId="6AC2EFA3" w14:textId="77777777" w:rsidR="00F075D1" w:rsidRPr="002F2B32" w:rsidRDefault="00F075D1" w:rsidP="00F075D1">
      <w:pPr>
        <w:widowControl w:val="0"/>
        <w:numPr>
          <w:ilvl w:val="0"/>
          <w:numId w:val="53"/>
        </w:numPr>
        <w:shd w:val="clear" w:color="auto" w:fill="FFFFFF"/>
        <w:tabs>
          <w:tab w:val="left" w:pos="586"/>
        </w:tabs>
        <w:autoSpaceDE w:val="0"/>
        <w:autoSpaceDN w:val="0"/>
        <w:adjustRightInd w:val="0"/>
        <w:spacing w:before="139" w:after="0" w:line="240" w:lineRule="auto"/>
        <w:ind w:left="88" w:firstLine="410"/>
        <w:rPr>
          <w:rFonts w:ascii="Times New Roman" w:eastAsia="Times New Roman" w:hAnsi="Times New Roman" w:cs="Times New Roman"/>
          <w:sz w:val="24"/>
          <w:szCs w:val="24"/>
          <w:lang w:eastAsia="ru-RU"/>
        </w:rPr>
      </w:pPr>
      <w:r w:rsidRPr="002F2B32">
        <w:rPr>
          <w:rFonts w:ascii="Times New Roman" w:eastAsia="Times New Roman" w:hAnsi="Times New Roman" w:cs="Times New Roman"/>
          <w:spacing w:val="8"/>
          <w:sz w:val="24"/>
          <w:szCs w:val="24"/>
          <w:lang w:eastAsia="ru-RU"/>
        </w:rPr>
        <w:t xml:space="preserve">комплексный сбор сведений о ребёнке на основании </w:t>
      </w:r>
      <w:r w:rsidRPr="002F2B32">
        <w:rPr>
          <w:rFonts w:ascii="Times New Roman" w:eastAsia="Times New Roman" w:hAnsi="Times New Roman" w:cs="Times New Roman"/>
          <w:spacing w:val="6"/>
          <w:sz w:val="24"/>
          <w:szCs w:val="24"/>
          <w:lang w:eastAsia="ru-RU"/>
        </w:rPr>
        <w:t>диагностической информации от специалистов разного про</w:t>
      </w:r>
      <w:r w:rsidRPr="002F2B32">
        <w:rPr>
          <w:rFonts w:ascii="Times New Roman" w:eastAsia="Times New Roman" w:hAnsi="Times New Roman" w:cs="Times New Roman"/>
          <w:spacing w:val="6"/>
          <w:sz w:val="24"/>
          <w:szCs w:val="24"/>
          <w:lang w:eastAsia="ru-RU"/>
        </w:rPr>
        <w:softHyphen/>
      </w:r>
      <w:r w:rsidRPr="002F2B32">
        <w:rPr>
          <w:rFonts w:ascii="Times New Roman" w:eastAsia="Times New Roman" w:hAnsi="Times New Roman" w:cs="Times New Roman"/>
          <w:spacing w:val="-4"/>
          <w:sz w:val="24"/>
          <w:szCs w:val="24"/>
          <w:lang w:eastAsia="ru-RU"/>
        </w:rPr>
        <w:t>филя;</w:t>
      </w:r>
    </w:p>
    <w:p w14:paraId="53703314" w14:textId="77777777" w:rsidR="00F075D1" w:rsidRPr="002F2B32" w:rsidRDefault="00F075D1" w:rsidP="00F075D1">
      <w:pPr>
        <w:widowControl w:val="0"/>
        <w:numPr>
          <w:ilvl w:val="0"/>
          <w:numId w:val="53"/>
        </w:numPr>
        <w:shd w:val="clear" w:color="auto" w:fill="FFFFFF"/>
        <w:tabs>
          <w:tab w:val="left" w:pos="586"/>
        </w:tabs>
        <w:autoSpaceDE w:val="0"/>
        <w:autoSpaceDN w:val="0"/>
        <w:adjustRightInd w:val="0"/>
        <w:spacing w:after="0" w:line="240" w:lineRule="auto"/>
        <w:ind w:firstLine="410"/>
        <w:rPr>
          <w:rFonts w:ascii="Times New Roman" w:eastAsia="Times New Roman" w:hAnsi="Times New Roman" w:cs="Times New Roman"/>
          <w:sz w:val="24"/>
          <w:szCs w:val="24"/>
          <w:lang w:eastAsia="ru-RU"/>
        </w:rPr>
      </w:pPr>
      <w:r w:rsidRPr="002F2B32">
        <w:rPr>
          <w:rFonts w:ascii="Times New Roman" w:eastAsia="Times New Roman" w:hAnsi="Times New Roman" w:cs="Times New Roman"/>
          <w:spacing w:val="4"/>
          <w:sz w:val="24"/>
          <w:szCs w:val="24"/>
          <w:lang w:eastAsia="ru-RU"/>
        </w:rPr>
        <w:t>изучение социальной ситуации развития и условий се</w:t>
      </w:r>
      <w:r w:rsidRPr="002F2B32">
        <w:rPr>
          <w:rFonts w:ascii="Times New Roman" w:eastAsia="Times New Roman" w:hAnsi="Times New Roman" w:cs="Times New Roman"/>
          <w:spacing w:val="4"/>
          <w:sz w:val="24"/>
          <w:szCs w:val="24"/>
          <w:lang w:eastAsia="ru-RU"/>
        </w:rPr>
        <w:softHyphen/>
        <w:t>мейного воспитания ребёнка;</w:t>
      </w:r>
    </w:p>
    <w:p w14:paraId="12647191" w14:textId="77777777" w:rsidR="00F075D1" w:rsidRPr="002F2B32" w:rsidRDefault="00F075D1" w:rsidP="00F075D1">
      <w:pPr>
        <w:widowControl w:val="0"/>
        <w:numPr>
          <w:ilvl w:val="0"/>
          <w:numId w:val="53"/>
        </w:numPr>
        <w:shd w:val="clear" w:color="auto" w:fill="FFFFFF"/>
        <w:tabs>
          <w:tab w:val="left" w:pos="586"/>
        </w:tabs>
        <w:autoSpaceDE w:val="0"/>
        <w:autoSpaceDN w:val="0"/>
        <w:adjustRightInd w:val="0"/>
        <w:spacing w:after="0" w:line="240" w:lineRule="auto"/>
        <w:ind w:firstLine="410"/>
        <w:rPr>
          <w:rFonts w:ascii="Times New Roman" w:eastAsia="Times New Roman" w:hAnsi="Times New Roman" w:cs="Times New Roman"/>
          <w:sz w:val="24"/>
          <w:szCs w:val="24"/>
          <w:lang w:eastAsia="ru-RU"/>
        </w:rPr>
      </w:pPr>
      <w:r w:rsidRPr="002F2B32">
        <w:rPr>
          <w:rFonts w:ascii="Times New Roman" w:eastAsia="Times New Roman" w:hAnsi="Times New Roman" w:cs="Times New Roman"/>
          <w:spacing w:val="3"/>
          <w:sz w:val="24"/>
          <w:szCs w:val="24"/>
          <w:lang w:eastAsia="ru-RU"/>
        </w:rPr>
        <w:t>изучение адаптивных возможностей и уровня социали</w:t>
      </w:r>
      <w:r w:rsidRPr="002F2B32">
        <w:rPr>
          <w:rFonts w:ascii="Times New Roman" w:eastAsia="Times New Roman" w:hAnsi="Times New Roman" w:cs="Times New Roman"/>
          <w:spacing w:val="3"/>
          <w:sz w:val="24"/>
          <w:szCs w:val="24"/>
          <w:lang w:eastAsia="ru-RU"/>
        </w:rPr>
        <w:softHyphen/>
      </w:r>
      <w:r w:rsidRPr="002F2B32">
        <w:rPr>
          <w:rFonts w:ascii="Times New Roman" w:eastAsia="Times New Roman" w:hAnsi="Times New Roman" w:cs="Times New Roman"/>
          <w:spacing w:val="5"/>
          <w:sz w:val="24"/>
          <w:szCs w:val="24"/>
          <w:lang w:eastAsia="ru-RU"/>
        </w:rPr>
        <w:t>зации ребёнка с ограниченными возможностями здоровья;</w:t>
      </w:r>
    </w:p>
    <w:p w14:paraId="32657F59" w14:textId="77777777" w:rsidR="00F075D1" w:rsidRPr="002F2B32" w:rsidRDefault="00F075D1" w:rsidP="00F075D1">
      <w:pPr>
        <w:shd w:val="clear" w:color="auto" w:fill="FFFFFF"/>
        <w:tabs>
          <w:tab w:val="left" w:pos="586"/>
        </w:tabs>
        <w:spacing w:after="0" w:line="240" w:lineRule="auto"/>
        <w:ind w:left="322"/>
        <w:rPr>
          <w:rFonts w:ascii="Times New Roman" w:eastAsia="Times New Roman" w:hAnsi="Times New Roman" w:cs="Times New Roman"/>
          <w:sz w:val="24"/>
          <w:szCs w:val="24"/>
          <w:lang w:eastAsia="ru-RU"/>
        </w:rPr>
      </w:pPr>
      <w:r w:rsidRPr="002F2B32">
        <w:rPr>
          <w:rFonts w:ascii="Times New Roman" w:eastAsia="Times New Roman" w:hAnsi="Times New Roman" w:cs="Times New Roman"/>
          <w:i/>
          <w:iCs/>
          <w:spacing w:val="8"/>
          <w:sz w:val="24"/>
          <w:szCs w:val="24"/>
          <w:lang w:eastAsia="ru-RU"/>
        </w:rPr>
        <w:t>Коррекционно-развивающая работа включает:</w:t>
      </w:r>
    </w:p>
    <w:p w14:paraId="7AD35198" w14:textId="77777777" w:rsidR="00F075D1" w:rsidRPr="002F2B32" w:rsidRDefault="00F075D1" w:rsidP="00F075D1">
      <w:pPr>
        <w:widowControl w:val="0"/>
        <w:numPr>
          <w:ilvl w:val="0"/>
          <w:numId w:val="54"/>
        </w:numPr>
        <w:shd w:val="clear" w:color="auto" w:fill="FFFFFF"/>
        <w:tabs>
          <w:tab w:val="left" w:pos="602"/>
        </w:tabs>
        <w:autoSpaceDE w:val="0"/>
        <w:autoSpaceDN w:val="0"/>
        <w:adjustRightInd w:val="0"/>
        <w:spacing w:after="0" w:line="240" w:lineRule="auto"/>
        <w:ind w:left="22" w:firstLine="410"/>
        <w:rPr>
          <w:rFonts w:ascii="Times New Roman" w:eastAsia="Times New Roman" w:hAnsi="Times New Roman" w:cs="Times New Roman"/>
          <w:i/>
          <w:iCs/>
          <w:sz w:val="24"/>
          <w:szCs w:val="24"/>
          <w:lang w:eastAsia="ru-RU"/>
        </w:rPr>
      </w:pPr>
      <w:r w:rsidRPr="002F2B32">
        <w:rPr>
          <w:rFonts w:ascii="Times New Roman" w:eastAsia="Times New Roman" w:hAnsi="Times New Roman" w:cs="Times New Roman"/>
          <w:spacing w:val="3"/>
          <w:sz w:val="24"/>
          <w:szCs w:val="24"/>
          <w:lang w:eastAsia="ru-RU"/>
        </w:rPr>
        <w:t>выбор оптимальных для развития ребёнка с ограничен</w:t>
      </w:r>
      <w:r w:rsidRPr="002F2B32">
        <w:rPr>
          <w:rFonts w:ascii="Times New Roman" w:eastAsia="Times New Roman" w:hAnsi="Times New Roman" w:cs="Times New Roman"/>
          <w:spacing w:val="3"/>
          <w:sz w:val="24"/>
          <w:szCs w:val="24"/>
          <w:lang w:eastAsia="ru-RU"/>
        </w:rPr>
        <w:softHyphen/>
        <w:t>ными возможностями здоровья коррекционных программ/ме</w:t>
      </w:r>
      <w:r w:rsidRPr="002F2B32">
        <w:rPr>
          <w:rFonts w:ascii="Times New Roman" w:eastAsia="Times New Roman" w:hAnsi="Times New Roman" w:cs="Times New Roman"/>
          <w:spacing w:val="3"/>
          <w:sz w:val="24"/>
          <w:szCs w:val="24"/>
          <w:lang w:eastAsia="ru-RU"/>
        </w:rPr>
        <w:softHyphen/>
      </w:r>
      <w:r w:rsidRPr="002F2B32">
        <w:rPr>
          <w:rFonts w:ascii="Times New Roman" w:eastAsia="Times New Roman" w:hAnsi="Times New Roman" w:cs="Times New Roman"/>
          <w:spacing w:val="4"/>
          <w:sz w:val="24"/>
          <w:szCs w:val="24"/>
          <w:lang w:eastAsia="ru-RU"/>
        </w:rPr>
        <w:t>тодик, методов и приёмов обучения в соответствии с его осо</w:t>
      </w:r>
      <w:r w:rsidRPr="002F2B32">
        <w:rPr>
          <w:rFonts w:ascii="Times New Roman" w:eastAsia="Times New Roman" w:hAnsi="Times New Roman" w:cs="Times New Roman"/>
          <w:spacing w:val="4"/>
          <w:sz w:val="24"/>
          <w:szCs w:val="24"/>
          <w:lang w:eastAsia="ru-RU"/>
        </w:rPr>
        <w:softHyphen/>
      </w:r>
      <w:r w:rsidRPr="002F2B32">
        <w:rPr>
          <w:rFonts w:ascii="Times New Roman" w:eastAsia="Times New Roman" w:hAnsi="Times New Roman" w:cs="Times New Roman"/>
          <w:spacing w:val="3"/>
          <w:sz w:val="24"/>
          <w:szCs w:val="24"/>
          <w:lang w:eastAsia="ru-RU"/>
        </w:rPr>
        <w:t>быми образовательными потребностями;</w:t>
      </w:r>
    </w:p>
    <w:p w14:paraId="17EE3360" w14:textId="77777777" w:rsidR="00F075D1" w:rsidRPr="002F2B32" w:rsidRDefault="00F075D1" w:rsidP="00F075D1">
      <w:pPr>
        <w:widowControl w:val="0"/>
        <w:numPr>
          <w:ilvl w:val="0"/>
          <w:numId w:val="54"/>
        </w:numPr>
        <w:shd w:val="clear" w:color="auto" w:fill="FFFFFF"/>
        <w:tabs>
          <w:tab w:val="left" w:pos="602"/>
        </w:tabs>
        <w:autoSpaceDE w:val="0"/>
        <w:autoSpaceDN w:val="0"/>
        <w:adjustRightInd w:val="0"/>
        <w:spacing w:after="0" w:line="240" w:lineRule="auto"/>
        <w:ind w:left="22" w:firstLine="410"/>
        <w:rPr>
          <w:rFonts w:ascii="Times New Roman" w:eastAsia="Times New Roman" w:hAnsi="Times New Roman" w:cs="Times New Roman"/>
          <w:sz w:val="24"/>
          <w:szCs w:val="24"/>
          <w:lang w:eastAsia="ru-RU"/>
        </w:rPr>
      </w:pPr>
      <w:r w:rsidRPr="002F2B32">
        <w:rPr>
          <w:rFonts w:ascii="Times New Roman" w:eastAsia="Times New Roman" w:hAnsi="Times New Roman" w:cs="Times New Roman"/>
          <w:spacing w:val="3"/>
          <w:sz w:val="24"/>
          <w:szCs w:val="24"/>
          <w:lang w:eastAsia="ru-RU"/>
        </w:rPr>
        <w:t>системное воздействие на учебно-познавательную дея</w:t>
      </w:r>
      <w:r w:rsidRPr="002F2B32">
        <w:rPr>
          <w:rFonts w:ascii="Times New Roman" w:eastAsia="Times New Roman" w:hAnsi="Times New Roman" w:cs="Times New Roman"/>
          <w:spacing w:val="3"/>
          <w:sz w:val="24"/>
          <w:szCs w:val="24"/>
          <w:lang w:eastAsia="ru-RU"/>
        </w:rPr>
        <w:softHyphen/>
      </w:r>
      <w:r w:rsidRPr="002F2B32">
        <w:rPr>
          <w:rFonts w:ascii="Times New Roman" w:eastAsia="Times New Roman" w:hAnsi="Times New Roman" w:cs="Times New Roman"/>
          <w:spacing w:val="9"/>
          <w:sz w:val="24"/>
          <w:szCs w:val="24"/>
          <w:lang w:eastAsia="ru-RU"/>
        </w:rPr>
        <w:t xml:space="preserve">тельность ребёнка в динамике образовательного процесса, </w:t>
      </w:r>
      <w:r w:rsidRPr="002F2B32">
        <w:rPr>
          <w:rFonts w:ascii="Times New Roman" w:eastAsia="Times New Roman" w:hAnsi="Times New Roman" w:cs="Times New Roman"/>
          <w:spacing w:val="4"/>
          <w:sz w:val="24"/>
          <w:szCs w:val="24"/>
          <w:lang w:eastAsia="ru-RU"/>
        </w:rPr>
        <w:t>направленное   на   формирование   универсальных   учебных</w:t>
      </w:r>
      <w:r w:rsidRPr="002F2B32">
        <w:rPr>
          <w:rFonts w:ascii="Times New Roman" w:eastAsia="Times New Roman" w:hAnsi="Times New Roman" w:cs="Times New Roman"/>
          <w:spacing w:val="4"/>
          <w:sz w:val="24"/>
          <w:szCs w:val="24"/>
          <w:lang w:eastAsia="ru-RU"/>
        </w:rPr>
        <w:br/>
      </w:r>
      <w:r w:rsidRPr="002F2B32">
        <w:rPr>
          <w:rFonts w:ascii="Times New Roman" w:eastAsia="Times New Roman" w:hAnsi="Times New Roman" w:cs="Times New Roman"/>
          <w:spacing w:val="6"/>
          <w:sz w:val="24"/>
          <w:szCs w:val="24"/>
          <w:lang w:eastAsia="ru-RU"/>
        </w:rPr>
        <w:t>действий и коррекцию отклонений в развитии;</w:t>
      </w:r>
    </w:p>
    <w:p w14:paraId="2835A6CB" w14:textId="77777777" w:rsidR="00F075D1" w:rsidRPr="002F2B32" w:rsidRDefault="00F075D1" w:rsidP="00F075D1">
      <w:pPr>
        <w:widowControl w:val="0"/>
        <w:numPr>
          <w:ilvl w:val="0"/>
          <w:numId w:val="54"/>
        </w:numPr>
        <w:shd w:val="clear" w:color="auto" w:fill="FFFFFF"/>
        <w:tabs>
          <w:tab w:val="left" w:pos="602"/>
        </w:tabs>
        <w:autoSpaceDE w:val="0"/>
        <w:autoSpaceDN w:val="0"/>
        <w:adjustRightInd w:val="0"/>
        <w:spacing w:after="0" w:line="240" w:lineRule="auto"/>
        <w:ind w:left="22" w:firstLine="410"/>
        <w:rPr>
          <w:rFonts w:ascii="Times New Roman" w:eastAsia="Times New Roman" w:hAnsi="Times New Roman" w:cs="Times New Roman"/>
          <w:sz w:val="24"/>
          <w:szCs w:val="24"/>
          <w:lang w:eastAsia="ru-RU"/>
        </w:rPr>
      </w:pPr>
      <w:r w:rsidRPr="002F2B32">
        <w:rPr>
          <w:rFonts w:ascii="Times New Roman" w:eastAsia="Times New Roman" w:hAnsi="Times New Roman" w:cs="Times New Roman"/>
          <w:spacing w:val="3"/>
          <w:sz w:val="24"/>
          <w:szCs w:val="24"/>
          <w:lang w:eastAsia="ru-RU"/>
        </w:rPr>
        <w:t>развитие эмоционально-волевой и личностной сфер ре</w:t>
      </w:r>
      <w:r w:rsidRPr="002F2B32">
        <w:rPr>
          <w:rFonts w:ascii="Times New Roman" w:eastAsia="Times New Roman" w:hAnsi="Times New Roman" w:cs="Times New Roman"/>
          <w:spacing w:val="3"/>
          <w:sz w:val="24"/>
          <w:szCs w:val="24"/>
          <w:lang w:eastAsia="ru-RU"/>
        </w:rPr>
        <w:softHyphen/>
      </w:r>
      <w:r w:rsidRPr="002F2B32">
        <w:rPr>
          <w:rFonts w:ascii="Times New Roman" w:eastAsia="Times New Roman" w:hAnsi="Times New Roman" w:cs="Times New Roman"/>
          <w:spacing w:val="5"/>
          <w:sz w:val="24"/>
          <w:szCs w:val="24"/>
          <w:lang w:eastAsia="ru-RU"/>
        </w:rPr>
        <w:t>бёнка и психокоррекцию его поведения;</w:t>
      </w:r>
    </w:p>
    <w:p w14:paraId="2D4C8713" w14:textId="77777777" w:rsidR="00F075D1" w:rsidRPr="002F2B32" w:rsidRDefault="00F075D1" w:rsidP="00F075D1">
      <w:pPr>
        <w:widowControl w:val="0"/>
        <w:numPr>
          <w:ilvl w:val="0"/>
          <w:numId w:val="54"/>
        </w:numPr>
        <w:shd w:val="clear" w:color="auto" w:fill="FFFFFF"/>
        <w:tabs>
          <w:tab w:val="left" w:pos="602"/>
        </w:tabs>
        <w:autoSpaceDE w:val="0"/>
        <w:autoSpaceDN w:val="0"/>
        <w:adjustRightInd w:val="0"/>
        <w:spacing w:after="0" w:line="240" w:lineRule="auto"/>
        <w:ind w:left="22" w:firstLine="410"/>
        <w:rPr>
          <w:rFonts w:ascii="Times New Roman" w:eastAsia="Times New Roman" w:hAnsi="Times New Roman" w:cs="Times New Roman"/>
          <w:sz w:val="24"/>
          <w:szCs w:val="24"/>
          <w:lang w:eastAsia="ru-RU"/>
        </w:rPr>
      </w:pPr>
      <w:r w:rsidRPr="002F2B32">
        <w:rPr>
          <w:rFonts w:ascii="Times New Roman" w:eastAsia="Times New Roman" w:hAnsi="Times New Roman" w:cs="Times New Roman"/>
          <w:spacing w:val="1"/>
          <w:sz w:val="24"/>
          <w:szCs w:val="24"/>
          <w:lang w:eastAsia="ru-RU"/>
        </w:rPr>
        <w:t xml:space="preserve">социальную защиту ребёнка в случаях неблагоприятных </w:t>
      </w:r>
      <w:r w:rsidRPr="002F2B32">
        <w:rPr>
          <w:rFonts w:ascii="Times New Roman" w:eastAsia="Times New Roman" w:hAnsi="Times New Roman" w:cs="Times New Roman"/>
          <w:spacing w:val="3"/>
          <w:sz w:val="24"/>
          <w:szCs w:val="24"/>
          <w:lang w:eastAsia="ru-RU"/>
        </w:rPr>
        <w:t>условий жизни при психотравмирующих обстоятельствах.</w:t>
      </w:r>
    </w:p>
    <w:p w14:paraId="6BE6A8C2" w14:textId="77777777" w:rsidR="00F075D1" w:rsidRPr="002F2B32" w:rsidRDefault="00F075D1" w:rsidP="00F075D1">
      <w:pPr>
        <w:shd w:val="clear" w:color="auto" w:fill="FFFFFF"/>
        <w:spacing w:before="10" w:after="0" w:line="240" w:lineRule="auto"/>
        <w:ind w:left="346"/>
        <w:rPr>
          <w:rFonts w:ascii="Times New Roman" w:eastAsia="Times New Roman" w:hAnsi="Times New Roman" w:cs="Times New Roman"/>
          <w:sz w:val="24"/>
          <w:szCs w:val="24"/>
          <w:lang w:eastAsia="ru-RU"/>
        </w:rPr>
      </w:pPr>
      <w:r w:rsidRPr="002F2B32">
        <w:rPr>
          <w:rFonts w:ascii="Times New Roman" w:eastAsia="Times New Roman" w:hAnsi="Times New Roman" w:cs="Times New Roman"/>
          <w:i/>
          <w:iCs/>
          <w:spacing w:val="9"/>
          <w:sz w:val="24"/>
          <w:szCs w:val="24"/>
          <w:lang w:eastAsia="ru-RU"/>
        </w:rPr>
        <w:t>Консультативная работа включает:</w:t>
      </w:r>
    </w:p>
    <w:p w14:paraId="0AE517E9" w14:textId="77777777" w:rsidR="00F075D1" w:rsidRPr="002F2B32" w:rsidRDefault="00F075D1" w:rsidP="00F075D1">
      <w:pPr>
        <w:shd w:val="clear" w:color="auto" w:fill="FFFFFF"/>
        <w:tabs>
          <w:tab w:val="left" w:pos="602"/>
        </w:tabs>
        <w:spacing w:after="0" w:line="240" w:lineRule="auto"/>
        <w:ind w:left="22" w:firstLine="410"/>
        <w:rPr>
          <w:rFonts w:ascii="Times New Roman" w:eastAsia="Times New Roman" w:hAnsi="Times New Roman" w:cs="Times New Roman"/>
          <w:sz w:val="24"/>
          <w:szCs w:val="24"/>
          <w:lang w:eastAsia="ru-RU"/>
        </w:rPr>
      </w:pPr>
      <w:r w:rsidRPr="002F2B32">
        <w:rPr>
          <w:rFonts w:ascii="Times New Roman" w:eastAsia="Times New Roman" w:hAnsi="Times New Roman" w:cs="Times New Roman"/>
          <w:i/>
          <w:iCs/>
          <w:sz w:val="24"/>
          <w:szCs w:val="24"/>
          <w:lang w:eastAsia="ru-RU"/>
        </w:rPr>
        <w:t>-</w:t>
      </w:r>
      <w:r w:rsidRPr="002F2B32">
        <w:rPr>
          <w:rFonts w:ascii="Times New Roman" w:eastAsia="Times New Roman" w:hAnsi="Times New Roman" w:cs="Times New Roman"/>
          <w:i/>
          <w:iCs/>
          <w:sz w:val="24"/>
          <w:szCs w:val="24"/>
          <w:lang w:eastAsia="ru-RU"/>
        </w:rPr>
        <w:tab/>
      </w:r>
      <w:r w:rsidRPr="002F2B32">
        <w:rPr>
          <w:rFonts w:ascii="Times New Roman" w:eastAsia="Times New Roman" w:hAnsi="Times New Roman" w:cs="Times New Roman"/>
          <w:spacing w:val="2"/>
          <w:sz w:val="24"/>
          <w:szCs w:val="24"/>
          <w:lang w:eastAsia="ru-RU"/>
        </w:rPr>
        <w:t xml:space="preserve">выработку совместных обоснованных рекомендаций по </w:t>
      </w:r>
      <w:r w:rsidRPr="002F2B32">
        <w:rPr>
          <w:rFonts w:ascii="Times New Roman" w:eastAsia="Times New Roman" w:hAnsi="Times New Roman" w:cs="Times New Roman"/>
          <w:spacing w:val="3"/>
          <w:sz w:val="24"/>
          <w:szCs w:val="24"/>
          <w:lang w:eastAsia="ru-RU"/>
        </w:rPr>
        <w:t>основным направлениям работы с обучающимся с ограничен</w:t>
      </w:r>
      <w:r w:rsidRPr="002F2B32">
        <w:rPr>
          <w:rFonts w:ascii="Times New Roman" w:eastAsia="Times New Roman" w:hAnsi="Times New Roman" w:cs="Times New Roman"/>
          <w:spacing w:val="3"/>
          <w:sz w:val="24"/>
          <w:szCs w:val="24"/>
          <w:lang w:eastAsia="ru-RU"/>
        </w:rPr>
        <w:softHyphen/>
      </w:r>
      <w:r w:rsidRPr="002F2B32">
        <w:rPr>
          <w:rFonts w:ascii="Times New Roman" w:eastAsia="Times New Roman" w:hAnsi="Times New Roman" w:cs="Times New Roman"/>
          <w:spacing w:val="5"/>
          <w:sz w:val="24"/>
          <w:szCs w:val="24"/>
          <w:lang w:eastAsia="ru-RU"/>
        </w:rPr>
        <w:t xml:space="preserve">ными возможностями здоровья, единых для всех участников </w:t>
      </w:r>
      <w:r w:rsidRPr="002F2B32">
        <w:rPr>
          <w:rFonts w:ascii="Times New Roman" w:eastAsia="Times New Roman" w:hAnsi="Times New Roman" w:cs="Times New Roman"/>
          <w:spacing w:val="1"/>
          <w:sz w:val="24"/>
          <w:szCs w:val="24"/>
          <w:lang w:eastAsia="ru-RU"/>
        </w:rPr>
        <w:t>образовательного процесса;</w:t>
      </w:r>
    </w:p>
    <w:p w14:paraId="11D2FBD2" w14:textId="77777777" w:rsidR="00F075D1" w:rsidRPr="002F2B32" w:rsidRDefault="00F075D1" w:rsidP="00F075D1">
      <w:pPr>
        <w:shd w:val="clear" w:color="auto" w:fill="FFFFFF"/>
        <w:tabs>
          <w:tab w:val="left" w:pos="643"/>
        </w:tabs>
        <w:spacing w:after="0" w:line="240" w:lineRule="auto"/>
        <w:ind w:left="48" w:firstLine="425"/>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w:t>
      </w:r>
      <w:r w:rsidRPr="002F2B32">
        <w:rPr>
          <w:rFonts w:ascii="Times New Roman" w:eastAsia="Times New Roman" w:hAnsi="Times New Roman" w:cs="Times New Roman"/>
          <w:sz w:val="24"/>
          <w:szCs w:val="24"/>
          <w:lang w:eastAsia="ru-RU"/>
        </w:rPr>
        <w:tab/>
      </w:r>
      <w:r w:rsidRPr="002F2B32">
        <w:rPr>
          <w:rFonts w:ascii="Times New Roman" w:eastAsia="Times New Roman" w:hAnsi="Times New Roman" w:cs="Times New Roman"/>
          <w:spacing w:val="3"/>
          <w:sz w:val="24"/>
          <w:szCs w:val="24"/>
          <w:lang w:eastAsia="ru-RU"/>
        </w:rPr>
        <w:t xml:space="preserve">консультирование специалистами педагогов по выбору </w:t>
      </w:r>
      <w:r w:rsidRPr="002F2B32">
        <w:rPr>
          <w:rFonts w:ascii="Times New Roman" w:eastAsia="Times New Roman" w:hAnsi="Times New Roman" w:cs="Times New Roman"/>
          <w:spacing w:val="5"/>
          <w:sz w:val="24"/>
          <w:szCs w:val="24"/>
          <w:lang w:eastAsia="ru-RU"/>
        </w:rPr>
        <w:t>индивидуально-ориентированных методов и приёмов работы с обучающимся с ограниченными возможностями здоровья;</w:t>
      </w:r>
    </w:p>
    <w:p w14:paraId="66136747" w14:textId="77777777" w:rsidR="00F075D1" w:rsidRPr="002F2B32" w:rsidRDefault="00F075D1" w:rsidP="00F075D1">
      <w:pPr>
        <w:shd w:val="clear" w:color="auto" w:fill="FFFFFF"/>
        <w:spacing w:after="0" w:line="240" w:lineRule="auto"/>
        <w:ind w:left="48" w:right="7" w:firstLine="643"/>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pacing w:val="3"/>
          <w:sz w:val="24"/>
          <w:szCs w:val="24"/>
          <w:lang w:eastAsia="ru-RU"/>
        </w:rPr>
        <w:t xml:space="preserve">консультативную помощь семье в вопросах выбора </w:t>
      </w:r>
      <w:r w:rsidRPr="002F2B32">
        <w:rPr>
          <w:rFonts w:ascii="Times New Roman" w:eastAsia="Times New Roman" w:hAnsi="Times New Roman" w:cs="Times New Roman"/>
          <w:spacing w:val="2"/>
          <w:sz w:val="24"/>
          <w:szCs w:val="24"/>
          <w:lang w:eastAsia="ru-RU"/>
        </w:rPr>
        <w:t xml:space="preserve">стратегии воспитания и приёмов коррекционного обучения </w:t>
      </w:r>
      <w:r w:rsidRPr="002F2B32">
        <w:rPr>
          <w:rFonts w:ascii="Times New Roman" w:eastAsia="Times New Roman" w:hAnsi="Times New Roman" w:cs="Times New Roman"/>
          <w:spacing w:val="5"/>
          <w:sz w:val="24"/>
          <w:szCs w:val="24"/>
          <w:lang w:eastAsia="ru-RU"/>
        </w:rPr>
        <w:t>ребёнка с ограниченными возможностями здоровья.</w:t>
      </w:r>
    </w:p>
    <w:p w14:paraId="116DED48" w14:textId="77777777" w:rsidR="00F075D1" w:rsidRPr="002F2B32" w:rsidRDefault="00F075D1" w:rsidP="00F075D1">
      <w:pPr>
        <w:shd w:val="clear" w:color="auto" w:fill="FFFFFF"/>
        <w:spacing w:after="0" w:line="240" w:lineRule="auto"/>
        <w:ind w:left="34" w:right="10" w:firstLine="329"/>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i/>
          <w:iCs/>
          <w:spacing w:val="7"/>
          <w:sz w:val="24"/>
          <w:szCs w:val="24"/>
          <w:lang w:eastAsia="ru-RU"/>
        </w:rPr>
        <w:t>Информационно-просветительская работа предусмат</w:t>
      </w:r>
      <w:r w:rsidRPr="002F2B32">
        <w:rPr>
          <w:rFonts w:ascii="Times New Roman" w:eastAsia="Times New Roman" w:hAnsi="Times New Roman" w:cs="Times New Roman"/>
          <w:i/>
          <w:iCs/>
          <w:spacing w:val="7"/>
          <w:sz w:val="24"/>
          <w:szCs w:val="24"/>
          <w:lang w:eastAsia="ru-RU"/>
        </w:rPr>
        <w:softHyphen/>
      </w:r>
      <w:r w:rsidRPr="002F2B32">
        <w:rPr>
          <w:rFonts w:ascii="Times New Roman" w:eastAsia="Times New Roman" w:hAnsi="Times New Roman" w:cs="Times New Roman"/>
          <w:i/>
          <w:iCs/>
          <w:spacing w:val="4"/>
          <w:sz w:val="24"/>
          <w:szCs w:val="24"/>
          <w:lang w:eastAsia="ru-RU"/>
        </w:rPr>
        <w:t>ривает:</w:t>
      </w:r>
    </w:p>
    <w:p w14:paraId="41349881" w14:textId="77777777" w:rsidR="00F075D1" w:rsidRPr="002F2B32" w:rsidRDefault="00F075D1" w:rsidP="00F075D1">
      <w:pPr>
        <w:shd w:val="clear" w:color="auto" w:fill="FFFFFF"/>
        <w:tabs>
          <w:tab w:val="left" w:pos="643"/>
        </w:tabs>
        <w:spacing w:after="0" w:line="240" w:lineRule="auto"/>
        <w:ind w:left="48" w:firstLine="425"/>
        <w:rPr>
          <w:rFonts w:ascii="Times New Roman" w:eastAsia="Times New Roman" w:hAnsi="Times New Roman" w:cs="Times New Roman"/>
          <w:spacing w:val="3"/>
          <w:sz w:val="24"/>
          <w:szCs w:val="24"/>
          <w:lang w:eastAsia="ru-RU"/>
        </w:rPr>
      </w:pPr>
      <w:r w:rsidRPr="002F2B32">
        <w:rPr>
          <w:rFonts w:ascii="Times New Roman" w:eastAsia="Times New Roman" w:hAnsi="Times New Roman" w:cs="Times New Roman"/>
          <w:i/>
          <w:iCs/>
          <w:sz w:val="24"/>
          <w:szCs w:val="24"/>
          <w:lang w:eastAsia="ru-RU"/>
        </w:rPr>
        <w:lastRenderedPageBreak/>
        <w:t>-</w:t>
      </w:r>
      <w:r w:rsidRPr="002F2B32">
        <w:rPr>
          <w:rFonts w:ascii="Times New Roman" w:eastAsia="Times New Roman" w:hAnsi="Times New Roman" w:cs="Times New Roman"/>
          <w:i/>
          <w:iCs/>
          <w:sz w:val="24"/>
          <w:szCs w:val="24"/>
          <w:lang w:eastAsia="ru-RU"/>
        </w:rPr>
        <w:tab/>
      </w:r>
      <w:r w:rsidRPr="002F2B32">
        <w:rPr>
          <w:rFonts w:ascii="Times New Roman" w:eastAsia="Times New Roman" w:hAnsi="Times New Roman" w:cs="Times New Roman"/>
          <w:spacing w:val="3"/>
          <w:sz w:val="24"/>
          <w:szCs w:val="24"/>
          <w:lang w:eastAsia="ru-RU"/>
        </w:rPr>
        <w:t xml:space="preserve">различные формы просветительской деятельности (лекции, беседы, информационные стенды, печатные материалы), </w:t>
      </w:r>
      <w:r w:rsidRPr="002F2B32">
        <w:rPr>
          <w:rFonts w:ascii="Times New Roman" w:eastAsia="Times New Roman" w:hAnsi="Times New Roman" w:cs="Times New Roman"/>
          <w:spacing w:val="1"/>
          <w:sz w:val="24"/>
          <w:szCs w:val="24"/>
          <w:lang w:eastAsia="ru-RU"/>
        </w:rPr>
        <w:t xml:space="preserve">направленные на разъяснение участникам образовательного </w:t>
      </w:r>
      <w:r w:rsidRPr="002F2B32">
        <w:rPr>
          <w:rFonts w:ascii="Times New Roman" w:eastAsia="Times New Roman" w:hAnsi="Times New Roman" w:cs="Times New Roman"/>
          <w:spacing w:val="-3"/>
          <w:sz w:val="24"/>
          <w:szCs w:val="24"/>
          <w:lang w:eastAsia="ru-RU"/>
        </w:rPr>
        <w:t xml:space="preserve">процесса — обучающимся (как имеющим, так и не имеющим </w:t>
      </w:r>
      <w:r w:rsidRPr="002F2B32">
        <w:rPr>
          <w:rFonts w:ascii="Times New Roman" w:eastAsia="Times New Roman" w:hAnsi="Times New Roman" w:cs="Times New Roman"/>
          <w:spacing w:val="1"/>
          <w:sz w:val="24"/>
          <w:szCs w:val="24"/>
          <w:lang w:eastAsia="ru-RU"/>
        </w:rPr>
        <w:t>недостатки в развитии), их родителям (законным представи</w:t>
      </w:r>
      <w:r w:rsidRPr="002F2B32">
        <w:rPr>
          <w:rFonts w:ascii="Times New Roman" w:eastAsia="Times New Roman" w:hAnsi="Times New Roman" w:cs="Times New Roman"/>
          <w:spacing w:val="5"/>
          <w:sz w:val="24"/>
          <w:szCs w:val="24"/>
          <w:lang w:eastAsia="ru-RU"/>
        </w:rPr>
        <w:t xml:space="preserve">телям), педагогическим работникам, - - вопросов, связанных </w:t>
      </w:r>
      <w:r w:rsidRPr="002F2B32">
        <w:rPr>
          <w:rFonts w:ascii="Times New Roman" w:eastAsia="Times New Roman" w:hAnsi="Times New Roman" w:cs="Times New Roman"/>
          <w:sz w:val="24"/>
          <w:szCs w:val="24"/>
          <w:lang w:eastAsia="ru-RU"/>
        </w:rPr>
        <w:t xml:space="preserve">с особенностями образовательного процесса и сопровождения </w:t>
      </w:r>
      <w:r w:rsidRPr="002F2B32">
        <w:rPr>
          <w:rFonts w:ascii="Times New Roman" w:eastAsia="Times New Roman" w:hAnsi="Times New Roman" w:cs="Times New Roman"/>
          <w:spacing w:val="5"/>
          <w:sz w:val="24"/>
          <w:szCs w:val="24"/>
          <w:lang w:eastAsia="ru-RU"/>
        </w:rPr>
        <w:t>детей с ограниченными возможностями здоровья;</w:t>
      </w:r>
    </w:p>
    <w:p w14:paraId="19CB734B" w14:textId="77777777" w:rsidR="00F075D1" w:rsidRPr="002F2B32" w:rsidRDefault="00F075D1" w:rsidP="00F075D1">
      <w:pPr>
        <w:shd w:val="clear" w:color="auto" w:fill="FFFFFF"/>
        <w:spacing w:before="12" w:after="0" w:line="240" w:lineRule="auto"/>
        <w:ind w:left="7" w:right="17" w:firstLine="437"/>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pacing w:val="-1"/>
          <w:sz w:val="24"/>
          <w:szCs w:val="24"/>
          <w:lang w:eastAsia="ru-RU"/>
        </w:rPr>
        <w:t xml:space="preserve">- проведение тематических выступлений для педагогов и </w:t>
      </w:r>
      <w:r w:rsidRPr="002F2B32">
        <w:rPr>
          <w:rFonts w:ascii="Times New Roman" w:eastAsia="Times New Roman" w:hAnsi="Times New Roman" w:cs="Times New Roman"/>
          <w:spacing w:val="4"/>
          <w:sz w:val="24"/>
          <w:szCs w:val="24"/>
          <w:lang w:eastAsia="ru-RU"/>
        </w:rPr>
        <w:t xml:space="preserve">родителей по разъяснению индивидуально-типологических </w:t>
      </w:r>
      <w:r w:rsidRPr="002F2B32">
        <w:rPr>
          <w:rFonts w:ascii="Times New Roman" w:eastAsia="Times New Roman" w:hAnsi="Times New Roman" w:cs="Times New Roman"/>
          <w:spacing w:val="1"/>
          <w:sz w:val="24"/>
          <w:szCs w:val="24"/>
          <w:lang w:eastAsia="ru-RU"/>
        </w:rPr>
        <w:t xml:space="preserve">особенностей различных категорий детей с ограниченными </w:t>
      </w:r>
      <w:r w:rsidRPr="002F2B32">
        <w:rPr>
          <w:rFonts w:ascii="Times New Roman" w:eastAsia="Times New Roman" w:hAnsi="Times New Roman" w:cs="Times New Roman"/>
          <w:spacing w:val="2"/>
          <w:sz w:val="24"/>
          <w:szCs w:val="24"/>
          <w:lang w:eastAsia="ru-RU"/>
        </w:rPr>
        <w:t>возможностями здоровья.</w:t>
      </w:r>
    </w:p>
    <w:p w14:paraId="2D12C356" w14:textId="77777777" w:rsidR="00F075D1" w:rsidRPr="002F2B32" w:rsidRDefault="00F075D1" w:rsidP="00F075D1">
      <w:pPr>
        <w:shd w:val="clear" w:color="auto" w:fill="FFFFFF"/>
        <w:spacing w:before="108" w:after="0" w:line="240" w:lineRule="auto"/>
        <w:ind w:left="334"/>
        <w:rPr>
          <w:rFonts w:ascii="Times New Roman" w:eastAsia="Times New Roman" w:hAnsi="Times New Roman" w:cs="Times New Roman"/>
          <w:sz w:val="28"/>
          <w:szCs w:val="28"/>
          <w:lang w:eastAsia="ru-RU"/>
        </w:rPr>
      </w:pPr>
      <w:r w:rsidRPr="002F2B32">
        <w:rPr>
          <w:rFonts w:ascii="Times New Roman" w:eastAsia="Times New Roman" w:hAnsi="Times New Roman" w:cs="Times New Roman"/>
          <w:b/>
          <w:bCs/>
          <w:spacing w:val="3"/>
          <w:sz w:val="28"/>
          <w:szCs w:val="28"/>
          <w:lang w:eastAsia="ru-RU"/>
        </w:rPr>
        <w:t>Этапы реализации программы</w:t>
      </w:r>
    </w:p>
    <w:p w14:paraId="43DC91D5" w14:textId="77777777" w:rsidR="00F075D1" w:rsidRPr="002F2B32" w:rsidRDefault="00F075D1" w:rsidP="00F075D1">
      <w:pPr>
        <w:shd w:val="clear" w:color="auto" w:fill="FFFFFF"/>
        <w:spacing w:before="10" w:after="0" w:line="240" w:lineRule="auto"/>
        <w:ind w:left="2" w:right="22" w:firstLine="336"/>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Коррекционная работа реализуется поэтапно. Последова</w:t>
      </w:r>
      <w:r w:rsidRPr="002F2B32">
        <w:rPr>
          <w:rFonts w:ascii="Times New Roman" w:eastAsia="Times New Roman" w:hAnsi="Times New Roman" w:cs="Times New Roman"/>
          <w:sz w:val="24"/>
          <w:szCs w:val="24"/>
          <w:lang w:eastAsia="ru-RU"/>
        </w:rPr>
        <w:softHyphen/>
      </w:r>
      <w:r w:rsidRPr="002F2B32">
        <w:rPr>
          <w:rFonts w:ascii="Times New Roman" w:eastAsia="Times New Roman" w:hAnsi="Times New Roman" w:cs="Times New Roman"/>
          <w:spacing w:val="-1"/>
          <w:sz w:val="24"/>
          <w:szCs w:val="24"/>
          <w:lang w:eastAsia="ru-RU"/>
        </w:rPr>
        <w:t>тельность этапов и их адресность создают необходимые пред</w:t>
      </w:r>
      <w:r w:rsidRPr="002F2B32">
        <w:rPr>
          <w:rFonts w:ascii="Times New Roman" w:eastAsia="Times New Roman" w:hAnsi="Times New Roman" w:cs="Times New Roman"/>
          <w:spacing w:val="-1"/>
          <w:sz w:val="24"/>
          <w:szCs w:val="24"/>
          <w:lang w:eastAsia="ru-RU"/>
        </w:rPr>
        <w:softHyphen/>
      </w:r>
      <w:r w:rsidRPr="002F2B32">
        <w:rPr>
          <w:rFonts w:ascii="Times New Roman" w:eastAsia="Times New Roman" w:hAnsi="Times New Roman" w:cs="Times New Roman"/>
          <w:spacing w:val="4"/>
          <w:sz w:val="24"/>
          <w:szCs w:val="24"/>
          <w:lang w:eastAsia="ru-RU"/>
        </w:rPr>
        <w:t>посылки для устранения дезорганизующих факторов.</w:t>
      </w:r>
    </w:p>
    <w:p w14:paraId="7FD37F2D" w14:textId="77777777" w:rsidR="00F075D1" w:rsidRPr="002F2B32" w:rsidRDefault="00F075D1" w:rsidP="00F075D1">
      <w:pPr>
        <w:shd w:val="clear" w:color="auto" w:fill="FFFFFF"/>
        <w:spacing w:before="12" w:after="0" w:line="240" w:lineRule="auto"/>
        <w:ind w:right="10" w:firstLine="336"/>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i/>
          <w:iCs/>
          <w:spacing w:val="6"/>
          <w:sz w:val="24"/>
          <w:szCs w:val="24"/>
          <w:lang w:eastAsia="ru-RU"/>
        </w:rPr>
        <w:t xml:space="preserve">Этап сбора и анализа информации </w:t>
      </w:r>
      <w:r w:rsidRPr="002F2B32">
        <w:rPr>
          <w:rFonts w:ascii="Times New Roman" w:eastAsia="Times New Roman" w:hAnsi="Times New Roman" w:cs="Times New Roman"/>
          <w:spacing w:val="6"/>
          <w:sz w:val="24"/>
          <w:szCs w:val="24"/>
          <w:lang w:eastAsia="ru-RU"/>
        </w:rPr>
        <w:t>(информационно-</w:t>
      </w:r>
      <w:r w:rsidRPr="002F2B32">
        <w:rPr>
          <w:rFonts w:ascii="Times New Roman" w:eastAsia="Times New Roman" w:hAnsi="Times New Roman" w:cs="Times New Roman"/>
          <w:sz w:val="24"/>
          <w:szCs w:val="24"/>
          <w:lang w:eastAsia="ru-RU"/>
        </w:rPr>
        <w:t>аналитическая деятельность). Результатом данного этапа яв</w:t>
      </w:r>
      <w:r w:rsidRPr="002F2B32">
        <w:rPr>
          <w:rFonts w:ascii="Times New Roman" w:eastAsia="Times New Roman" w:hAnsi="Times New Roman" w:cs="Times New Roman"/>
          <w:sz w:val="24"/>
          <w:szCs w:val="24"/>
          <w:lang w:eastAsia="ru-RU"/>
        </w:rPr>
        <w:softHyphen/>
      </w:r>
      <w:r w:rsidRPr="002F2B32">
        <w:rPr>
          <w:rFonts w:ascii="Times New Roman" w:eastAsia="Times New Roman" w:hAnsi="Times New Roman" w:cs="Times New Roman"/>
          <w:spacing w:val="2"/>
          <w:sz w:val="24"/>
          <w:szCs w:val="24"/>
          <w:lang w:eastAsia="ru-RU"/>
        </w:rPr>
        <w:t>ляется оценка контингента обучающихся для учёта особен</w:t>
      </w:r>
      <w:r w:rsidRPr="002F2B32">
        <w:rPr>
          <w:rFonts w:ascii="Times New Roman" w:eastAsia="Times New Roman" w:hAnsi="Times New Roman" w:cs="Times New Roman"/>
          <w:spacing w:val="2"/>
          <w:sz w:val="24"/>
          <w:szCs w:val="24"/>
          <w:lang w:eastAsia="ru-RU"/>
        </w:rPr>
        <w:softHyphen/>
      </w:r>
      <w:r w:rsidRPr="002F2B32">
        <w:rPr>
          <w:rFonts w:ascii="Times New Roman" w:eastAsia="Times New Roman" w:hAnsi="Times New Roman" w:cs="Times New Roman"/>
          <w:sz w:val="24"/>
          <w:szCs w:val="24"/>
          <w:lang w:eastAsia="ru-RU"/>
        </w:rPr>
        <w:t xml:space="preserve">ностей развития детей, определения специфики и их особых </w:t>
      </w:r>
      <w:r w:rsidRPr="002F2B32">
        <w:rPr>
          <w:rFonts w:ascii="Times New Roman" w:eastAsia="Times New Roman" w:hAnsi="Times New Roman" w:cs="Times New Roman"/>
          <w:spacing w:val="2"/>
          <w:sz w:val="24"/>
          <w:szCs w:val="24"/>
          <w:lang w:eastAsia="ru-RU"/>
        </w:rPr>
        <w:t>образовательных потребностей; оценка образовательной сре</w:t>
      </w:r>
      <w:r w:rsidRPr="002F2B32">
        <w:rPr>
          <w:rFonts w:ascii="Times New Roman" w:eastAsia="Times New Roman" w:hAnsi="Times New Roman" w:cs="Times New Roman"/>
          <w:spacing w:val="2"/>
          <w:sz w:val="24"/>
          <w:szCs w:val="24"/>
          <w:lang w:eastAsia="ru-RU"/>
        </w:rPr>
        <w:softHyphen/>
      </w:r>
      <w:r w:rsidRPr="002F2B32">
        <w:rPr>
          <w:rFonts w:ascii="Times New Roman" w:eastAsia="Times New Roman" w:hAnsi="Times New Roman" w:cs="Times New Roman"/>
          <w:sz w:val="24"/>
          <w:szCs w:val="24"/>
          <w:lang w:eastAsia="ru-RU"/>
        </w:rPr>
        <w:t>ды с целью соответствия требованиям программно-методичес</w:t>
      </w:r>
      <w:r w:rsidRPr="002F2B32">
        <w:rPr>
          <w:rFonts w:ascii="Times New Roman" w:eastAsia="Times New Roman" w:hAnsi="Times New Roman" w:cs="Times New Roman"/>
          <w:sz w:val="24"/>
          <w:szCs w:val="24"/>
          <w:lang w:eastAsia="ru-RU"/>
        </w:rPr>
        <w:softHyphen/>
        <w:t xml:space="preserve">кого обеспечения, материально-технической и кадровой базы </w:t>
      </w:r>
      <w:r w:rsidRPr="002F2B32">
        <w:rPr>
          <w:rFonts w:ascii="Times New Roman" w:eastAsia="Times New Roman" w:hAnsi="Times New Roman" w:cs="Times New Roman"/>
          <w:spacing w:val="-1"/>
          <w:sz w:val="24"/>
          <w:szCs w:val="24"/>
          <w:lang w:eastAsia="ru-RU"/>
        </w:rPr>
        <w:t>учреждения.</w:t>
      </w:r>
    </w:p>
    <w:p w14:paraId="6FC2E9A4" w14:textId="77777777" w:rsidR="00F075D1" w:rsidRPr="002F2B32" w:rsidRDefault="00F075D1" w:rsidP="00F075D1">
      <w:pPr>
        <w:shd w:val="clear" w:color="auto" w:fill="FFFFFF"/>
        <w:spacing w:after="0" w:line="240" w:lineRule="auto"/>
        <w:ind w:left="7" w:right="12" w:firstLine="326"/>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i/>
          <w:iCs/>
          <w:spacing w:val="5"/>
          <w:sz w:val="24"/>
          <w:szCs w:val="24"/>
          <w:lang w:eastAsia="ru-RU"/>
        </w:rPr>
        <w:t xml:space="preserve">Этап планирования, организации, координации </w:t>
      </w:r>
      <w:r w:rsidRPr="002F2B32">
        <w:rPr>
          <w:rFonts w:ascii="Times New Roman" w:eastAsia="Times New Roman" w:hAnsi="Times New Roman" w:cs="Times New Roman"/>
          <w:spacing w:val="5"/>
          <w:sz w:val="24"/>
          <w:szCs w:val="24"/>
          <w:lang w:eastAsia="ru-RU"/>
        </w:rPr>
        <w:t>(органи</w:t>
      </w:r>
      <w:r w:rsidRPr="002F2B32">
        <w:rPr>
          <w:rFonts w:ascii="Times New Roman" w:eastAsia="Times New Roman" w:hAnsi="Times New Roman" w:cs="Times New Roman"/>
          <w:spacing w:val="5"/>
          <w:sz w:val="24"/>
          <w:szCs w:val="24"/>
          <w:lang w:eastAsia="ru-RU"/>
        </w:rPr>
        <w:softHyphen/>
      </w:r>
      <w:r w:rsidRPr="002F2B32">
        <w:rPr>
          <w:rFonts w:ascii="Times New Roman" w:eastAsia="Times New Roman" w:hAnsi="Times New Roman" w:cs="Times New Roman"/>
          <w:sz w:val="24"/>
          <w:szCs w:val="24"/>
          <w:lang w:eastAsia="ru-RU"/>
        </w:rPr>
        <w:t xml:space="preserve">зационно-исполнительская деятельность). Результатом работы </w:t>
      </w:r>
      <w:r w:rsidRPr="002F2B32">
        <w:rPr>
          <w:rFonts w:ascii="Times New Roman" w:eastAsia="Times New Roman" w:hAnsi="Times New Roman" w:cs="Times New Roman"/>
          <w:spacing w:val="1"/>
          <w:sz w:val="24"/>
          <w:szCs w:val="24"/>
          <w:lang w:eastAsia="ru-RU"/>
        </w:rPr>
        <w:t xml:space="preserve">является особым образом организованный образовательный </w:t>
      </w:r>
      <w:r w:rsidRPr="002F2B32">
        <w:rPr>
          <w:rFonts w:ascii="Times New Roman" w:eastAsia="Times New Roman" w:hAnsi="Times New Roman" w:cs="Times New Roman"/>
          <w:spacing w:val="3"/>
          <w:sz w:val="24"/>
          <w:szCs w:val="24"/>
          <w:lang w:eastAsia="ru-RU"/>
        </w:rPr>
        <w:t>процесс, имеющий коррекционно-развивающую направлен</w:t>
      </w:r>
      <w:r w:rsidRPr="002F2B32">
        <w:rPr>
          <w:rFonts w:ascii="Times New Roman" w:eastAsia="Times New Roman" w:hAnsi="Times New Roman" w:cs="Times New Roman"/>
          <w:spacing w:val="3"/>
          <w:sz w:val="24"/>
          <w:szCs w:val="24"/>
          <w:lang w:eastAsia="ru-RU"/>
        </w:rPr>
        <w:softHyphen/>
      </w:r>
      <w:r w:rsidRPr="002F2B32">
        <w:rPr>
          <w:rFonts w:ascii="Times New Roman" w:eastAsia="Times New Roman" w:hAnsi="Times New Roman" w:cs="Times New Roman"/>
          <w:sz w:val="24"/>
          <w:szCs w:val="24"/>
          <w:lang w:eastAsia="ru-RU"/>
        </w:rPr>
        <w:t>ность.</w:t>
      </w:r>
    </w:p>
    <w:p w14:paraId="238A2201" w14:textId="77777777" w:rsidR="00F075D1" w:rsidRPr="002F2B32" w:rsidRDefault="00F075D1" w:rsidP="00F075D1">
      <w:pPr>
        <w:shd w:val="clear" w:color="auto" w:fill="FFFFFF"/>
        <w:spacing w:after="0" w:line="240" w:lineRule="auto"/>
        <w:ind w:left="5" w:right="10" w:firstLine="334"/>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i/>
          <w:iCs/>
          <w:spacing w:val="5"/>
          <w:sz w:val="24"/>
          <w:szCs w:val="24"/>
          <w:lang w:eastAsia="ru-RU"/>
        </w:rPr>
        <w:t>Этап диагностики коррекционно-развивающей образо</w:t>
      </w:r>
      <w:r w:rsidRPr="002F2B32">
        <w:rPr>
          <w:rFonts w:ascii="Times New Roman" w:eastAsia="Times New Roman" w:hAnsi="Times New Roman" w:cs="Times New Roman"/>
          <w:i/>
          <w:iCs/>
          <w:spacing w:val="5"/>
          <w:sz w:val="24"/>
          <w:szCs w:val="24"/>
          <w:lang w:eastAsia="ru-RU"/>
        </w:rPr>
        <w:softHyphen/>
      </w:r>
      <w:r w:rsidRPr="002F2B32">
        <w:rPr>
          <w:rFonts w:ascii="Times New Roman" w:eastAsia="Times New Roman" w:hAnsi="Times New Roman" w:cs="Times New Roman"/>
          <w:i/>
          <w:iCs/>
          <w:spacing w:val="1"/>
          <w:sz w:val="24"/>
          <w:szCs w:val="24"/>
          <w:lang w:eastAsia="ru-RU"/>
        </w:rPr>
        <w:t xml:space="preserve">вательной среды </w:t>
      </w:r>
      <w:r w:rsidRPr="002F2B32">
        <w:rPr>
          <w:rFonts w:ascii="Times New Roman" w:eastAsia="Times New Roman" w:hAnsi="Times New Roman" w:cs="Times New Roman"/>
          <w:spacing w:val="1"/>
          <w:sz w:val="24"/>
          <w:szCs w:val="24"/>
          <w:lang w:eastAsia="ru-RU"/>
        </w:rPr>
        <w:t xml:space="preserve">(контрольно-диагностическая деятельность). </w:t>
      </w:r>
      <w:r w:rsidRPr="002F2B32">
        <w:rPr>
          <w:rFonts w:ascii="Times New Roman" w:eastAsia="Times New Roman" w:hAnsi="Times New Roman" w:cs="Times New Roman"/>
          <w:sz w:val="24"/>
          <w:szCs w:val="24"/>
          <w:lang w:eastAsia="ru-RU"/>
        </w:rPr>
        <w:t>Результатом является констатация соответствия созданных ус</w:t>
      </w:r>
      <w:r w:rsidRPr="002F2B32">
        <w:rPr>
          <w:rFonts w:ascii="Times New Roman" w:eastAsia="Times New Roman" w:hAnsi="Times New Roman" w:cs="Times New Roman"/>
          <w:sz w:val="24"/>
          <w:szCs w:val="24"/>
          <w:lang w:eastAsia="ru-RU"/>
        </w:rPr>
        <w:softHyphen/>
      </w:r>
      <w:r w:rsidRPr="002F2B32">
        <w:rPr>
          <w:rFonts w:ascii="Times New Roman" w:eastAsia="Times New Roman" w:hAnsi="Times New Roman" w:cs="Times New Roman"/>
          <w:spacing w:val="1"/>
          <w:sz w:val="24"/>
          <w:szCs w:val="24"/>
          <w:lang w:eastAsia="ru-RU"/>
        </w:rPr>
        <w:t>ловий и выбранных коррекционно-развивающих и образова</w:t>
      </w:r>
      <w:r w:rsidRPr="002F2B32">
        <w:rPr>
          <w:rFonts w:ascii="Times New Roman" w:eastAsia="Times New Roman" w:hAnsi="Times New Roman" w:cs="Times New Roman"/>
          <w:spacing w:val="1"/>
          <w:sz w:val="24"/>
          <w:szCs w:val="24"/>
          <w:lang w:eastAsia="ru-RU"/>
        </w:rPr>
        <w:softHyphen/>
      </w:r>
      <w:r w:rsidRPr="002F2B32">
        <w:rPr>
          <w:rFonts w:ascii="Times New Roman" w:eastAsia="Times New Roman" w:hAnsi="Times New Roman" w:cs="Times New Roman"/>
          <w:sz w:val="24"/>
          <w:szCs w:val="24"/>
          <w:lang w:eastAsia="ru-RU"/>
        </w:rPr>
        <w:t>тельных программ особым образовательным потребностям ре</w:t>
      </w:r>
      <w:r w:rsidRPr="002F2B32">
        <w:rPr>
          <w:rFonts w:ascii="Times New Roman" w:eastAsia="Times New Roman" w:hAnsi="Times New Roman" w:cs="Times New Roman"/>
          <w:sz w:val="24"/>
          <w:szCs w:val="24"/>
          <w:lang w:eastAsia="ru-RU"/>
        </w:rPr>
        <w:softHyphen/>
      </w:r>
      <w:r w:rsidRPr="002F2B32">
        <w:rPr>
          <w:rFonts w:ascii="Times New Roman" w:eastAsia="Times New Roman" w:hAnsi="Times New Roman" w:cs="Times New Roman"/>
          <w:spacing w:val="-1"/>
          <w:sz w:val="24"/>
          <w:szCs w:val="24"/>
          <w:lang w:eastAsia="ru-RU"/>
        </w:rPr>
        <w:t>бёнка.</w:t>
      </w:r>
    </w:p>
    <w:p w14:paraId="054749B9" w14:textId="77777777" w:rsidR="00F075D1" w:rsidRPr="002F2B32" w:rsidRDefault="00F075D1" w:rsidP="00F075D1">
      <w:pPr>
        <w:shd w:val="clear" w:color="auto" w:fill="FFFFFF"/>
        <w:spacing w:after="0" w:line="240" w:lineRule="auto"/>
        <w:ind w:left="10" w:right="5" w:firstLine="329"/>
        <w:jc w:val="both"/>
        <w:rPr>
          <w:rFonts w:ascii="Times New Roman" w:eastAsia="Times New Roman" w:hAnsi="Times New Roman" w:cs="Times New Roman"/>
          <w:spacing w:val="2"/>
          <w:sz w:val="24"/>
          <w:szCs w:val="24"/>
          <w:lang w:eastAsia="ru-RU"/>
        </w:rPr>
      </w:pPr>
      <w:r w:rsidRPr="002F2B32">
        <w:rPr>
          <w:rFonts w:ascii="Times New Roman" w:eastAsia="Times New Roman" w:hAnsi="Times New Roman" w:cs="Times New Roman"/>
          <w:i/>
          <w:iCs/>
          <w:spacing w:val="3"/>
          <w:sz w:val="24"/>
          <w:szCs w:val="24"/>
          <w:lang w:eastAsia="ru-RU"/>
        </w:rPr>
        <w:t xml:space="preserve">Этап регуляции и корректировки </w:t>
      </w:r>
      <w:r w:rsidRPr="002F2B32">
        <w:rPr>
          <w:rFonts w:ascii="Times New Roman" w:eastAsia="Times New Roman" w:hAnsi="Times New Roman" w:cs="Times New Roman"/>
          <w:spacing w:val="3"/>
          <w:sz w:val="24"/>
          <w:szCs w:val="24"/>
          <w:lang w:eastAsia="ru-RU"/>
        </w:rPr>
        <w:t>(регулятивно-коррек</w:t>
      </w:r>
      <w:r w:rsidRPr="002F2B32">
        <w:rPr>
          <w:rFonts w:ascii="Times New Roman" w:eastAsia="Times New Roman" w:hAnsi="Times New Roman" w:cs="Times New Roman"/>
          <w:sz w:val="24"/>
          <w:szCs w:val="24"/>
          <w:lang w:eastAsia="ru-RU"/>
        </w:rPr>
        <w:t>тировочная деятельность). Результатом является внесение не</w:t>
      </w:r>
      <w:r w:rsidRPr="002F2B32">
        <w:rPr>
          <w:rFonts w:ascii="Times New Roman" w:eastAsia="Times New Roman" w:hAnsi="Times New Roman" w:cs="Times New Roman"/>
          <w:sz w:val="24"/>
          <w:szCs w:val="24"/>
          <w:lang w:eastAsia="ru-RU"/>
        </w:rPr>
        <w:softHyphen/>
        <w:t xml:space="preserve">обходимых изменений в образовательный процесс и процесс </w:t>
      </w:r>
      <w:r w:rsidRPr="002F2B32">
        <w:rPr>
          <w:rFonts w:ascii="Times New Roman" w:eastAsia="Times New Roman" w:hAnsi="Times New Roman" w:cs="Times New Roman"/>
          <w:spacing w:val="1"/>
          <w:sz w:val="24"/>
          <w:szCs w:val="24"/>
          <w:lang w:eastAsia="ru-RU"/>
        </w:rPr>
        <w:t>сопровождения детей с ограниченными возможностями здо</w:t>
      </w:r>
      <w:r w:rsidRPr="002F2B32">
        <w:rPr>
          <w:rFonts w:ascii="Times New Roman" w:eastAsia="Times New Roman" w:hAnsi="Times New Roman" w:cs="Times New Roman"/>
          <w:spacing w:val="1"/>
          <w:sz w:val="24"/>
          <w:szCs w:val="24"/>
          <w:lang w:eastAsia="ru-RU"/>
        </w:rPr>
        <w:softHyphen/>
        <w:t xml:space="preserve">ровья, корректировка условий и форм обучения, методов и </w:t>
      </w:r>
      <w:r w:rsidRPr="002F2B32">
        <w:rPr>
          <w:rFonts w:ascii="Times New Roman" w:eastAsia="Times New Roman" w:hAnsi="Times New Roman" w:cs="Times New Roman"/>
          <w:spacing w:val="2"/>
          <w:sz w:val="24"/>
          <w:szCs w:val="24"/>
          <w:lang w:eastAsia="ru-RU"/>
        </w:rPr>
        <w:t>приёмов работы.</w:t>
      </w:r>
    </w:p>
    <w:p w14:paraId="1AE3EB04" w14:textId="77777777" w:rsidR="00F075D1" w:rsidRPr="002F2B32" w:rsidRDefault="00F075D1" w:rsidP="00F075D1">
      <w:pPr>
        <w:shd w:val="clear" w:color="auto" w:fill="FFFFFF"/>
        <w:spacing w:before="106" w:after="0" w:line="240" w:lineRule="auto"/>
        <w:ind w:left="338"/>
        <w:rPr>
          <w:rFonts w:ascii="Times New Roman" w:eastAsia="Times New Roman" w:hAnsi="Times New Roman" w:cs="Times New Roman"/>
          <w:sz w:val="28"/>
          <w:szCs w:val="28"/>
          <w:lang w:eastAsia="ru-RU"/>
        </w:rPr>
      </w:pPr>
      <w:r w:rsidRPr="002F2B32">
        <w:rPr>
          <w:rFonts w:ascii="Times New Roman" w:eastAsia="Times New Roman" w:hAnsi="Times New Roman" w:cs="Times New Roman"/>
          <w:b/>
          <w:bCs/>
          <w:spacing w:val="4"/>
          <w:sz w:val="28"/>
          <w:szCs w:val="28"/>
          <w:lang w:eastAsia="ru-RU"/>
        </w:rPr>
        <w:t>Механизм реализации программы</w:t>
      </w:r>
    </w:p>
    <w:p w14:paraId="34BBC3C2" w14:textId="77777777" w:rsidR="00F075D1" w:rsidRPr="002F2B32" w:rsidRDefault="00F075D1" w:rsidP="00F075D1">
      <w:pPr>
        <w:shd w:val="clear" w:color="auto" w:fill="FFFFFF"/>
        <w:spacing w:after="0" w:line="240" w:lineRule="auto"/>
        <w:ind w:left="14" w:firstLine="326"/>
        <w:jc w:val="both"/>
        <w:rPr>
          <w:rFonts w:ascii="Times New Roman" w:eastAsia="Times New Roman" w:hAnsi="Times New Roman" w:cs="Times New Roman"/>
          <w:spacing w:val="4"/>
          <w:sz w:val="24"/>
          <w:szCs w:val="24"/>
          <w:lang w:eastAsia="ru-RU"/>
        </w:rPr>
      </w:pPr>
      <w:r w:rsidRPr="002F2B32">
        <w:rPr>
          <w:rFonts w:ascii="Times New Roman" w:eastAsia="Times New Roman" w:hAnsi="Times New Roman" w:cs="Times New Roman"/>
          <w:spacing w:val="2"/>
          <w:sz w:val="24"/>
          <w:szCs w:val="24"/>
          <w:lang w:eastAsia="ru-RU"/>
        </w:rPr>
        <w:t>Одним из основных механизмов реализации коррекцион</w:t>
      </w:r>
      <w:r w:rsidRPr="002F2B32">
        <w:rPr>
          <w:rFonts w:ascii="Times New Roman" w:eastAsia="Times New Roman" w:hAnsi="Times New Roman" w:cs="Times New Roman"/>
          <w:spacing w:val="5"/>
          <w:sz w:val="24"/>
          <w:szCs w:val="24"/>
          <w:lang w:eastAsia="ru-RU"/>
        </w:rPr>
        <w:t xml:space="preserve">ной работы является оптимально выстроенное </w:t>
      </w:r>
      <w:r w:rsidRPr="002F2B32">
        <w:rPr>
          <w:rFonts w:ascii="Times New Roman" w:eastAsia="Times New Roman" w:hAnsi="Times New Roman" w:cs="Times New Roman"/>
          <w:i/>
          <w:iCs/>
          <w:spacing w:val="5"/>
          <w:sz w:val="24"/>
          <w:szCs w:val="24"/>
          <w:lang w:eastAsia="ru-RU"/>
        </w:rPr>
        <w:t>взаимодей</w:t>
      </w:r>
      <w:r w:rsidRPr="002F2B32">
        <w:rPr>
          <w:rFonts w:ascii="Times New Roman" w:eastAsia="Times New Roman" w:hAnsi="Times New Roman" w:cs="Times New Roman"/>
          <w:i/>
          <w:iCs/>
          <w:spacing w:val="5"/>
          <w:sz w:val="24"/>
          <w:szCs w:val="24"/>
          <w:lang w:eastAsia="ru-RU"/>
        </w:rPr>
        <w:softHyphen/>
      </w:r>
      <w:r w:rsidRPr="002F2B32">
        <w:rPr>
          <w:rFonts w:ascii="Times New Roman" w:eastAsia="Times New Roman" w:hAnsi="Times New Roman" w:cs="Times New Roman"/>
          <w:i/>
          <w:iCs/>
          <w:spacing w:val="4"/>
          <w:sz w:val="24"/>
          <w:szCs w:val="24"/>
          <w:lang w:eastAsia="ru-RU"/>
        </w:rPr>
        <w:t xml:space="preserve">ствие педагогов образовательного учреждения со специалистами, </w:t>
      </w:r>
      <w:r w:rsidRPr="002F2B32">
        <w:rPr>
          <w:rFonts w:ascii="Times New Roman" w:eastAsia="Times New Roman" w:hAnsi="Times New Roman" w:cs="Times New Roman"/>
          <w:spacing w:val="4"/>
          <w:sz w:val="24"/>
          <w:szCs w:val="24"/>
          <w:lang w:eastAsia="ru-RU"/>
        </w:rPr>
        <w:t>обеспе</w:t>
      </w:r>
      <w:r w:rsidRPr="002F2B32">
        <w:rPr>
          <w:rFonts w:ascii="Times New Roman" w:eastAsia="Times New Roman" w:hAnsi="Times New Roman" w:cs="Times New Roman"/>
          <w:spacing w:val="4"/>
          <w:sz w:val="24"/>
          <w:szCs w:val="24"/>
          <w:lang w:eastAsia="ru-RU"/>
        </w:rPr>
        <w:softHyphen/>
        <w:t>чивающими системное сопровождение детей с ограниченными возможностями здоровья .</w:t>
      </w:r>
      <w:r w:rsidRPr="002F2B32">
        <w:rPr>
          <w:rFonts w:ascii="Times New Roman" w:eastAsia="Times New Roman" w:hAnsi="Times New Roman" w:cs="Times New Roman"/>
          <w:spacing w:val="3"/>
          <w:sz w:val="24"/>
          <w:szCs w:val="24"/>
          <w:lang w:eastAsia="ru-RU"/>
        </w:rPr>
        <w:t xml:space="preserve"> Такое взаимодействие включает:</w:t>
      </w:r>
    </w:p>
    <w:p w14:paraId="2251B202" w14:textId="77777777" w:rsidR="00F075D1" w:rsidRPr="002F2B32" w:rsidRDefault="00F075D1" w:rsidP="00F075D1">
      <w:pPr>
        <w:shd w:val="clear" w:color="auto" w:fill="FFFFFF"/>
        <w:tabs>
          <w:tab w:val="left" w:pos="665"/>
        </w:tabs>
        <w:spacing w:after="0" w:line="240" w:lineRule="auto"/>
        <w:ind w:firstLine="487"/>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w:t>
      </w:r>
      <w:r w:rsidRPr="002F2B32">
        <w:rPr>
          <w:rFonts w:ascii="Times New Roman" w:eastAsia="Times New Roman" w:hAnsi="Times New Roman" w:cs="Times New Roman"/>
          <w:sz w:val="24"/>
          <w:szCs w:val="24"/>
          <w:lang w:eastAsia="ru-RU"/>
        </w:rPr>
        <w:tab/>
      </w:r>
      <w:r w:rsidRPr="002F2B32">
        <w:rPr>
          <w:rFonts w:ascii="Times New Roman" w:eastAsia="Times New Roman" w:hAnsi="Times New Roman" w:cs="Times New Roman"/>
          <w:spacing w:val="6"/>
          <w:sz w:val="24"/>
          <w:szCs w:val="24"/>
          <w:lang w:eastAsia="ru-RU"/>
        </w:rPr>
        <w:t>комплексность в определении и решении проблем ре</w:t>
      </w:r>
      <w:r w:rsidRPr="002F2B32">
        <w:rPr>
          <w:rFonts w:ascii="Times New Roman" w:eastAsia="Times New Roman" w:hAnsi="Times New Roman" w:cs="Times New Roman"/>
          <w:spacing w:val="4"/>
          <w:sz w:val="24"/>
          <w:szCs w:val="24"/>
          <w:lang w:eastAsia="ru-RU"/>
        </w:rPr>
        <w:t>бёнка, предоставлении ему квалифицированной помощи спе</w:t>
      </w:r>
      <w:r w:rsidRPr="002F2B32">
        <w:rPr>
          <w:rFonts w:ascii="Times New Roman" w:eastAsia="Times New Roman" w:hAnsi="Times New Roman" w:cs="Times New Roman"/>
          <w:spacing w:val="4"/>
          <w:sz w:val="24"/>
          <w:szCs w:val="24"/>
          <w:lang w:eastAsia="ru-RU"/>
        </w:rPr>
        <w:softHyphen/>
        <w:t>циалистов разного профиля;</w:t>
      </w:r>
    </w:p>
    <w:p w14:paraId="3326C9F9" w14:textId="77777777" w:rsidR="00F075D1" w:rsidRPr="002F2B32" w:rsidRDefault="00F075D1" w:rsidP="00F075D1">
      <w:pPr>
        <w:shd w:val="clear" w:color="auto" w:fill="FFFFFF"/>
        <w:tabs>
          <w:tab w:val="left" w:pos="662"/>
        </w:tabs>
        <w:spacing w:before="5" w:after="0" w:line="240" w:lineRule="auto"/>
        <w:ind w:left="62"/>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w:t>
      </w:r>
      <w:r w:rsidRPr="002F2B32">
        <w:rPr>
          <w:rFonts w:ascii="Times New Roman" w:eastAsia="Times New Roman" w:hAnsi="Times New Roman" w:cs="Times New Roman"/>
          <w:sz w:val="24"/>
          <w:szCs w:val="24"/>
          <w:lang w:eastAsia="ru-RU"/>
        </w:rPr>
        <w:tab/>
      </w:r>
      <w:r w:rsidRPr="002F2B32">
        <w:rPr>
          <w:rFonts w:ascii="Times New Roman" w:eastAsia="Times New Roman" w:hAnsi="Times New Roman" w:cs="Times New Roman"/>
          <w:spacing w:val="4"/>
          <w:sz w:val="24"/>
          <w:szCs w:val="24"/>
          <w:lang w:eastAsia="ru-RU"/>
        </w:rPr>
        <w:t>многоаспектный анализ личностного и познавательно</w:t>
      </w:r>
      <w:r w:rsidRPr="002F2B32">
        <w:rPr>
          <w:rFonts w:ascii="Times New Roman" w:eastAsia="Times New Roman" w:hAnsi="Times New Roman" w:cs="Times New Roman"/>
          <w:spacing w:val="4"/>
          <w:sz w:val="24"/>
          <w:szCs w:val="24"/>
          <w:lang w:eastAsia="ru-RU"/>
        </w:rPr>
        <w:softHyphen/>
        <w:t>го развития ребёнка;</w:t>
      </w:r>
    </w:p>
    <w:p w14:paraId="721F27BA" w14:textId="77777777" w:rsidR="00F075D1" w:rsidRPr="002F2B32" w:rsidRDefault="00F075D1" w:rsidP="00F075D1">
      <w:pPr>
        <w:shd w:val="clear" w:color="auto" w:fill="FFFFFF"/>
        <w:spacing w:before="2" w:after="0" w:line="240" w:lineRule="auto"/>
        <w:ind w:left="60" w:right="2" w:firstLine="310"/>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pacing w:val="2"/>
          <w:sz w:val="24"/>
          <w:szCs w:val="24"/>
          <w:lang w:eastAsia="ru-RU"/>
        </w:rPr>
        <w:t xml:space="preserve">— составление комплексных и  индивидуальных программ </w:t>
      </w:r>
      <w:r w:rsidRPr="002F2B32">
        <w:rPr>
          <w:rFonts w:ascii="Times New Roman" w:eastAsia="Times New Roman" w:hAnsi="Times New Roman" w:cs="Times New Roman"/>
          <w:sz w:val="24"/>
          <w:szCs w:val="24"/>
          <w:lang w:eastAsia="ru-RU"/>
        </w:rPr>
        <w:t>общего развития и коррекции отдельных сторон учебно-по</w:t>
      </w:r>
      <w:r w:rsidRPr="002F2B32">
        <w:rPr>
          <w:rFonts w:ascii="Times New Roman" w:eastAsia="Times New Roman" w:hAnsi="Times New Roman" w:cs="Times New Roman"/>
          <w:sz w:val="24"/>
          <w:szCs w:val="24"/>
          <w:lang w:eastAsia="ru-RU"/>
        </w:rPr>
        <w:softHyphen/>
      </w:r>
      <w:r w:rsidRPr="002F2B32">
        <w:rPr>
          <w:rFonts w:ascii="Times New Roman" w:eastAsia="Times New Roman" w:hAnsi="Times New Roman" w:cs="Times New Roman"/>
          <w:spacing w:val="1"/>
          <w:sz w:val="24"/>
          <w:szCs w:val="24"/>
          <w:lang w:eastAsia="ru-RU"/>
        </w:rPr>
        <w:t xml:space="preserve">знавательной, речевой, эмоциональной -волевой и личностной </w:t>
      </w:r>
      <w:r w:rsidRPr="002F2B32">
        <w:rPr>
          <w:rFonts w:ascii="Times New Roman" w:eastAsia="Times New Roman" w:hAnsi="Times New Roman" w:cs="Times New Roman"/>
          <w:spacing w:val="2"/>
          <w:sz w:val="24"/>
          <w:szCs w:val="24"/>
          <w:lang w:eastAsia="ru-RU"/>
        </w:rPr>
        <w:t>сфер ребёнка.</w:t>
      </w:r>
    </w:p>
    <w:p w14:paraId="3043F558" w14:textId="77777777" w:rsidR="00F075D1" w:rsidRPr="002F2B32" w:rsidRDefault="00F075D1" w:rsidP="00F075D1">
      <w:pPr>
        <w:shd w:val="clear" w:color="auto" w:fill="FFFFFF"/>
        <w:spacing w:before="5" w:after="0" w:line="240" w:lineRule="auto"/>
        <w:ind w:firstLine="377"/>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pacing w:val="5"/>
          <w:sz w:val="24"/>
          <w:szCs w:val="24"/>
          <w:lang w:eastAsia="ru-RU"/>
        </w:rPr>
        <w:t xml:space="preserve">Консолидация усилий разных специалистов в области </w:t>
      </w:r>
      <w:r w:rsidRPr="002F2B32">
        <w:rPr>
          <w:rFonts w:ascii="Times New Roman" w:eastAsia="Times New Roman" w:hAnsi="Times New Roman" w:cs="Times New Roman"/>
          <w:spacing w:val="2"/>
          <w:sz w:val="24"/>
          <w:szCs w:val="24"/>
          <w:lang w:eastAsia="ru-RU"/>
        </w:rPr>
        <w:t>психологии, педагогики, медицины, социальной работы поз</w:t>
      </w:r>
      <w:r w:rsidRPr="002F2B32">
        <w:rPr>
          <w:rFonts w:ascii="Times New Roman" w:eastAsia="Times New Roman" w:hAnsi="Times New Roman" w:cs="Times New Roman"/>
          <w:spacing w:val="3"/>
          <w:sz w:val="24"/>
          <w:szCs w:val="24"/>
          <w:lang w:eastAsia="ru-RU"/>
        </w:rPr>
        <w:t>волит обеспечить систему комплексного психолого-медико-</w:t>
      </w:r>
      <w:r w:rsidRPr="002F2B32">
        <w:rPr>
          <w:rFonts w:ascii="Times New Roman" w:eastAsia="Times New Roman" w:hAnsi="Times New Roman" w:cs="Times New Roman"/>
          <w:spacing w:val="2"/>
          <w:sz w:val="24"/>
          <w:szCs w:val="24"/>
          <w:lang w:eastAsia="ru-RU"/>
        </w:rPr>
        <w:t>педагогического сопровождения и эффективно решать проб</w:t>
      </w:r>
      <w:r w:rsidRPr="002F2B32">
        <w:rPr>
          <w:rFonts w:ascii="Times New Roman" w:eastAsia="Times New Roman" w:hAnsi="Times New Roman" w:cs="Times New Roman"/>
          <w:spacing w:val="2"/>
          <w:sz w:val="24"/>
          <w:szCs w:val="24"/>
          <w:lang w:eastAsia="ru-RU"/>
        </w:rPr>
        <w:softHyphen/>
      </w:r>
      <w:r w:rsidRPr="002F2B32">
        <w:rPr>
          <w:rFonts w:ascii="Times New Roman" w:eastAsia="Times New Roman" w:hAnsi="Times New Roman" w:cs="Times New Roman"/>
          <w:spacing w:val="4"/>
          <w:sz w:val="24"/>
          <w:szCs w:val="24"/>
          <w:lang w:eastAsia="ru-RU"/>
        </w:rPr>
        <w:t xml:space="preserve">лемы ребёнка. Наиболее распространённые и действенные формы организованного взаимодействия специалистов на </w:t>
      </w:r>
      <w:r w:rsidRPr="002F2B32">
        <w:rPr>
          <w:rFonts w:ascii="Times New Roman" w:eastAsia="Times New Roman" w:hAnsi="Times New Roman" w:cs="Times New Roman"/>
          <w:spacing w:val="3"/>
          <w:sz w:val="24"/>
          <w:szCs w:val="24"/>
          <w:lang w:eastAsia="ru-RU"/>
        </w:rPr>
        <w:t>современном этапе - - это консилиумы и службы сопровож</w:t>
      </w:r>
      <w:r w:rsidRPr="002F2B32">
        <w:rPr>
          <w:rFonts w:ascii="Times New Roman" w:eastAsia="Times New Roman" w:hAnsi="Times New Roman" w:cs="Times New Roman"/>
          <w:spacing w:val="3"/>
          <w:sz w:val="24"/>
          <w:szCs w:val="24"/>
          <w:lang w:eastAsia="ru-RU"/>
        </w:rPr>
        <w:softHyphen/>
      </w:r>
      <w:r w:rsidRPr="002F2B32">
        <w:rPr>
          <w:rFonts w:ascii="Times New Roman" w:eastAsia="Times New Roman" w:hAnsi="Times New Roman" w:cs="Times New Roman"/>
          <w:sz w:val="24"/>
          <w:szCs w:val="24"/>
          <w:lang w:eastAsia="ru-RU"/>
        </w:rPr>
        <w:t xml:space="preserve">дения образовательного учреждения, которые предоставляют </w:t>
      </w:r>
      <w:r w:rsidRPr="002F2B32">
        <w:rPr>
          <w:rFonts w:ascii="Times New Roman" w:eastAsia="Times New Roman" w:hAnsi="Times New Roman" w:cs="Times New Roman"/>
          <w:spacing w:val="1"/>
          <w:sz w:val="24"/>
          <w:szCs w:val="24"/>
          <w:lang w:eastAsia="ru-RU"/>
        </w:rPr>
        <w:t>{[многопрофильную помощь ребёнку и его родителям (законн</w:t>
      </w:r>
      <w:r w:rsidRPr="002F2B32">
        <w:rPr>
          <w:rFonts w:ascii="Times New Roman" w:eastAsia="Times New Roman" w:hAnsi="Times New Roman" w:cs="Times New Roman"/>
          <w:spacing w:val="3"/>
          <w:sz w:val="24"/>
          <w:szCs w:val="24"/>
          <w:lang w:eastAsia="ru-RU"/>
        </w:rPr>
        <w:t>ым представителям), а также образовательному учреждению в решении вопросов, связанных с адаптацией, обучением, воспитанием, развитием, социализацией детей с ограничен</w:t>
      </w:r>
      <w:r w:rsidRPr="002F2B32">
        <w:rPr>
          <w:rFonts w:ascii="Times New Roman" w:eastAsia="Times New Roman" w:hAnsi="Times New Roman" w:cs="Times New Roman"/>
          <w:spacing w:val="3"/>
          <w:sz w:val="24"/>
          <w:szCs w:val="24"/>
          <w:lang w:eastAsia="ru-RU"/>
        </w:rPr>
        <w:softHyphen/>
        <w:t>ными возможностями здоровья.</w:t>
      </w:r>
    </w:p>
    <w:p w14:paraId="3A2804AA" w14:textId="77777777" w:rsidR="00F075D1" w:rsidRPr="002F2B32" w:rsidRDefault="00F075D1" w:rsidP="00F075D1">
      <w:pPr>
        <w:shd w:val="clear" w:color="auto" w:fill="FFFFFF"/>
        <w:spacing w:before="2" w:after="0" w:line="240" w:lineRule="auto"/>
        <w:ind w:right="5" w:firstLine="377"/>
        <w:jc w:val="both"/>
        <w:rPr>
          <w:rFonts w:ascii="Times New Roman" w:eastAsia="Times New Roman" w:hAnsi="Times New Roman" w:cs="Times New Roman"/>
          <w:spacing w:val="4"/>
          <w:sz w:val="24"/>
          <w:szCs w:val="24"/>
          <w:lang w:eastAsia="ru-RU"/>
        </w:rPr>
      </w:pPr>
      <w:r w:rsidRPr="002F2B32">
        <w:rPr>
          <w:rFonts w:ascii="Times New Roman" w:eastAsia="Times New Roman" w:hAnsi="Times New Roman" w:cs="Times New Roman"/>
          <w:spacing w:val="2"/>
          <w:sz w:val="24"/>
          <w:szCs w:val="24"/>
          <w:lang w:eastAsia="ru-RU"/>
        </w:rPr>
        <w:t>В качестве ещё одного механизма реализации коррекци</w:t>
      </w:r>
      <w:r w:rsidRPr="002F2B32">
        <w:rPr>
          <w:rFonts w:ascii="Times New Roman" w:eastAsia="Times New Roman" w:hAnsi="Times New Roman" w:cs="Times New Roman"/>
          <w:spacing w:val="3"/>
          <w:sz w:val="24"/>
          <w:szCs w:val="24"/>
          <w:lang w:eastAsia="ru-RU"/>
        </w:rPr>
        <w:t xml:space="preserve">онной работы следует обозначить </w:t>
      </w:r>
      <w:r w:rsidRPr="002F2B32">
        <w:rPr>
          <w:rFonts w:ascii="Times New Roman" w:eastAsia="Times New Roman" w:hAnsi="Times New Roman" w:cs="Times New Roman"/>
          <w:i/>
          <w:iCs/>
          <w:spacing w:val="3"/>
          <w:sz w:val="24"/>
          <w:szCs w:val="24"/>
          <w:lang w:eastAsia="ru-RU"/>
        </w:rPr>
        <w:t xml:space="preserve">социальное </w:t>
      </w:r>
      <w:r w:rsidRPr="002F2B32">
        <w:rPr>
          <w:rFonts w:ascii="Times New Roman" w:eastAsia="Times New Roman" w:hAnsi="Times New Roman" w:cs="Times New Roman"/>
          <w:spacing w:val="3"/>
          <w:sz w:val="24"/>
          <w:szCs w:val="24"/>
          <w:lang w:eastAsia="ru-RU"/>
        </w:rPr>
        <w:t xml:space="preserve">партнёрство, </w:t>
      </w:r>
      <w:r w:rsidRPr="002F2B32">
        <w:rPr>
          <w:rFonts w:ascii="Times New Roman" w:eastAsia="Times New Roman" w:hAnsi="Times New Roman" w:cs="Times New Roman"/>
          <w:sz w:val="24"/>
          <w:szCs w:val="24"/>
          <w:lang w:eastAsia="ru-RU"/>
        </w:rPr>
        <w:t xml:space="preserve">|которое предполагает профессиональное взаимодействие </w:t>
      </w:r>
      <w:r w:rsidRPr="002F2B32">
        <w:rPr>
          <w:rFonts w:ascii="Times New Roman" w:eastAsia="Times New Roman" w:hAnsi="Times New Roman" w:cs="Times New Roman"/>
          <w:sz w:val="24"/>
          <w:szCs w:val="24"/>
          <w:lang w:eastAsia="ru-RU"/>
        </w:rPr>
        <w:lastRenderedPageBreak/>
        <w:t>образовательного учреждения с внешними ресурсами (организа</w:t>
      </w:r>
      <w:r w:rsidRPr="002F2B32">
        <w:rPr>
          <w:rFonts w:ascii="Times New Roman" w:eastAsia="Times New Roman" w:hAnsi="Times New Roman" w:cs="Times New Roman"/>
          <w:sz w:val="24"/>
          <w:szCs w:val="24"/>
          <w:lang w:eastAsia="ru-RU"/>
        </w:rPr>
        <w:softHyphen/>
      </w:r>
      <w:r w:rsidRPr="002F2B32">
        <w:rPr>
          <w:rFonts w:ascii="Times New Roman" w:eastAsia="Times New Roman" w:hAnsi="Times New Roman" w:cs="Times New Roman"/>
          <w:spacing w:val="1"/>
          <w:sz w:val="24"/>
          <w:szCs w:val="24"/>
          <w:lang w:eastAsia="ru-RU"/>
        </w:rPr>
        <w:t xml:space="preserve">циями различных ведомств, общественными организациями и </w:t>
      </w:r>
      <w:r w:rsidRPr="002F2B32">
        <w:rPr>
          <w:rFonts w:ascii="Times New Roman" w:eastAsia="Times New Roman" w:hAnsi="Times New Roman" w:cs="Times New Roman"/>
          <w:spacing w:val="4"/>
          <w:sz w:val="24"/>
          <w:szCs w:val="24"/>
          <w:lang w:eastAsia="ru-RU"/>
        </w:rPr>
        <w:t xml:space="preserve">другими институтами общества). </w:t>
      </w:r>
    </w:p>
    <w:p w14:paraId="2C47C37A" w14:textId="77777777" w:rsidR="00F075D1" w:rsidRPr="002F2B32" w:rsidRDefault="00F075D1" w:rsidP="00F075D1">
      <w:pPr>
        <w:shd w:val="clear" w:color="auto" w:fill="FFFFFF"/>
        <w:spacing w:before="2" w:after="0" w:line="240" w:lineRule="auto"/>
        <w:ind w:right="5" w:firstLine="377"/>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pacing w:val="4"/>
          <w:sz w:val="24"/>
          <w:szCs w:val="24"/>
          <w:lang w:eastAsia="ru-RU"/>
        </w:rPr>
        <w:t xml:space="preserve">Социальное партнёрство </w:t>
      </w:r>
      <w:r w:rsidRPr="002F2B32">
        <w:rPr>
          <w:rFonts w:ascii="Times New Roman" w:eastAsia="Times New Roman" w:hAnsi="Times New Roman" w:cs="Times New Roman"/>
          <w:spacing w:val="-6"/>
          <w:sz w:val="24"/>
          <w:szCs w:val="24"/>
          <w:lang w:eastAsia="ru-RU"/>
        </w:rPr>
        <w:t>включает:</w:t>
      </w:r>
    </w:p>
    <w:p w14:paraId="5822F15E" w14:textId="77777777" w:rsidR="00F075D1" w:rsidRPr="002F2B32" w:rsidRDefault="00F075D1" w:rsidP="00F075D1">
      <w:pPr>
        <w:shd w:val="clear" w:color="auto" w:fill="FFFFFF"/>
        <w:tabs>
          <w:tab w:val="left" w:pos="636"/>
        </w:tabs>
        <w:spacing w:before="2" w:after="0" w:line="240" w:lineRule="auto"/>
        <w:ind w:firstLine="454"/>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w:t>
      </w:r>
      <w:r w:rsidRPr="002F2B32">
        <w:rPr>
          <w:rFonts w:ascii="Times New Roman" w:eastAsia="Times New Roman" w:hAnsi="Times New Roman" w:cs="Times New Roman"/>
          <w:sz w:val="24"/>
          <w:szCs w:val="24"/>
          <w:lang w:eastAsia="ru-RU"/>
        </w:rPr>
        <w:tab/>
      </w:r>
      <w:r w:rsidRPr="002F2B32">
        <w:rPr>
          <w:rFonts w:ascii="Times New Roman" w:eastAsia="Times New Roman" w:hAnsi="Times New Roman" w:cs="Times New Roman"/>
          <w:spacing w:val="2"/>
          <w:sz w:val="24"/>
          <w:szCs w:val="24"/>
          <w:lang w:eastAsia="ru-RU"/>
        </w:rPr>
        <w:t xml:space="preserve">сотрудничество с учреждениями образования и другими </w:t>
      </w:r>
      <w:r w:rsidRPr="002F2B32">
        <w:rPr>
          <w:rFonts w:ascii="Times New Roman" w:eastAsia="Times New Roman" w:hAnsi="Times New Roman" w:cs="Times New Roman"/>
          <w:spacing w:val="4"/>
          <w:sz w:val="24"/>
          <w:szCs w:val="24"/>
          <w:lang w:eastAsia="ru-RU"/>
        </w:rPr>
        <w:t>ведомствами по вопросам преемственности обучения, разви</w:t>
      </w:r>
      <w:r w:rsidRPr="002F2B32">
        <w:rPr>
          <w:rFonts w:ascii="Times New Roman" w:eastAsia="Times New Roman" w:hAnsi="Times New Roman" w:cs="Times New Roman"/>
          <w:spacing w:val="5"/>
          <w:sz w:val="24"/>
          <w:szCs w:val="24"/>
          <w:lang w:eastAsia="ru-RU"/>
        </w:rPr>
        <w:t>тия и адаптации, социализации, здоровьесбережения детей с</w:t>
      </w:r>
      <w:r w:rsidRPr="002F2B32">
        <w:rPr>
          <w:rFonts w:ascii="Times New Roman" w:eastAsia="Times New Roman" w:hAnsi="Times New Roman" w:cs="Times New Roman"/>
          <w:spacing w:val="3"/>
          <w:sz w:val="24"/>
          <w:szCs w:val="24"/>
          <w:lang w:eastAsia="ru-RU"/>
        </w:rPr>
        <w:t>ограниченными возможностями здоровья;</w:t>
      </w:r>
    </w:p>
    <w:p w14:paraId="4F927904" w14:textId="77777777" w:rsidR="00F075D1" w:rsidRPr="002F2B32" w:rsidRDefault="00F075D1" w:rsidP="00F075D1">
      <w:pPr>
        <w:widowControl w:val="0"/>
        <w:numPr>
          <w:ilvl w:val="0"/>
          <w:numId w:val="55"/>
        </w:numPr>
        <w:shd w:val="clear" w:color="auto" w:fill="FFFFFF"/>
        <w:tabs>
          <w:tab w:val="left" w:pos="636"/>
        </w:tabs>
        <w:autoSpaceDE w:val="0"/>
        <w:autoSpaceDN w:val="0"/>
        <w:adjustRightInd w:val="0"/>
        <w:spacing w:after="0" w:line="240" w:lineRule="auto"/>
        <w:ind w:firstLine="454"/>
        <w:rPr>
          <w:rFonts w:ascii="Times New Roman" w:eastAsia="Times New Roman" w:hAnsi="Times New Roman" w:cs="Times New Roman"/>
          <w:sz w:val="24"/>
          <w:szCs w:val="24"/>
          <w:lang w:eastAsia="ru-RU"/>
        </w:rPr>
      </w:pPr>
      <w:r w:rsidRPr="002F2B32">
        <w:rPr>
          <w:rFonts w:ascii="Times New Roman" w:eastAsia="Times New Roman" w:hAnsi="Times New Roman" w:cs="Times New Roman"/>
          <w:spacing w:val="2"/>
          <w:sz w:val="24"/>
          <w:szCs w:val="24"/>
          <w:lang w:eastAsia="ru-RU"/>
        </w:rPr>
        <w:t>сотрудничество со средствами массовой информации.</w:t>
      </w:r>
    </w:p>
    <w:p w14:paraId="41396E70" w14:textId="77777777" w:rsidR="00F075D1" w:rsidRPr="002F2B32" w:rsidRDefault="00F075D1" w:rsidP="00F075D1">
      <w:pPr>
        <w:widowControl w:val="0"/>
        <w:numPr>
          <w:ilvl w:val="0"/>
          <w:numId w:val="55"/>
        </w:numPr>
        <w:shd w:val="clear" w:color="auto" w:fill="FFFFFF"/>
        <w:tabs>
          <w:tab w:val="left" w:pos="636"/>
        </w:tabs>
        <w:autoSpaceDE w:val="0"/>
        <w:autoSpaceDN w:val="0"/>
        <w:adjustRightInd w:val="0"/>
        <w:spacing w:after="0" w:line="240" w:lineRule="auto"/>
        <w:ind w:left="454"/>
        <w:rPr>
          <w:rFonts w:ascii="Times New Roman" w:eastAsia="Times New Roman" w:hAnsi="Times New Roman" w:cs="Times New Roman"/>
          <w:sz w:val="24"/>
          <w:szCs w:val="24"/>
          <w:lang w:eastAsia="ru-RU"/>
        </w:rPr>
      </w:pPr>
      <w:r w:rsidRPr="002F2B32">
        <w:rPr>
          <w:rFonts w:ascii="Times New Roman" w:eastAsia="Times New Roman" w:hAnsi="Times New Roman" w:cs="Times New Roman"/>
          <w:spacing w:val="3"/>
          <w:sz w:val="24"/>
          <w:szCs w:val="24"/>
          <w:lang w:eastAsia="ru-RU"/>
        </w:rPr>
        <w:t>сотрудничество с родительской общественностью.</w:t>
      </w:r>
    </w:p>
    <w:p w14:paraId="534E8C50" w14:textId="77777777" w:rsidR="00F075D1" w:rsidRPr="002F2B32" w:rsidRDefault="00F075D1" w:rsidP="00F075D1">
      <w:pPr>
        <w:shd w:val="clear" w:color="auto" w:fill="FFFFFF"/>
        <w:spacing w:before="108" w:after="0" w:line="240" w:lineRule="auto"/>
        <w:ind w:left="362"/>
        <w:rPr>
          <w:rFonts w:ascii="Times New Roman" w:eastAsia="Times New Roman" w:hAnsi="Times New Roman" w:cs="Times New Roman"/>
          <w:b/>
          <w:bCs/>
          <w:spacing w:val="4"/>
          <w:sz w:val="24"/>
          <w:szCs w:val="24"/>
          <w:lang w:eastAsia="ru-RU"/>
        </w:rPr>
      </w:pPr>
    </w:p>
    <w:p w14:paraId="0769B9CC" w14:textId="77777777" w:rsidR="00F075D1" w:rsidRPr="002F2B32" w:rsidRDefault="00F075D1" w:rsidP="00F075D1">
      <w:pPr>
        <w:shd w:val="clear" w:color="auto" w:fill="FFFFFF"/>
        <w:spacing w:before="108" w:after="0" w:line="240" w:lineRule="auto"/>
        <w:ind w:left="362"/>
        <w:rPr>
          <w:rFonts w:ascii="Times New Roman" w:eastAsia="Times New Roman" w:hAnsi="Times New Roman" w:cs="Times New Roman"/>
          <w:sz w:val="28"/>
          <w:szCs w:val="28"/>
          <w:lang w:eastAsia="ru-RU"/>
        </w:rPr>
      </w:pPr>
      <w:r w:rsidRPr="002F2B32">
        <w:rPr>
          <w:rFonts w:ascii="Times New Roman" w:eastAsia="Times New Roman" w:hAnsi="Times New Roman" w:cs="Times New Roman"/>
          <w:b/>
          <w:bCs/>
          <w:spacing w:val="4"/>
          <w:sz w:val="28"/>
          <w:szCs w:val="28"/>
          <w:lang w:eastAsia="ru-RU"/>
        </w:rPr>
        <w:t>Требования к условиям реализации программы</w:t>
      </w:r>
    </w:p>
    <w:p w14:paraId="7E098DB0" w14:textId="77777777" w:rsidR="00F075D1" w:rsidRPr="002F2B32" w:rsidRDefault="00F075D1" w:rsidP="00F075D1">
      <w:pPr>
        <w:shd w:val="clear" w:color="auto" w:fill="FFFFFF"/>
        <w:spacing w:before="5" w:after="0" w:line="240" w:lineRule="auto"/>
        <w:ind w:left="374"/>
        <w:rPr>
          <w:rFonts w:ascii="Times New Roman" w:eastAsia="Times New Roman" w:hAnsi="Times New Roman" w:cs="Times New Roman"/>
          <w:sz w:val="24"/>
          <w:szCs w:val="24"/>
          <w:lang w:eastAsia="ru-RU"/>
        </w:rPr>
      </w:pPr>
      <w:r w:rsidRPr="002F2B32">
        <w:rPr>
          <w:rFonts w:ascii="Times New Roman" w:eastAsia="Times New Roman" w:hAnsi="Times New Roman" w:cs="Times New Roman"/>
          <w:i/>
          <w:iCs/>
          <w:spacing w:val="5"/>
          <w:sz w:val="24"/>
          <w:szCs w:val="24"/>
          <w:lang w:eastAsia="ru-RU"/>
        </w:rPr>
        <w:t>Психолого-педагогическое обеспечение:</w:t>
      </w:r>
    </w:p>
    <w:p w14:paraId="4F8D9D2F" w14:textId="77777777" w:rsidR="00F075D1" w:rsidRPr="002F2B32" w:rsidRDefault="00F075D1" w:rsidP="00F075D1">
      <w:pPr>
        <w:shd w:val="clear" w:color="auto" w:fill="FFFFFF"/>
        <w:tabs>
          <w:tab w:val="left" w:pos="660"/>
        </w:tabs>
        <w:spacing w:after="0" w:line="240" w:lineRule="auto"/>
        <w:ind w:left="60" w:firstLine="418"/>
        <w:rPr>
          <w:rFonts w:ascii="Times New Roman" w:eastAsia="Times New Roman" w:hAnsi="Times New Roman" w:cs="Times New Roman"/>
          <w:sz w:val="24"/>
          <w:szCs w:val="24"/>
          <w:lang w:eastAsia="ru-RU"/>
        </w:rPr>
      </w:pPr>
      <w:r w:rsidRPr="002F2B32">
        <w:rPr>
          <w:rFonts w:ascii="Times New Roman" w:eastAsia="Times New Roman" w:hAnsi="Times New Roman" w:cs="Times New Roman"/>
          <w:i/>
          <w:iCs/>
          <w:sz w:val="24"/>
          <w:szCs w:val="24"/>
          <w:lang w:eastAsia="ru-RU"/>
        </w:rPr>
        <w:t>-</w:t>
      </w:r>
      <w:r w:rsidRPr="002F2B32">
        <w:rPr>
          <w:rFonts w:ascii="Times New Roman" w:eastAsia="Times New Roman" w:hAnsi="Times New Roman" w:cs="Times New Roman"/>
          <w:i/>
          <w:iCs/>
          <w:sz w:val="24"/>
          <w:szCs w:val="24"/>
          <w:lang w:eastAsia="ru-RU"/>
        </w:rPr>
        <w:tab/>
      </w:r>
      <w:r w:rsidRPr="002F2B32">
        <w:rPr>
          <w:rFonts w:ascii="Times New Roman" w:eastAsia="Times New Roman" w:hAnsi="Times New Roman" w:cs="Times New Roman"/>
          <w:spacing w:val="3"/>
          <w:sz w:val="24"/>
          <w:szCs w:val="24"/>
          <w:lang w:eastAsia="ru-RU"/>
        </w:rPr>
        <w:t>обеспечение дифференцированных условий (оптималь</w:t>
      </w:r>
      <w:r w:rsidRPr="002F2B32">
        <w:rPr>
          <w:rFonts w:ascii="Times New Roman" w:eastAsia="Times New Roman" w:hAnsi="Times New Roman" w:cs="Times New Roman"/>
          <w:spacing w:val="3"/>
          <w:sz w:val="24"/>
          <w:szCs w:val="24"/>
          <w:lang w:eastAsia="ru-RU"/>
        </w:rPr>
        <w:softHyphen/>
      </w:r>
      <w:r w:rsidRPr="002F2B32">
        <w:rPr>
          <w:rFonts w:ascii="Times New Roman" w:eastAsia="Times New Roman" w:hAnsi="Times New Roman" w:cs="Times New Roman"/>
          <w:spacing w:val="2"/>
          <w:sz w:val="24"/>
          <w:szCs w:val="24"/>
          <w:lang w:eastAsia="ru-RU"/>
        </w:rPr>
        <w:t xml:space="preserve">ный режим учебных нагрузок, вариативные формы получения </w:t>
      </w:r>
      <w:r w:rsidRPr="002F2B32">
        <w:rPr>
          <w:rFonts w:ascii="Times New Roman" w:eastAsia="Times New Roman" w:hAnsi="Times New Roman" w:cs="Times New Roman"/>
          <w:spacing w:val="6"/>
          <w:sz w:val="24"/>
          <w:szCs w:val="24"/>
          <w:lang w:eastAsia="ru-RU"/>
        </w:rPr>
        <w:t>образования и специализированной помощи) в соответствии</w:t>
      </w:r>
      <w:r w:rsidRPr="002F2B32">
        <w:rPr>
          <w:rFonts w:ascii="Times New Roman" w:eastAsia="Times New Roman" w:hAnsi="Times New Roman" w:cs="Times New Roman"/>
          <w:spacing w:val="6"/>
          <w:sz w:val="24"/>
          <w:szCs w:val="24"/>
          <w:lang w:eastAsia="ru-RU"/>
        </w:rPr>
        <w:br/>
      </w:r>
      <w:r w:rsidRPr="002F2B32">
        <w:rPr>
          <w:rFonts w:ascii="Times New Roman" w:eastAsia="Times New Roman" w:hAnsi="Times New Roman" w:cs="Times New Roman"/>
          <w:spacing w:val="4"/>
          <w:sz w:val="24"/>
          <w:szCs w:val="24"/>
          <w:lang w:eastAsia="ru-RU"/>
        </w:rPr>
        <w:t>с рекомендациями психолого- медико-педагогической комис</w:t>
      </w:r>
      <w:r w:rsidRPr="002F2B32">
        <w:rPr>
          <w:rFonts w:ascii="Times New Roman" w:eastAsia="Times New Roman" w:hAnsi="Times New Roman" w:cs="Times New Roman"/>
          <w:spacing w:val="4"/>
          <w:sz w:val="24"/>
          <w:szCs w:val="24"/>
          <w:lang w:eastAsia="ru-RU"/>
        </w:rPr>
        <w:softHyphen/>
      </w:r>
      <w:r w:rsidRPr="002F2B32">
        <w:rPr>
          <w:rFonts w:ascii="Times New Roman" w:eastAsia="Times New Roman" w:hAnsi="Times New Roman" w:cs="Times New Roman"/>
          <w:spacing w:val="-6"/>
          <w:sz w:val="24"/>
          <w:szCs w:val="24"/>
          <w:lang w:eastAsia="ru-RU"/>
        </w:rPr>
        <w:t>сии;</w:t>
      </w:r>
    </w:p>
    <w:p w14:paraId="06D404D8" w14:textId="77777777" w:rsidR="00F075D1" w:rsidRPr="002F2B32" w:rsidRDefault="00F075D1" w:rsidP="00F075D1">
      <w:pPr>
        <w:shd w:val="clear" w:color="auto" w:fill="FFFFFF"/>
        <w:tabs>
          <w:tab w:val="left" w:pos="624"/>
        </w:tabs>
        <w:spacing w:before="7" w:after="0" w:line="240" w:lineRule="auto"/>
        <w:ind w:firstLine="451"/>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w:t>
      </w:r>
      <w:r w:rsidRPr="002F2B32">
        <w:rPr>
          <w:rFonts w:ascii="Times New Roman" w:eastAsia="Times New Roman" w:hAnsi="Times New Roman" w:cs="Times New Roman"/>
          <w:sz w:val="24"/>
          <w:szCs w:val="24"/>
          <w:lang w:eastAsia="ru-RU"/>
        </w:rPr>
        <w:tab/>
      </w:r>
      <w:r w:rsidRPr="002F2B32">
        <w:rPr>
          <w:rFonts w:ascii="Times New Roman" w:eastAsia="Times New Roman" w:hAnsi="Times New Roman" w:cs="Times New Roman"/>
          <w:spacing w:val="4"/>
          <w:sz w:val="24"/>
          <w:szCs w:val="24"/>
          <w:lang w:eastAsia="ru-RU"/>
        </w:rPr>
        <w:t>обеспечение психолого-педагогических условий (кор</w:t>
      </w:r>
      <w:r w:rsidRPr="002F2B32">
        <w:rPr>
          <w:rFonts w:ascii="Times New Roman" w:eastAsia="Times New Roman" w:hAnsi="Times New Roman" w:cs="Times New Roman"/>
          <w:spacing w:val="5"/>
          <w:sz w:val="24"/>
          <w:szCs w:val="24"/>
          <w:lang w:eastAsia="ru-RU"/>
        </w:rPr>
        <w:t>рекционная направленность учебно-воспитательного процес</w:t>
      </w:r>
      <w:r w:rsidRPr="002F2B32">
        <w:rPr>
          <w:rFonts w:ascii="Times New Roman" w:eastAsia="Times New Roman" w:hAnsi="Times New Roman" w:cs="Times New Roman"/>
          <w:spacing w:val="4"/>
          <w:sz w:val="24"/>
          <w:szCs w:val="24"/>
          <w:lang w:eastAsia="ru-RU"/>
        </w:rPr>
        <w:t>са; учёт индивидуальных особенностей ребёнка; соблюдение</w:t>
      </w:r>
      <w:r w:rsidRPr="002F2B32">
        <w:rPr>
          <w:rFonts w:ascii="Times New Roman" w:eastAsia="Times New Roman" w:hAnsi="Times New Roman" w:cs="Times New Roman"/>
          <w:spacing w:val="4"/>
          <w:sz w:val="24"/>
          <w:szCs w:val="24"/>
          <w:lang w:eastAsia="ru-RU"/>
        </w:rPr>
        <w:br/>
      </w:r>
      <w:r w:rsidRPr="002F2B32">
        <w:rPr>
          <w:rFonts w:ascii="Times New Roman" w:eastAsia="Times New Roman" w:hAnsi="Times New Roman" w:cs="Times New Roman"/>
          <w:spacing w:val="5"/>
          <w:sz w:val="24"/>
          <w:szCs w:val="24"/>
          <w:lang w:eastAsia="ru-RU"/>
        </w:rPr>
        <w:t xml:space="preserve">комфортного психоэмоционального режима;  использование </w:t>
      </w:r>
      <w:r w:rsidRPr="002F2B32">
        <w:rPr>
          <w:rFonts w:ascii="Times New Roman" w:eastAsia="Times New Roman" w:hAnsi="Times New Roman" w:cs="Times New Roman"/>
          <w:spacing w:val="3"/>
          <w:sz w:val="24"/>
          <w:szCs w:val="24"/>
          <w:lang w:eastAsia="ru-RU"/>
        </w:rPr>
        <w:t>современных педагогических технологий, в том числе инфор</w:t>
      </w:r>
      <w:r w:rsidRPr="002F2B32">
        <w:rPr>
          <w:rFonts w:ascii="Times New Roman" w:eastAsia="Times New Roman" w:hAnsi="Times New Roman" w:cs="Times New Roman"/>
          <w:spacing w:val="2"/>
          <w:sz w:val="24"/>
          <w:szCs w:val="24"/>
          <w:lang w:eastAsia="ru-RU"/>
        </w:rPr>
        <w:t>мационных, компьютерных для оптимизации образовательно</w:t>
      </w:r>
      <w:r w:rsidRPr="002F2B32">
        <w:rPr>
          <w:rFonts w:ascii="Times New Roman" w:eastAsia="Times New Roman" w:hAnsi="Times New Roman" w:cs="Times New Roman"/>
          <w:spacing w:val="2"/>
          <w:sz w:val="24"/>
          <w:szCs w:val="24"/>
          <w:lang w:eastAsia="ru-RU"/>
        </w:rPr>
        <w:softHyphen/>
      </w:r>
      <w:r w:rsidRPr="002F2B32">
        <w:rPr>
          <w:rFonts w:ascii="Times New Roman" w:eastAsia="Times New Roman" w:hAnsi="Times New Roman" w:cs="Times New Roman"/>
          <w:spacing w:val="5"/>
          <w:sz w:val="24"/>
          <w:szCs w:val="24"/>
          <w:lang w:eastAsia="ru-RU"/>
        </w:rPr>
        <w:t>го процесса, повышения его эффективности, доступности,</w:t>
      </w:r>
      <w:r w:rsidRPr="002F2B32">
        <w:rPr>
          <w:rFonts w:ascii="Times New Roman" w:eastAsia="Times New Roman" w:hAnsi="Times New Roman" w:cs="Times New Roman"/>
          <w:spacing w:val="1"/>
          <w:sz w:val="24"/>
          <w:szCs w:val="24"/>
          <w:lang w:eastAsia="ru-RU"/>
        </w:rPr>
        <w:t xml:space="preserve"> исполь</w:t>
      </w:r>
      <w:r w:rsidRPr="002F2B32">
        <w:rPr>
          <w:rFonts w:ascii="Times New Roman" w:eastAsia="Times New Roman" w:hAnsi="Times New Roman" w:cs="Times New Roman"/>
          <w:spacing w:val="1"/>
          <w:sz w:val="24"/>
          <w:szCs w:val="24"/>
          <w:lang w:eastAsia="ru-RU"/>
        </w:rPr>
        <w:softHyphen/>
      </w:r>
      <w:r w:rsidRPr="002F2B32">
        <w:rPr>
          <w:rFonts w:ascii="Times New Roman" w:eastAsia="Times New Roman" w:hAnsi="Times New Roman" w:cs="Times New Roman"/>
          <w:spacing w:val="2"/>
          <w:sz w:val="24"/>
          <w:szCs w:val="24"/>
          <w:lang w:eastAsia="ru-RU"/>
        </w:rPr>
        <w:t xml:space="preserve">зование специальных методов, приёмов, средств обучения, </w:t>
      </w:r>
      <w:r w:rsidRPr="002F2B32">
        <w:rPr>
          <w:rFonts w:ascii="Times New Roman" w:eastAsia="Times New Roman" w:hAnsi="Times New Roman" w:cs="Times New Roman"/>
          <w:spacing w:val="5"/>
          <w:sz w:val="24"/>
          <w:szCs w:val="24"/>
          <w:lang w:eastAsia="ru-RU"/>
        </w:rPr>
        <w:t xml:space="preserve">специализированных образовательных и коррекционных </w:t>
      </w:r>
      <w:r w:rsidRPr="002F2B32">
        <w:rPr>
          <w:rFonts w:ascii="Times New Roman" w:eastAsia="Times New Roman" w:hAnsi="Times New Roman" w:cs="Times New Roman"/>
          <w:sz w:val="24"/>
          <w:szCs w:val="24"/>
          <w:lang w:eastAsia="ru-RU"/>
        </w:rPr>
        <w:t>программ, ориентированных на особые образовательные по</w:t>
      </w:r>
      <w:r w:rsidRPr="002F2B32">
        <w:rPr>
          <w:rFonts w:ascii="Times New Roman" w:eastAsia="Times New Roman" w:hAnsi="Times New Roman" w:cs="Times New Roman"/>
          <w:sz w:val="24"/>
          <w:szCs w:val="24"/>
          <w:lang w:eastAsia="ru-RU"/>
        </w:rPr>
        <w:softHyphen/>
      </w:r>
      <w:r w:rsidRPr="002F2B32">
        <w:rPr>
          <w:rFonts w:ascii="Times New Roman" w:eastAsia="Times New Roman" w:hAnsi="Times New Roman" w:cs="Times New Roman"/>
          <w:spacing w:val="2"/>
          <w:sz w:val="24"/>
          <w:szCs w:val="24"/>
          <w:lang w:eastAsia="ru-RU"/>
        </w:rPr>
        <w:t>требности детей; дифференцированное и индивидуализиро</w:t>
      </w:r>
      <w:r w:rsidRPr="002F2B32">
        <w:rPr>
          <w:rFonts w:ascii="Times New Roman" w:eastAsia="Times New Roman" w:hAnsi="Times New Roman" w:cs="Times New Roman"/>
          <w:spacing w:val="2"/>
          <w:sz w:val="24"/>
          <w:szCs w:val="24"/>
          <w:lang w:eastAsia="ru-RU"/>
        </w:rPr>
        <w:softHyphen/>
        <w:t xml:space="preserve">ванное обучение с учётом специфики нарушения развития </w:t>
      </w:r>
      <w:r w:rsidRPr="002F2B32">
        <w:rPr>
          <w:rFonts w:ascii="Times New Roman" w:eastAsia="Times New Roman" w:hAnsi="Times New Roman" w:cs="Times New Roman"/>
          <w:sz w:val="24"/>
          <w:szCs w:val="24"/>
          <w:lang w:eastAsia="ru-RU"/>
        </w:rPr>
        <w:t>ребёнка; комплексное воздействие на обучающегося, осуще</w:t>
      </w:r>
      <w:r w:rsidRPr="002F2B32">
        <w:rPr>
          <w:rFonts w:ascii="Times New Roman" w:eastAsia="Times New Roman" w:hAnsi="Times New Roman" w:cs="Times New Roman"/>
          <w:sz w:val="24"/>
          <w:szCs w:val="24"/>
          <w:lang w:eastAsia="ru-RU"/>
        </w:rPr>
        <w:softHyphen/>
      </w:r>
      <w:r w:rsidRPr="002F2B32">
        <w:rPr>
          <w:rFonts w:ascii="Times New Roman" w:eastAsia="Times New Roman" w:hAnsi="Times New Roman" w:cs="Times New Roman"/>
          <w:spacing w:val="1"/>
          <w:sz w:val="24"/>
          <w:szCs w:val="24"/>
          <w:lang w:eastAsia="ru-RU"/>
        </w:rPr>
        <w:t xml:space="preserve">ствляемое на индивидуальных и групповых коррекционных </w:t>
      </w:r>
      <w:r w:rsidRPr="002F2B32">
        <w:rPr>
          <w:rFonts w:ascii="Times New Roman" w:eastAsia="Times New Roman" w:hAnsi="Times New Roman" w:cs="Times New Roman"/>
          <w:sz w:val="24"/>
          <w:szCs w:val="24"/>
          <w:lang w:eastAsia="ru-RU"/>
        </w:rPr>
        <w:t>занятиях);</w:t>
      </w:r>
    </w:p>
    <w:p w14:paraId="0ECA941C" w14:textId="77777777" w:rsidR="00F075D1" w:rsidRPr="002F2B32" w:rsidRDefault="00F075D1" w:rsidP="00F075D1">
      <w:pPr>
        <w:widowControl w:val="0"/>
        <w:numPr>
          <w:ilvl w:val="0"/>
          <w:numId w:val="56"/>
        </w:numPr>
        <w:shd w:val="clear" w:color="auto" w:fill="FFFFFF"/>
        <w:tabs>
          <w:tab w:val="left" w:pos="624"/>
        </w:tabs>
        <w:autoSpaceDE w:val="0"/>
        <w:autoSpaceDN w:val="0"/>
        <w:adjustRightInd w:val="0"/>
        <w:spacing w:after="0" w:line="240" w:lineRule="auto"/>
        <w:ind w:firstLine="451"/>
        <w:rPr>
          <w:rFonts w:ascii="Times New Roman" w:eastAsia="Times New Roman" w:hAnsi="Times New Roman" w:cs="Times New Roman"/>
          <w:sz w:val="24"/>
          <w:szCs w:val="24"/>
          <w:lang w:eastAsia="ru-RU"/>
        </w:rPr>
      </w:pPr>
      <w:r w:rsidRPr="002F2B32">
        <w:rPr>
          <w:rFonts w:ascii="Times New Roman" w:eastAsia="Times New Roman" w:hAnsi="Times New Roman" w:cs="Times New Roman"/>
          <w:spacing w:val="2"/>
          <w:sz w:val="24"/>
          <w:szCs w:val="24"/>
          <w:lang w:eastAsia="ru-RU"/>
        </w:rPr>
        <w:t>обеспечениездоровьесберегающих условий (оздорови</w:t>
      </w:r>
      <w:r w:rsidRPr="002F2B32">
        <w:rPr>
          <w:rFonts w:ascii="Times New Roman" w:eastAsia="Times New Roman" w:hAnsi="Times New Roman" w:cs="Times New Roman"/>
          <w:spacing w:val="2"/>
          <w:sz w:val="24"/>
          <w:szCs w:val="24"/>
          <w:lang w:eastAsia="ru-RU"/>
        </w:rPr>
        <w:softHyphen/>
      </w:r>
      <w:r w:rsidRPr="002F2B32">
        <w:rPr>
          <w:rFonts w:ascii="Times New Roman" w:eastAsia="Times New Roman" w:hAnsi="Times New Roman" w:cs="Times New Roman"/>
          <w:spacing w:val="4"/>
          <w:sz w:val="24"/>
          <w:szCs w:val="24"/>
          <w:lang w:eastAsia="ru-RU"/>
        </w:rPr>
        <w:t xml:space="preserve">тельный и охранительный режим, укрепление физического и </w:t>
      </w:r>
      <w:r w:rsidRPr="002F2B32">
        <w:rPr>
          <w:rFonts w:ascii="Times New Roman" w:eastAsia="Times New Roman" w:hAnsi="Times New Roman" w:cs="Times New Roman"/>
          <w:spacing w:val="5"/>
          <w:sz w:val="24"/>
          <w:szCs w:val="24"/>
          <w:lang w:eastAsia="ru-RU"/>
        </w:rPr>
        <w:t>психического здоровья, профилактика физических, умствен</w:t>
      </w:r>
      <w:r w:rsidRPr="002F2B32">
        <w:rPr>
          <w:rFonts w:ascii="Times New Roman" w:eastAsia="Times New Roman" w:hAnsi="Times New Roman" w:cs="Times New Roman"/>
          <w:spacing w:val="5"/>
          <w:sz w:val="24"/>
          <w:szCs w:val="24"/>
          <w:lang w:eastAsia="ru-RU"/>
        </w:rPr>
        <w:softHyphen/>
      </w:r>
      <w:r w:rsidRPr="002F2B32">
        <w:rPr>
          <w:rFonts w:ascii="Times New Roman" w:eastAsia="Times New Roman" w:hAnsi="Times New Roman" w:cs="Times New Roman"/>
          <w:spacing w:val="1"/>
          <w:sz w:val="24"/>
          <w:szCs w:val="24"/>
          <w:lang w:eastAsia="ru-RU"/>
        </w:rPr>
        <w:t xml:space="preserve">ных и психологических перегрузок обучающихся, соблюдение </w:t>
      </w:r>
      <w:r w:rsidRPr="002F2B32">
        <w:rPr>
          <w:rFonts w:ascii="Times New Roman" w:eastAsia="Times New Roman" w:hAnsi="Times New Roman" w:cs="Times New Roman"/>
          <w:spacing w:val="5"/>
          <w:sz w:val="24"/>
          <w:szCs w:val="24"/>
          <w:lang w:eastAsia="ru-RU"/>
        </w:rPr>
        <w:t>санитарно-гигиенических правил и норм);</w:t>
      </w:r>
    </w:p>
    <w:p w14:paraId="0CA0AE26" w14:textId="77777777" w:rsidR="00F075D1" w:rsidRPr="002F2B32" w:rsidRDefault="00F075D1" w:rsidP="00F075D1">
      <w:pPr>
        <w:widowControl w:val="0"/>
        <w:numPr>
          <w:ilvl w:val="0"/>
          <w:numId w:val="56"/>
        </w:numPr>
        <w:shd w:val="clear" w:color="auto" w:fill="FFFFFF"/>
        <w:tabs>
          <w:tab w:val="left" w:pos="624"/>
        </w:tabs>
        <w:autoSpaceDE w:val="0"/>
        <w:autoSpaceDN w:val="0"/>
        <w:adjustRightInd w:val="0"/>
        <w:spacing w:after="0" w:line="240" w:lineRule="auto"/>
        <w:ind w:firstLine="451"/>
        <w:rPr>
          <w:rFonts w:ascii="Times New Roman" w:eastAsia="Times New Roman" w:hAnsi="Times New Roman" w:cs="Times New Roman"/>
          <w:sz w:val="24"/>
          <w:szCs w:val="24"/>
          <w:lang w:eastAsia="ru-RU"/>
        </w:rPr>
      </w:pPr>
      <w:r w:rsidRPr="002F2B32">
        <w:rPr>
          <w:rFonts w:ascii="Times New Roman" w:eastAsia="Times New Roman" w:hAnsi="Times New Roman" w:cs="Times New Roman"/>
          <w:spacing w:val="4"/>
          <w:sz w:val="24"/>
          <w:szCs w:val="24"/>
          <w:lang w:eastAsia="ru-RU"/>
        </w:rPr>
        <w:t>обеспечение участия всех детей с ограниченными воз</w:t>
      </w:r>
      <w:r w:rsidRPr="002F2B32">
        <w:rPr>
          <w:rFonts w:ascii="Times New Roman" w:eastAsia="Times New Roman" w:hAnsi="Times New Roman" w:cs="Times New Roman"/>
          <w:spacing w:val="4"/>
          <w:sz w:val="24"/>
          <w:szCs w:val="24"/>
          <w:lang w:eastAsia="ru-RU"/>
        </w:rPr>
        <w:softHyphen/>
        <w:t>можностями здоровья, независимо от степени выраженности нарушений их развития, вместе с нормально развивающими</w:t>
      </w:r>
      <w:r w:rsidRPr="002F2B32">
        <w:rPr>
          <w:rFonts w:ascii="Times New Roman" w:eastAsia="Times New Roman" w:hAnsi="Times New Roman" w:cs="Times New Roman"/>
          <w:spacing w:val="4"/>
          <w:sz w:val="24"/>
          <w:szCs w:val="24"/>
          <w:lang w:eastAsia="ru-RU"/>
        </w:rPr>
        <w:softHyphen/>
      </w:r>
      <w:r w:rsidRPr="002F2B32">
        <w:rPr>
          <w:rFonts w:ascii="Times New Roman" w:eastAsia="Times New Roman" w:hAnsi="Times New Roman" w:cs="Times New Roman"/>
          <w:spacing w:val="2"/>
          <w:sz w:val="24"/>
          <w:szCs w:val="24"/>
          <w:lang w:eastAsia="ru-RU"/>
        </w:rPr>
        <w:t>ся детьми в проведении воспитательных, культурно-развлека</w:t>
      </w:r>
      <w:r w:rsidRPr="002F2B32">
        <w:rPr>
          <w:rFonts w:ascii="Times New Roman" w:eastAsia="Times New Roman" w:hAnsi="Times New Roman" w:cs="Times New Roman"/>
          <w:spacing w:val="2"/>
          <w:sz w:val="24"/>
          <w:szCs w:val="24"/>
          <w:lang w:eastAsia="ru-RU"/>
        </w:rPr>
        <w:softHyphen/>
      </w:r>
      <w:r w:rsidRPr="002F2B32">
        <w:rPr>
          <w:rFonts w:ascii="Times New Roman" w:eastAsia="Times New Roman" w:hAnsi="Times New Roman" w:cs="Times New Roman"/>
          <w:spacing w:val="5"/>
          <w:sz w:val="24"/>
          <w:szCs w:val="24"/>
          <w:lang w:eastAsia="ru-RU"/>
        </w:rPr>
        <w:t>тельных, спортивно-оздоровительных и иных досуговых ме</w:t>
      </w:r>
      <w:r w:rsidRPr="002F2B32">
        <w:rPr>
          <w:rFonts w:ascii="Times New Roman" w:eastAsia="Times New Roman" w:hAnsi="Times New Roman" w:cs="Times New Roman"/>
          <w:spacing w:val="5"/>
          <w:sz w:val="24"/>
          <w:szCs w:val="24"/>
          <w:lang w:eastAsia="ru-RU"/>
        </w:rPr>
        <w:softHyphen/>
      </w:r>
      <w:r w:rsidRPr="002F2B32">
        <w:rPr>
          <w:rFonts w:ascii="Times New Roman" w:eastAsia="Times New Roman" w:hAnsi="Times New Roman" w:cs="Times New Roman"/>
          <w:spacing w:val="1"/>
          <w:sz w:val="24"/>
          <w:szCs w:val="24"/>
          <w:lang w:eastAsia="ru-RU"/>
        </w:rPr>
        <w:t>роприятий;</w:t>
      </w:r>
    </w:p>
    <w:p w14:paraId="0B458F38" w14:textId="77777777" w:rsidR="00F075D1" w:rsidRPr="002F2B32" w:rsidRDefault="00F075D1" w:rsidP="00F075D1">
      <w:pPr>
        <w:shd w:val="clear" w:color="auto" w:fill="FFFFFF"/>
        <w:spacing w:after="0" w:line="240" w:lineRule="auto"/>
        <w:ind w:left="94"/>
        <w:jc w:val="both"/>
        <w:rPr>
          <w:rFonts w:ascii="Times New Roman" w:eastAsia="Times New Roman" w:hAnsi="Times New Roman" w:cs="Times New Roman"/>
          <w:i/>
          <w:iCs/>
          <w:spacing w:val="6"/>
          <w:sz w:val="24"/>
          <w:szCs w:val="24"/>
          <w:lang w:eastAsia="ru-RU"/>
        </w:rPr>
      </w:pPr>
      <w:r w:rsidRPr="002F2B32">
        <w:rPr>
          <w:rFonts w:ascii="Times New Roman" w:eastAsia="Times New Roman" w:hAnsi="Times New Roman" w:cs="Times New Roman"/>
          <w:i/>
          <w:iCs/>
          <w:spacing w:val="6"/>
          <w:sz w:val="24"/>
          <w:szCs w:val="24"/>
          <w:lang w:eastAsia="ru-RU"/>
        </w:rPr>
        <w:t>Программно-методическое обеспечение</w:t>
      </w:r>
    </w:p>
    <w:p w14:paraId="06941FA7" w14:textId="77777777" w:rsidR="00F075D1" w:rsidRPr="002F2B32" w:rsidRDefault="00F075D1" w:rsidP="00F075D1">
      <w:pPr>
        <w:shd w:val="clear" w:color="auto" w:fill="FFFFFF"/>
        <w:spacing w:after="0" w:line="240" w:lineRule="auto"/>
        <w:ind w:left="94"/>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pacing w:val="4"/>
          <w:sz w:val="24"/>
          <w:szCs w:val="24"/>
          <w:lang w:eastAsia="ru-RU"/>
        </w:rPr>
        <w:t xml:space="preserve">В процессе реализации программы коррекционной работы </w:t>
      </w:r>
      <w:r w:rsidRPr="002F2B32">
        <w:rPr>
          <w:rFonts w:ascii="Times New Roman" w:eastAsia="Times New Roman" w:hAnsi="Times New Roman" w:cs="Times New Roman"/>
          <w:spacing w:val="7"/>
          <w:sz w:val="24"/>
          <w:szCs w:val="24"/>
          <w:lang w:eastAsia="ru-RU"/>
        </w:rPr>
        <w:t>могут быть использованы коррекционно-развивающие про</w:t>
      </w:r>
      <w:r w:rsidRPr="002F2B32">
        <w:rPr>
          <w:rFonts w:ascii="Times New Roman" w:eastAsia="Times New Roman" w:hAnsi="Times New Roman" w:cs="Times New Roman"/>
          <w:spacing w:val="6"/>
          <w:sz w:val="24"/>
          <w:szCs w:val="24"/>
          <w:lang w:eastAsia="ru-RU"/>
        </w:rPr>
        <w:t xml:space="preserve">граммы, диагностический и коррекционно-развивающий </w:t>
      </w:r>
      <w:r w:rsidRPr="002F2B32">
        <w:rPr>
          <w:rFonts w:ascii="Times New Roman" w:eastAsia="Times New Roman" w:hAnsi="Times New Roman" w:cs="Times New Roman"/>
          <w:sz w:val="24"/>
          <w:szCs w:val="24"/>
          <w:lang w:eastAsia="ru-RU"/>
        </w:rPr>
        <w:t>инструментарий, необходимый для осуществления профессио</w:t>
      </w:r>
      <w:r w:rsidRPr="002F2B32">
        <w:rPr>
          <w:rFonts w:ascii="Times New Roman" w:eastAsia="Times New Roman" w:hAnsi="Times New Roman" w:cs="Times New Roman"/>
          <w:sz w:val="24"/>
          <w:szCs w:val="24"/>
          <w:lang w:eastAsia="ru-RU"/>
        </w:rPr>
        <w:softHyphen/>
      </w:r>
      <w:r w:rsidRPr="002F2B32">
        <w:rPr>
          <w:rFonts w:ascii="Times New Roman" w:eastAsia="Times New Roman" w:hAnsi="Times New Roman" w:cs="Times New Roman"/>
          <w:spacing w:val="2"/>
          <w:sz w:val="24"/>
          <w:szCs w:val="24"/>
          <w:lang w:eastAsia="ru-RU"/>
        </w:rPr>
        <w:t>нальной деятельности учителя.</w:t>
      </w:r>
    </w:p>
    <w:p w14:paraId="7B8F0801" w14:textId="77777777" w:rsidR="00F075D1" w:rsidRPr="002F2B32" w:rsidRDefault="00F075D1" w:rsidP="00F075D1">
      <w:pPr>
        <w:shd w:val="clear" w:color="auto" w:fill="FFFFFF"/>
        <w:spacing w:before="2" w:after="0" w:line="240" w:lineRule="auto"/>
        <w:rPr>
          <w:rFonts w:ascii="Times New Roman" w:eastAsia="Times New Roman" w:hAnsi="Times New Roman" w:cs="Times New Roman"/>
          <w:sz w:val="24"/>
          <w:szCs w:val="24"/>
          <w:lang w:eastAsia="ru-RU"/>
        </w:rPr>
      </w:pPr>
      <w:r w:rsidRPr="002F2B32">
        <w:rPr>
          <w:rFonts w:ascii="Times New Roman" w:eastAsia="Times New Roman" w:hAnsi="Times New Roman" w:cs="Times New Roman"/>
          <w:i/>
          <w:iCs/>
          <w:spacing w:val="7"/>
          <w:sz w:val="24"/>
          <w:szCs w:val="24"/>
          <w:lang w:eastAsia="ru-RU"/>
        </w:rPr>
        <w:t>Материально-техническое обеспечение</w:t>
      </w:r>
    </w:p>
    <w:p w14:paraId="3933135D" w14:textId="77777777" w:rsidR="00F075D1" w:rsidRPr="002F2B32" w:rsidRDefault="00F075D1" w:rsidP="00F075D1">
      <w:pPr>
        <w:shd w:val="clear" w:color="auto" w:fill="FFFFFF"/>
        <w:spacing w:after="0" w:line="240" w:lineRule="auto"/>
        <w:ind w:left="74" w:right="19" w:firstLine="326"/>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pacing w:val="1"/>
          <w:sz w:val="24"/>
          <w:szCs w:val="24"/>
          <w:lang w:eastAsia="ru-RU"/>
        </w:rPr>
        <w:t>Материально-техническое обеспечение заключается в соз</w:t>
      </w:r>
      <w:r w:rsidRPr="002F2B32">
        <w:rPr>
          <w:rFonts w:ascii="Times New Roman" w:eastAsia="Times New Roman" w:hAnsi="Times New Roman" w:cs="Times New Roman"/>
          <w:spacing w:val="1"/>
          <w:sz w:val="24"/>
          <w:szCs w:val="24"/>
          <w:lang w:eastAsia="ru-RU"/>
        </w:rPr>
        <w:softHyphen/>
        <w:t>дании надлежащей материально-технической базы, позволяю</w:t>
      </w:r>
      <w:r w:rsidRPr="002F2B32">
        <w:rPr>
          <w:rFonts w:ascii="Times New Roman" w:eastAsia="Times New Roman" w:hAnsi="Times New Roman" w:cs="Times New Roman"/>
          <w:spacing w:val="1"/>
          <w:sz w:val="24"/>
          <w:szCs w:val="24"/>
          <w:lang w:eastAsia="ru-RU"/>
        </w:rPr>
        <w:softHyphen/>
      </w:r>
      <w:r w:rsidRPr="002F2B32">
        <w:rPr>
          <w:rFonts w:ascii="Times New Roman" w:eastAsia="Times New Roman" w:hAnsi="Times New Roman" w:cs="Times New Roman"/>
          <w:spacing w:val="7"/>
          <w:sz w:val="24"/>
          <w:szCs w:val="24"/>
          <w:lang w:eastAsia="ru-RU"/>
        </w:rPr>
        <w:t>щей обеспечить адаптивную и коррекционно-развивающую</w:t>
      </w:r>
      <w:r w:rsidRPr="002F2B32">
        <w:rPr>
          <w:rFonts w:ascii="Times New Roman" w:eastAsia="Times New Roman" w:hAnsi="Times New Roman" w:cs="Times New Roman"/>
          <w:spacing w:val="5"/>
          <w:sz w:val="24"/>
          <w:szCs w:val="24"/>
          <w:lang w:eastAsia="ru-RU"/>
        </w:rPr>
        <w:t>среды образовательного учреждения, в том числе надлежа</w:t>
      </w:r>
      <w:r w:rsidRPr="002F2B32">
        <w:rPr>
          <w:rFonts w:ascii="Times New Roman" w:eastAsia="Times New Roman" w:hAnsi="Times New Roman" w:cs="Times New Roman"/>
          <w:sz w:val="24"/>
          <w:szCs w:val="24"/>
          <w:lang w:eastAsia="ru-RU"/>
        </w:rPr>
        <w:t>щие материально-технические условия, обеспечивающие воз</w:t>
      </w:r>
      <w:r w:rsidRPr="002F2B32">
        <w:rPr>
          <w:rFonts w:ascii="Times New Roman" w:eastAsia="Times New Roman" w:hAnsi="Times New Roman" w:cs="Times New Roman"/>
          <w:spacing w:val="2"/>
          <w:sz w:val="24"/>
          <w:szCs w:val="24"/>
          <w:lang w:eastAsia="ru-RU"/>
        </w:rPr>
        <w:t>можность для беспрепятственного доступа детей с недостат</w:t>
      </w:r>
      <w:r w:rsidRPr="002F2B32">
        <w:rPr>
          <w:rFonts w:ascii="Times New Roman" w:eastAsia="Times New Roman" w:hAnsi="Times New Roman" w:cs="Times New Roman"/>
          <w:spacing w:val="2"/>
          <w:sz w:val="24"/>
          <w:szCs w:val="24"/>
          <w:lang w:eastAsia="ru-RU"/>
        </w:rPr>
        <w:softHyphen/>
      </w:r>
      <w:r w:rsidRPr="002F2B32">
        <w:rPr>
          <w:rFonts w:ascii="Times New Roman" w:eastAsia="Times New Roman" w:hAnsi="Times New Roman" w:cs="Times New Roman"/>
          <w:spacing w:val="1"/>
          <w:sz w:val="24"/>
          <w:szCs w:val="24"/>
          <w:lang w:eastAsia="ru-RU"/>
        </w:rPr>
        <w:t xml:space="preserve">ками физического и (или) психического развития в здания и </w:t>
      </w:r>
      <w:r w:rsidRPr="002F2B32">
        <w:rPr>
          <w:rFonts w:ascii="Times New Roman" w:eastAsia="Times New Roman" w:hAnsi="Times New Roman" w:cs="Times New Roman"/>
          <w:sz w:val="24"/>
          <w:szCs w:val="24"/>
          <w:lang w:eastAsia="ru-RU"/>
        </w:rPr>
        <w:t>помещения образовательного учреждения и организацию их пребывания и обучения в учреждении .</w:t>
      </w:r>
    </w:p>
    <w:p w14:paraId="777A9A25" w14:textId="77777777" w:rsidR="00F075D1" w:rsidRPr="002F2B32" w:rsidRDefault="00F075D1" w:rsidP="00F075D1">
      <w:pPr>
        <w:shd w:val="clear" w:color="auto" w:fill="FFFFFF"/>
        <w:spacing w:after="0" w:line="240" w:lineRule="auto"/>
        <w:ind w:left="338"/>
        <w:rPr>
          <w:rFonts w:ascii="Times New Roman" w:eastAsia="Times New Roman" w:hAnsi="Times New Roman" w:cs="Times New Roman"/>
          <w:sz w:val="24"/>
          <w:szCs w:val="24"/>
          <w:lang w:eastAsia="ru-RU"/>
        </w:rPr>
      </w:pPr>
      <w:r w:rsidRPr="002F2B32">
        <w:rPr>
          <w:rFonts w:ascii="Times New Roman" w:eastAsia="Times New Roman" w:hAnsi="Times New Roman" w:cs="Times New Roman"/>
          <w:i/>
          <w:iCs/>
          <w:spacing w:val="5"/>
          <w:sz w:val="24"/>
          <w:szCs w:val="24"/>
          <w:lang w:eastAsia="ru-RU"/>
        </w:rPr>
        <w:t>Информационное обеспечение</w:t>
      </w:r>
    </w:p>
    <w:p w14:paraId="35786298" w14:textId="77777777" w:rsidR="00F075D1" w:rsidRPr="002F2B32" w:rsidRDefault="00F075D1" w:rsidP="00F075D1">
      <w:pPr>
        <w:shd w:val="clear" w:color="auto" w:fill="FFFFFF"/>
        <w:spacing w:before="5" w:after="0" w:line="240" w:lineRule="auto"/>
        <w:ind w:left="7" w:right="5" w:firstLine="336"/>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 xml:space="preserve">Необходимым условием реализации программы является </w:t>
      </w:r>
      <w:r w:rsidRPr="002F2B32">
        <w:rPr>
          <w:rFonts w:ascii="Times New Roman" w:eastAsia="Times New Roman" w:hAnsi="Times New Roman" w:cs="Times New Roman"/>
          <w:spacing w:val="1"/>
          <w:sz w:val="24"/>
          <w:szCs w:val="24"/>
          <w:lang w:eastAsia="ru-RU"/>
        </w:rPr>
        <w:t>создание информационной образовательной среды и на этой основе развитие дистанционной формы обучения детей, име</w:t>
      </w:r>
      <w:r w:rsidRPr="002F2B32">
        <w:rPr>
          <w:rFonts w:ascii="Times New Roman" w:eastAsia="Times New Roman" w:hAnsi="Times New Roman" w:cs="Times New Roman"/>
          <w:spacing w:val="1"/>
          <w:sz w:val="24"/>
          <w:szCs w:val="24"/>
          <w:lang w:eastAsia="ru-RU"/>
        </w:rPr>
        <w:softHyphen/>
      </w:r>
      <w:r w:rsidRPr="002F2B32">
        <w:rPr>
          <w:rFonts w:ascii="Times New Roman" w:eastAsia="Times New Roman" w:hAnsi="Times New Roman" w:cs="Times New Roman"/>
          <w:spacing w:val="2"/>
          <w:sz w:val="24"/>
          <w:szCs w:val="24"/>
          <w:lang w:eastAsia="ru-RU"/>
        </w:rPr>
        <w:t>ющих трудности в передвижении, с использованием совре</w:t>
      </w:r>
      <w:r w:rsidRPr="002F2B32">
        <w:rPr>
          <w:rFonts w:ascii="Times New Roman" w:eastAsia="Times New Roman" w:hAnsi="Times New Roman" w:cs="Times New Roman"/>
          <w:spacing w:val="2"/>
          <w:sz w:val="24"/>
          <w:szCs w:val="24"/>
          <w:lang w:eastAsia="ru-RU"/>
        </w:rPr>
        <w:softHyphen/>
      </w:r>
      <w:r w:rsidRPr="002F2B32">
        <w:rPr>
          <w:rFonts w:ascii="Times New Roman" w:eastAsia="Times New Roman" w:hAnsi="Times New Roman" w:cs="Times New Roman"/>
          <w:spacing w:val="4"/>
          <w:sz w:val="24"/>
          <w:szCs w:val="24"/>
          <w:lang w:eastAsia="ru-RU"/>
        </w:rPr>
        <w:t>менных информационно-коммуникационных технологий.</w:t>
      </w:r>
    </w:p>
    <w:p w14:paraId="666B4373" w14:textId="77777777" w:rsidR="00F075D1" w:rsidRPr="002F2B32" w:rsidRDefault="00F075D1" w:rsidP="00F075D1">
      <w:pPr>
        <w:shd w:val="clear" w:color="auto" w:fill="FFFFFF"/>
        <w:spacing w:after="0" w:line="240" w:lineRule="auto"/>
        <w:ind w:left="2" w:right="7" w:firstLine="334"/>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pacing w:val="3"/>
          <w:sz w:val="24"/>
          <w:szCs w:val="24"/>
          <w:lang w:eastAsia="ru-RU"/>
        </w:rPr>
        <w:t>Обязательным является создание системы широкого до</w:t>
      </w:r>
      <w:r w:rsidRPr="002F2B32">
        <w:rPr>
          <w:rFonts w:ascii="Times New Roman" w:eastAsia="Times New Roman" w:hAnsi="Times New Roman" w:cs="Times New Roman"/>
          <w:spacing w:val="3"/>
          <w:sz w:val="24"/>
          <w:szCs w:val="24"/>
          <w:lang w:eastAsia="ru-RU"/>
        </w:rPr>
        <w:softHyphen/>
      </w:r>
      <w:r w:rsidRPr="002F2B32">
        <w:rPr>
          <w:rFonts w:ascii="Times New Roman" w:eastAsia="Times New Roman" w:hAnsi="Times New Roman" w:cs="Times New Roman"/>
          <w:sz w:val="24"/>
          <w:szCs w:val="24"/>
          <w:lang w:eastAsia="ru-RU"/>
        </w:rPr>
        <w:t>ступа детей с ограниченными возможностями здоровья, роди</w:t>
      </w:r>
      <w:r w:rsidRPr="002F2B32">
        <w:rPr>
          <w:rFonts w:ascii="Times New Roman" w:eastAsia="Times New Roman" w:hAnsi="Times New Roman" w:cs="Times New Roman"/>
          <w:sz w:val="24"/>
          <w:szCs w:val="24"/>
          <w:lang w:eastAsia="ru-RU"/>
        </w:rPr>
        <w:softHyphen/>
        <w:t>телей (законных представителей), педагогов к сетевым источ</w:t>
      </w:r>
      <w:r w:rsidRPr="002F2B32">
        <w:rPr>
          <w:rFonts w:ascii="Times New Roman" w:eastAsia="Times New Roman" w:hAnsi="Times New Roman" w:cs="Times New Roman"/>
          <w:sz w:val="24"/>
          <w:szCs w:val="24"/>
          <w:lang w:eastAsia="ru-RU"/>
        </w:rPr>
        <w:softHyphen/>
      </w:r>
      <w:r w:rsidRPr="002F2B32">
        <w:rPr>
          <w:rFonts w:ascii="Times New Roman" w:eastAsia="Times New Roman" w:hAnsi="Times New Roman" w:cs="Times New Roman"/>
          <w:spacing w:val="6"/>
          <w:sz w:val="24"/>
          <w:szCs w:val="24"/>
          <w:lang w:eastAsia="ru-RU"/>
        </w:rPr>
        <w:t>никам информации, к информационно-методическим фон</w:t>
      </w:r>
      <w:r w:rsidRPr="002F2B32">
        <w:rPr>
          <w:rFonts w:ascii="Times New Roman" w:eastAsia="Times New Roman" w:hAnsi="Times New Roman" w:cs="Times New Roman"/>
          <w:spacing w:val="6"/>
          <w:sz w:val="24"/>
          <w:szCs w:val="24"/>
          <w:lang w:eastAsia="ru-RU"/>
        </w:rPr>
        <w:softHyphen/>
      </w:r>
      <w:r w:rsidRPr="002F2B32">
        <w:rPr>
          <w:rFonts w:ascii="Times New Roman" w:eastAsia="Times New Roman" w:hAnsi="Times New Roman" w:cs="Times New Roman"/>
          <w:spacing w:val="3"/>
          <w:sz w:val="24"/>
          <w:szCs w:val="24"/>
          <w:lang w:eastAsia="ru-RU"/>
        </w:rPr>
        <w:t xml:space="preserve">дам, предполагающим наличие </w:t>
      </w:r>
      <w:r w:rsidRPr="002F2B32">
        <w:rPr>
          <w:rFonts w:ascii="Times New Roman" w:eastAsia="Times New Roman" w:hAnsi="Times New Roman" w:cs="Times New Roman"/>
          <w:spacing w:val="3"/>
          <w:sz w:val="24"/>
          <w:szCs w:val="24"/>
          <w:lang w:eastAsia="ru-RU"/>
        </w:rPr>
        <w:lastRenderedPageBreak/>
        <w:t xml:space="preserve">методических пособий и </w:t>
      </w:r>
      <w:r w:rsidRPr="002F2B32">
        <w:rPr>
          <w:rFonts w:ascii="Times New Roman" w:eastAsia="Times New Roman" w:hAnsi="Times New Roman" w:cs="Times New Roman"/>
          <w:sz w:val="24"/>
          <w:szCs w:val="24"/>
          <w:lang w:eastAsia="ru-RU"/>
        </w:rPr>
        <w:t>рекомендаций по всем направлениям и видам деятельности, наглядных пособий, мультимедийных, аудио- и видеоматери</w:t>
      </w:r>
      <w:r w:rsidRPr="002F2B32">
        <w:rPr>
          <w:rFonts w:ascii="Times New Roman" w:eastAsia="Times New Roman" w:hAnsi="Times New Roman" w:cs="Times New Roman"/>
          <w:sz w:val="24"/>
          <w:szCs w:val="24"/>
          <w:lang w:eastAsia="ru-RU"/>
        </w:rPr>
        <w:softHyphen/>
      </w:r>
      <w:r w:rsidRPr="002F2B32">
        <w:rPr>
          <w:rFonts w:ascii="Times New Roman" w:eastAsia="Times New Roman" w:hAnsi="Times New Roman" w:cs="Times New Roman"/>
          <w:spacing w:val="-4"/>
          <w:sz w:val="24"/>
          <w:szCs w:val="24"/>
          <w:lang w:eastAsia="ru-RU"/>
        </w:rPr>
        <w:t>алов.</w:t>
      </w:r>
    </w:p>
    <w:p w14:paraId="3C0771A3" w14:textId="77777777" w:rsidR="00F075D1" w:rsidRPr="002F2B32" w:rsidRDefault="00F075D1" w:rsidP="00F075D1">
      <w:pPr>
        <w:shd w:val="clear" w:color="auto" w:fill="FFFFFF"/>
        <w:tabs>
          <w:tab w:val="left" w:pos="648"/>
        </w:tabs>
        <w:spacing w:after="0" w:line="240" w:lineRule="auto"/>
        <w:ind w:left="29" w:firstLine="444"/>
        <w:rPr>
          <w:rFonts w:ascii="Times New Roman" w:eastAsia="Times New Roman" w:hAnsi="Times New Roman" w:cs="Times New Roman"/>
          <w:i/>
          <w:sz w:val="28"/>
          <w:szCs w:val="28"/>
          <w:lang w:eastAsia="ru-RU"/>
        </w:rPr>
      </w:pPr>
    </w:p>
    <w:p w14:paraId="049F5269" w14:textId="77777777" w:rsidR="00F075D1" w:rsidRPr="002F2B32" w:rsidRDefault="00F075D1" w:rsidP="00F075D1">
      <w:pPr>
        <w:spacing w:after="0" w:line="240" w:lineRule="auto"/>
        <w:jc w:val="both"/>
        <w:rPr>
          <w:rFonts w:ascii="Times New Roman" w:eastAsia="Times New Roman" w:hAnsi="Times New Roman" w:cs="Times New Roman"/>
          <w:b/>
          <w:sz w:val="28"/>
          <w:szCs w:val="28"/>
          <w:lang w:eastAsia="ru-RU"/>
        </w:rPr>
      </w:pPr>
      <w:r w:rsidRPr="002F2B32">
        <w:rPr>
          <w:rFonts w:ascii="Times New Roman" w:eastAsia="Times New Roman" w:hAnsi="Times New Roman" w:cs="Times New Roman"/>
          <w:b/>
          <w:sz w:val="28"/>
          <w:szCs w:val="28"/>
          <w:lang w:eastAsia="ru-RU"/>
        </w:rPr>
        <w:t>Развитие творческого потенциала учащихся (одаренных детей).</w:t>
      </w:r>
    </w:p>
    <w:p w14:paraId="6F29319A" w14:textId="77777777" w:rsidR="00F075D1" w:rsidRPr="002F2B32" w:rsidRDefault="00F075D1" w:rsidP="00F075D1">
      <w:pPr>
        <w:tabs>
          <w:tab w:val="left" w:pos="2336"/>
        </w:tabs>
        <w:spacing w:after="0" w:line="240" w:lineRule="auto"/>
        <w:ind w:right="11" w:firstLine="697"/>
        <w:jc w:val="both"/>
        <w:rPr>
          <w:rFonts w:ascii="Times New Roman" w:eastAsia="Times New Roman" w:hAnsi="Times New Roman" w:cs="Times New Roman"/>
          <w:spacing w:val="2"/>
          <w:sz w:val="24"/>
          <w:szCs w:val="24"/>
          <w:lang w:eastAsia="ru-RU"/>
        </w:rPr>
      </w:pPr>
      <w:r w:rsidRPr="002F2B32">
        <w:rPr>
          <w:rFonts w:ascii="Times New Roman" w:eastAsia="Times New Roman" w:hAnsi="Times New Roman" w:cs="Times New Roman"/>
          <w:sz w:val="24"/>
          <w:szCs w:val="24"/>
          <w:lang w:eastAsia="ru-RU"/>
        </w:rPr>
        <w:t xml:space="preserve">Развитие творческого потенциала учащихся начальной школы осуществляется в рамках урочной и внеурочной деятельности.  </w:t>
      </w:r>
    </w:p>
    <w:p w14:paraId="1A60C846" w14:textId="77777777" w:rsidR="00F075D1" w:rsidRPr="002F2B32" w:rsidRDefault="00F075D1" w:rsidP="00F075D1">
      <w:pPr>
        <w:spacing w:after="0" w:line="240" w:lineRule="auto"/>
        <w:ind w:firstLine="708"/>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Формирование и освоение  творческих способов и приёмов действий основывается на разработанной в учебниках системе заданий творческого и поискового характера,  направленных на развитие у учащихся познавательных УУД и творческих способностей. В учебниках «Школы России» в каждой  теме формулируются проблемные вопросы, учебные задачи илисоздаются проблемные ситуации.</w:t>
      </w:r>
    </w:p>
    <w:p w14:paraId="0DEFEB7E" w14:textId="77777777" w:rsidR="00F075D1" w:rsidRPr="002F2B32" w:rsidRDefault="00F075D1" w:rsidP="00F075D1">
      <w:pPr>
        <w:spacing w:after="0" w:line="240" w:lineRule="auto"/>
        <w:ind w:firstLine="567"/>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b/>
          <w:sz w:val="24"/>
          <w:szCs w:val="24"/>
          <w:lang w:eastAsia="ru-RU"/>
        </w:rPr>
        <w:t>В курсе «Русский язык»</w:t>
      </w:r>
      <w:r w:rsidRPr="002F2B32">
        <w:rPr>
          <w:rFonts w:ascii="Times New Roman" w:eastAsia="Times New Roman" w:hAnsi="Times New Roman" w:cs="Times New Roman"/>
          <w:sz w:val="24"/>
          <w:szCs w:val="24"/>
          <w:lang w:eastAsia="ru-RU"/>
        </w:rPr>
        <w:t xml:space="preserve"> одним из приёмов решения учебных проблем является языковой эксперимент, который представлен в учебнике под рубрикой «Проведи опыт».  Проводя исследование, дети, например,  узнают, как можно определить слоги в слове, основу слова; убеждаются, что слов без корня не бывает; определяют, какие глаголы спрягаются, а какие — нет. Учащиеся включаются в поиск ответа, выдвигая предположения, обсуждая их, находя с помощью учебника необходимую информацию, делая выводы и таким образом,  овладевают новыми знаниями.</w:t>
      </w:r>
    </w:p>
    <w:p w14:paraId="4829EDE1" w14:textId="77777777" w:rsidR="00F075D1" w:rsidRPr="002F2B32" w:rsidRDefault="00F075D1" w:rsidP="00F075D1">
      <w:pPr>
        <w:spacing w:after="0" w:line="240" w:lineRule="auto"/>
        <w:ind w:firstLine="567"/>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 xml:space="preserve"> Проблемы творческого и поискового характера решаются также при работе над учебными проектами и проектными задачами, которые предусмотрены в каждом классе предметных линий комплекса учебников «Школа России». </w:t>
      </w:r>
    </w:p>
    <w:p w14:paraId="0B97B7EB" w14:textId="77777777" w:rsidR="00F075D1" w:rsidRPr="002F2B32" w:rsidRDefault="00F075D1" w:rsidP="00F075D1">
      <w:pPr>
        <w:spacing w:after="0" w:line="240" w:lineRule="auto"/>
        <w:ind w:firstLine="567"/>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b/>
          <w:sz w:val="24"/>
          <w:szCs w:val="24"/>
          <w:lang w:eastAsia="ru-RU"/>
        </w:rPr>
        <w:t>В курсе «Математика»</w:t>
      </w:r>
      <w:r w:rsidRPr="002F2B32">
        <w:rPr>
          <w:rFonts w:ascii="Times New Roman" w:eastAsia="Times New Roman" w:hAnsi="Times New Roman" w:cs="Times New Roman"/>
          <w:sz w:val="24"/>
          <w:szCs w:val="24"/>
          <w:lang w:eastAsia="ru-RU"/>
        </w:rPr>
        <w:t>освоение  указанных способов основывается на представленной в учебниках 1—4 классовсерии заданий творческого и поискового характера, например, предлагающих:</w:t>
      </w:r>
    </w:p>
    <w:p w14:paraId="56776A6B" w14:textId="77777777" w:rsidR="00F075D1" w:rsidRPr="002F2B32" w:rsidRDefault="00F075D1" w:rsidP="00F075D1">
      <w:pPr>
        <w:numPr>
          <w:ilvl w:val="0"/>
          <w:numId w:val="13"/>
        </w:numPr>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 xml:space="preserve">продолжить (дополнить) ряд чисел, числовых выражений, равенств, значений величин, геометрических фигур и др., записанных по определённому правилу; </w:t>
      </w:r>
    </w:p>
    <w:p w14:paraId="3E3A5F9E" w14:textId="77777777" w:rsidR="00F075D1" w:rsidRPr="002F2B32" w:rsidRDefault="00F075D1" w:rsidP="00F075D1">
      <w:pPr>
        <w:numPr>
          <w:ilvl w:val="0"/>
          <w:numId w:val="13"/>
        </w:numPr>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 xml:space="preserve">провести классификацию объектов, чисел, равенств, значений величин, геометрических фигур и др. по заданному признаку; </w:t>
      </w:r>
    </w:p>
    <w:p w14:paraId="6072F495" w14:textId="77777777" w:rsidR="00F075D1" w:rsidRPr="002F2B32" w:rsidRDefault="00F075D1" w:rsidP="00F075D1">
      <w:pPr>
        <w:numPr>
          <w:ilvl w:val="0"/>
          <w:numId w:val="13"/>
        </w:numPr>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 xml:space="preserve">провести логические рассуждения, использовать знания в новых условиях при выполнении заданий поискового характера. </w:t>
      </w:r>
    </w:p>
    <w:p w14:paraId="351DDD35" w14:textId="77777777" w:rsidR="00F075D1" w:rsidRPr="002F2B32" w:rsidRDefault="00F075D1" w:rsidP="00F075D1">
      <w:pPr>
        <w:spacing w:after="0" w:line="240" w:lineRule="auto"/>
        <w:ind w:firstLine="567"/>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 xml:space="preserve">В учебниках предлагаются «Странички для любознательных» с заданиями творческого характера, начиная со 2 класса, добавляются странички «Готовимся к олимпиаде», задания конкурса «Смекалка». </w:t>
      </w:r>
    </w:p>
    <w:p w14:paraId="55BC155E" w14:textId="77777777" w:rsidR="00F075D1" w:rsidRPr="002F2B32" w:rsidRDefault="00F075D1" w:rsidP="00F075D1">
      <w:pPr>
        <w:spacing w:after="0" w:line="240" w:lineRule="auto"/>
        <w:ind w:firstLine="567"/>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 xml:space="preserve">С первого класса младшие школьники учатся не только наблюдать, сравнивать, выполнять классификацию объектов, рассуждать, проводить обобщения и др., но и фиксировать результаты своих наблюдений и действий разными способами (словесными, практическими, знаковыми, графическими). Всё это формирует умения решать задачи творческого и поискового характера. </w:t>
      </w:r>
    </w:p>
    <w:p w14:paraId="2B8C8C32" w14:textId="77777777" w:rsidR="00F075D1" w:rsidRPr="002F2B32" w:rsidRDefault="00F075D1" w:rsidP="00F075D1">
      <w:pPr>
        <w:spacing w:after="0" w:line="240" w:lineRule="auto"/>
        <w:ind w:firstLine="708"/>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 xml:space="preserve"> Проблемы творческого и поискового характера решаются также при работе над учебными проектами по </w:t>
      </w:r>
      <w:r w:rsidRPr="002F2B32">
        <w:rPr>
          <w:rFonts w:ascii="Times New Roman" w:eastAsia="Times New Roman" w:hAnsi="Times New Roman" w:cs="Times New Roman"/>
          <w:b/>
          <w:sz w:val="24"/>
          <w:szCs w:val="24"/>
          <w:lang w:eastAsia="ru-RU"/>
        </w:rPr>
        <w:t xml:space="preserve">математике, русскому языку, литературному чтению, окружающему миру, технологии, иностранному языку, информатики, </w:t>
      </w:r>
      <w:r w:rsidRPr="002F2B32">
        <w:rPr>
          <w:rFonts w:ascii="Times New Roman" w:eastAsia="Times New Roman" w:hAnsi="Times New Roman" w:cs="Times New Roman"/>
          <w:sz w:val="24"/>
          <w:szCs w:val="24"/>
          <w:lang w:eastAsia="ru-RU"/>
        </w:rPr>
        <w:t>которые предусмотрены в каждом учебнике с 1 по 4 класс.</w:t>
      </w:r>
    </w:p>
    <w:p w14:paraId="49EB13DC" w14:textId="77777777" w:rsidR="00F075D1" w:rsidRPr="002F2B32" w:rsidRDefault="00F075D1" w:rsidP="00F075D1">
      <w:pPr>
        <w:spacing w:after="0" w:line="240" w:lineRule="auto"/>
        <w:ind w:firstLine="697"/>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 xml:space="preserve">Во внеурочной работе организуются творческие конкурсы; для учащихся 4-ого класса ежегодно проводятся школьные  туры предметных олимпиад. </w:t>
      </w:r>
    </w:p>
    <w:p w14:paraId="5A65B384" w14:textId="77777777" w:rsidR="00F075D1" w:rsidRPr="002F2B32" w:rsidRDefault="00F075D1" w:rsidP="00F075D1">
      <w:pPr>
        <w:spacing w:after="0" w:line="240" w:lineRule="auto"/>
        <w:ind w:firstLine="697"/>
        <w:jc w:val="both"/>
        <w:rPr>
          <w:rFonts w:ascii="Times New Roman" w:eastAsia="Times New Roman" w:hAnsi="Times New Roman" w:cs="Times New Roman"/>
          <w:sz w:val="24"/>
          <w:szCs w:val="24"/>
          <w:lang w:eastAsia="ru-RU"/>
        </w:rPr>
      </w:pPr>
    </w:p>
    <w:p w14:paraId="0AA4AB91" w14:textId="77777777" w:rsidR="00F075D1" w:rsidRPr="002F2B32" w:rsidRDefault="00F075D1" w:rsidP="00F075D1">
      <w:pPr>
        <w:spacing w:after="0" w:line="240" w:lineRule="auto"/>
        <w:ind w:firstLine="697"/>
        <w:jc w:val="both"/>
        <w:rPr>
          <w:rFonts w:ascii="Times New Roman" w:eastAsia="Times New Roman" w:hAnsi="Times New Roman" w:cs="Times New Roman"/>
          <w:sz w:val="24"/>
          <w:szCs w:val="24"/>
          <w:lang w:eastAsia="ru-RU"/>
        </w:rPr>
      </w:pPr>
    </w:p>
    <w:p w14:paraId="6A56A0A1" w14:textId="77777777" w:rsidR="00F075D1" w:rsidRPr="002F2B32" w:rsidRDefault="00F075D1" w:rsidP="00F075D1">
      <w:pPr>
        <w:spacing w:after="0" w:line="240" w:lineRule="auto"/>
        <w:ind w:firstLine="697"/>
        <w:jc w:val="both"/>
        <w:rPr>
          <w:rFonts w:ascii="Times New Roman" w:eastAsia="Times New Roman" w:hAnsi="Times New Roman" w:cs="Times New Roman"/>
          <w:sz w:val="28"/>
          <w:szCs w:val="28"/>
          <w:lang w:eastAsia="ru-RU"/>
        </w:rPr>
      </w:pPr>
    </w:p>
    <w:p w14:paraId="185D4138" w14:textId="77777777" w:rsidR="00F075D1" w:rsidRPr="002F2B32" w:rsidRDefault="00F075D1" w:rsidP="00F075D1">
      <w:pPr>
        <w:spacing w:after="0" w:line="360" w:lineRule="auto"/>
        <w:ind w:firstLine="697"/>
        <w:jc w:val="both"/>
        <w:rPr>
          <w:rFonts w:ascii="Times New Roman" w:eastAsia="Times New Roman" w:hAnsi="Times New Roman" w:cs="Times New Roman"/>
          <w:sz w:val="24"/>
          <w:szCs w:val="24"/>
          <w:lang w:eastAsia="ru-RU"/>
        </w:rPr>
      </w:pPr>
    </w:p>
    <w:p w14:paraId="4C9BB711" w14:textId="77777777" w:rsidR="00F075D1" w:rsidRPr="002F2B32" w:rsidRDefault="00F075D1" w:rsidP="00F075D1">
      <w:pPr>
        <w:spacing w:after="0" w:line="360" w:lineRule="auto"/>
        <w:ind w:firstLine="697"/>
        <w:jc w:val="both"/>
        <w:rPr>
          <w:rFonts w:ascii="Times New Roman" w:eastAsia="Times New Roman" w:hAnsi="Times New Roman" w:cs="Times New Roman"/>
          <w:sz w:val="24"/>
          <w:szCs w:val="24"/>
          <w:lang w:eastAsia="ru-RU"/>
        </w:rPr>
      </w:pPr>
    </w:p>
    <w:p w14:paraId="0CCAEA16" w14:textId="77777777" w:rsidR="00F075D1" w:rsidRPr="002F2B32" w:rsidRDefault="00F075D1" w:rsidP="00F075D1">
      <w:pPr>
        <w:spacing w:after="0" w:line="360" w:lineRule="auto"/>
        <w:ind w:firstLine="697"/>
        <w:jc w:val="both"/>
        <w:rPr>
          <w:rFonts w:ascii="Times New Roman" w:eastAsia="Times New Roman" w:hAnsi="Times New Roman" w:cs="Times New Roman"/>
          <w:sz w:val="24"/>
          <w:szCs w:val="24"/>
          <w:lang w:eastAsia="ru-RU"/>
        </w:rPr>
      </w:pPr>
    </w:p>
    <w:p w14:paraId="5F82F87A" w14:textId="77777777" w:rsidR="00F075D1" w:rsidRPr="002F2B32" w:rsidRDefault="00F075D1" w:rsidP="00F075D1">
      <w:pPr>
        <w:spacing w:after="0" w:line="360" w:lineRule="auto"/>
        <w:jc w:val="center"/>
        <w:rPr>
          <w:rFonts w:ascii="Times New Roman" w:eastAsia="Times New Roman" w:hAnsi="Times New Roman" w:cs="Times New Roman"/>
          <w:b/>
          <w:sz w:val="24"/>
          <w:szCs w:val="24"/>
          <w:lang w:eastAsia="ru-RU"/>
        </w:rPr>
      </w:pPr>
      <w:r w:rsidRPr="002F2B32">
        <w:rPr>
          <w:rFonts w:ascii="Times New Roman" w:eastAsia="Times New Roman" w:hAnsi="Times New Roman" w:cs="Times New Roman"/>
          <w:b/>
          <w:sz w:val="24"/>
          <w:szCs w:val="24"/>
          <w:lang w:eastAsia="ru-RU"/>
        </w:rPr>
        <w:lastRenderedPageBreak/>
        <w:t>СИСТЕМА ОЦЕНКИ ДОСТИЖЕНИЙ ПЛАНИРУЕМЫХ РЕЗУЛЬТАТОВ ОСВОЕНИЯ ОСНОВНОЙ ОБРАЗОВАТЕЛЬНОЙ ПРОГРАММЫ НАЧАЛЬНОГО ОБЩЕГО ОБРАЗОВАНИЯ</w:t>
      </w:r>
    </w:p>
    <w:p w14:paraId="3E8339C9" w14:textId="77777777" w:rsidR="00F075D1" w:rsidRPr="002F2B32" w:rsidRDefault="00F075D1" w:rsidP="00F075D1">
      <w:pPr>
        <w:spacing w:after="0" w:line="360" w:lineRule="auto"/>
        <w:rPr>
          <w:rFonts w:ascii="Times New Roman" w:eastAsia="Times New Roman" w:hAnsi="Times New Roman" w:cs="Times New Roman"/>
          <w:b/>
          <w:sz w:val="24"/>
          <w:szCs w:val="24"/>
          <w:lang w:eastAsia="ru-RU"/>
        </w:rPr>
      </w:pPr>
    </w:p>
    <w:p w14:paraId="4B4CA936" w14:textId="77777777" w:rsidR="00F075D1" w:rsidRPr="002F2B32" w:rsidRDefault="00F075D1" w:rsidP="00F075D1">
      <w:pPr>
        <w:spacing w:after="0" w:line="240" w:lineRule="auto"/>
        <w:ind w:firstLine="708"/>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 xml:space="preserve">В соответствии с требованиями Федерального государственного образовательного стандарта начального общего образования в школе разработана система оценки, ориентированная на выявление и оценку образовательных достижений учащихся с целью итоговой оценки подготовки выпускников на ступени начального общего образования. </w:t>
      </w:r>
    </w:p>
    <w:p w14:paraId="57046A9C" w14:textId="77777777" w:rsidR="00F075D1" w:rsidRPr="002F2B32" w:rsidRDefault="00F075D1" w:rsidP="00F075D1">
      <w:pPr>
        <w:spacing w:after="0" w:line="240" w:lineRule="auto"/>
        <w:ind w:firstLine="550"/>
        <w:rPr>
          <w:rFonts w:ascii="Times New Roman" w:eastAsia="Times New Roman" w:hAnsi="Times New Roman" w:cs="Times New Roman"/>
          <w:bCs/>
          <w:sz w:val="24"/>
          <w:szCs w:val="24"/>
          <w:lang w:eastAsia="ru-RU"/>
        </w:rPr>
      </w:pPr>
      <w:r w:rsidRPr="002F2B32">
        <w:rPr>
          <w:rFonts w:ascii="Times New Roman" w:eastAsia="Times New Roman" w:hAnsi="Times New Roman" w:cs="Times New Roman"/>
          <w:b/>
          <w:bCs/>
          <w:i/>
          <w:sz w:val="24"/>
          <w:szCs w:val="24"/>
          <w:lang w:eastAsia="ru-RU"/>
        </w:rPr>
        <w:t>Цель:</w:t>
      </w:r>
      <w:r w:rsidRPr="002F2B32">
        <w:rPr>
          <w:rFonts w:ascii="Times New Roman" w:eastAsia="Times New Roman" w:hAnsi="Times New Roman" w:cs="Times New Roman"/>
          <w:sz w:val="24"/>
          <w:szCs w:val="24"/>
          <w:lang w:eastAsia="ru-RU"/>
        </w:rPr>
        <w:t>выявление и оценка образовательных достижений учащихся с целью итоговой оценки подготовки выпускников на ступени начального общего образования</w:t>
      </w:r>
    </w:p>
    <w:p w14:paraId="5F7AD563" w14:textId="77777777" w:rsidR="00F075D1" w:rsidRPr="002F2B32" w:rsidRDefault="00F075D1" w:rsidP="00F075D1">
      <w:pPr>
        <w:tabs>
          <w:tab w:val="left" w:pos="-105"/>
        </w:tabs>
        <w:spacing w:after="0" w:line="240" w:lineRule="auto"/>
        <w:jc w:val="both"/>
        <w:rPr>
          <w:rFonts w:ascii="Times New Roman" w:eastAsia="Times New Roman" w:hAnsi="Times New Roman" w:cs="Times"/>
          <w:sz w:val="24"/>
          <w:szCs w:val="24"/>
          <w:lang w:eastAsia="ru-RU"/>
        </w:rPr>
      </w:pPr>
      <w:r w:rsidRPr="002F2B32">
        <w:rPr>
          <w:rFonts w:ascii="Times New Roman" w:eastAsia="Times New Roman" w:hAnsi="Times New Roman" w:cs="Times"/>
          <w:sz w:val="24"/>
          <w:szCs w:val="24"/>
          <w:lang w:eastAsia="ru-RU"/>
        </w:rPr>
        <w:tab/>
        <w:t>Особенностями системы оценки являются:</w:t>
      </w:r>
    </w:p>
    <w:p w14:paraId="06591454" w14:textId="77777777" w:rsidR="00F075D1" w:rsidRPr="002F2B32" w:rsidRDefault="00F075D1" w:rsidP="00F075D1">
      <w:pPr>
        <w:numPr>
          <w:ilvl w:val="0"/>
          <w:numId w:val="8"/>
        </w:numPr>
        <w:tabs>
          <w:tab w:val="left" w:pos="-90"/>
        </w:tabs>
        <w:spacing w:after="0" w:line="240" w:lineRule="auto"/>
        <w:jc w:val="both"/>
        <w:rPr>
          <w:rFonts w:ascii="Times New Roman" w:eastAsia="Times New Roman" w:hAnsi="Times New Roman" w:cs="Times"/>
          <w:sz w:val="24"/>
          <w:szCs w:val="24"/>
          <w:lang w:eastAsia="ru-RU"/>
        </w:rPr>
      </w:pPr>
      <w:r w:rsidRPr="002F2B32">
        <w:rPr>
          <w:rFonts w:ascii="Times New Roman" w:eastAsia="Times New Roman" w:hAnsi="Times New Roman" w:cs="Times"/>
          <w:sz w:val="24"/>
          <w:szCs w:val="24"/>
          <w:lang w:eastAsia="ru-RU"/>
        </w:rPr>
        <w:t>комплексный подход к оценке результатов образования (оценка предметных, метапредметных и личностных результатов общего образования);</w:t>
      </w:r>
    </w:p>
    <w:p w14:paraId="226D9A6E" w14:textId="77777777" w:rsidR="00F075D1" w:rsidRPr="002F2B32" w:rsidRDefault="00F075D1" w:rsidP="00F075D1">
      <w:pPr>
        <w:numPr>
          <w:ilvl w:val="0"/>
          <w:numId w:val="8"/>
        </w:numPr>
        <w:tabs>
          <w:tab w:val="left" w:pos="-105"/>
        </w:tabs>
        <w:spacing w:after="0" w:line="240" w:lineRule="auto"/>
        <w:jc w:val="both"/>
        <w:rPr>
          <w:rFonts w:ascii="Times New Roman" w:eastAsia="Times New Roman" w:hAnsi="Times New Roman" w:cs="Times"/>
          <w:sz w:val="24"/>
          <w:szCs w:val="24"/>
          <w:lang w:eastAsia="ru-RU"/>
        </w:rPr>
      </w:pPr>
      <w:r w:rsidRPr="002F2B32">
        <w:rPr>
          <w:rFonts w:ascii="Times New Roman" w:eastAsia="Times New Roman" w:hAnsi="Times New Roman" w:cs="Times"/>
          <w:sz w:val="24"/>
          <w:szCs w:val="24"/>
          <w:lang w:eastAsia="ru-RU"/>
        </w:rPr>
        <w:t>использование планируемых результатов освоения основных образовательных программ в качестве содержательной и критериальной базы оценки;</w:t>
      </w:r>
    </w:p>
    <w:p w14:paraId="61CA457A" w14:textId="77777777" w:rsidR="00F075D1" w:rsidRPr="002F2B32" w:rsidRDefault="00F075D1" w:rsidP="00F075D1">
      <w:pPr>
        <w:numPr>
          <w:ilvl w:val="0"/>
          <w:numId w:val="8"/>
        </w:numPr>
        <w:spacing w:after="0" w:line="240" w:lineRule="auto"/>
        <w:jc w:val="both"/>
        <w:rPr>
          <w:rFonts w:ascii="Times New Roman" w:eastAsia="Times New Roman" w:hAnsi="Times New Roman" w:cs="Times"/>
          <w:sz w:val="24"/>
          <w:szCs w:val="24"/>
          <w:lang w:eastAsia="ru-RU"/>
        </w:rPr>
      </w:pPr>
      <w:r w:rsidRPr="002F2B32">
        <w:rPr>
          <w:rFonts w:ascii="Times New Roman" w:eastAsia="Times New Roman" w:hAnsi="Times New Roman" w:cs="Times"/>
          <w:sz w:val="24"/>
          <w:szCs w:val="24"/>
          <w:lang w:eastAsia="ru-RU"/>
        </w:rPr>
        <w:t>оценка успешности освоения содержания отдельных учебных предметов на основе системно-деятельностного подхода, проявляющегося в способности к выполнению учебно-практических и учебно-познавательных задач;</w:t>
      </w:r>
    </w:p>
    <w:p w14:paraId="27D83928" w14:textId="77777777" w:rsidR="00F075D1" w:rsidRPr="002F2B32" w:rsidRDefault="00F075D1" w:rsidP="00F075D1">
      <w:pPr>
        <w:numPr>
          <w:ilvl w:val="0"/>
          <w:numId w:val="8"/>
        </w:numPr>
        <w:spacing w:after="0" w:line="240" w:lineRule="auto"/>
        <w:jc w:val="both"/>
        <w:rPr>
          <w:rFonts w:ascii="Times New Roman" w:eastAsia="Times New Roman" w:hAnsi="Times New Roman" w:cs="Times"/>
          <w:sz w:val="24"/>
          <w:szCs w:val="24"/>
          <w:lang w:eastAsia="ru-RU"/>
        </w:rPr>
      </w:pPr>
      <w:r w:rsidRPr="002F2B32">
        <w:rPr>
          <w:rFonts w:ascii="Times New Roman" w:eastAsia="Times New Roman" w:hAnsi="Times New Roman" w:cs="Times"/>
          <w:sz w:val="24"/>
          <w:szCs w:val="24"/>
          <w:lang w:eastAsia="ru-RU"/>
        </w:rPr>
        <w:t>оценка динамики образовательных достижений обучающихся;</w:t>
      </w:r>
    </w:p>
    <w:p w14:paraId="2D157339" w14:textId="77777777" w:rsidR="00F075D1" w:rsidRPr="002F2B32" w:rsidRDefault="00F075D1" w:rsidP="00F075D1">
      <w:pPr>
        <w:numPr>
          <w:ilvl w:val="0"/>
          <w:numId w:val="8"/>
        </w:numPr>
        <w:spacing w:after="0" w:line="240" w:lineRule="auto"/>
        <w:jc w:val="both"/>
        <w:rPr>
          <w:rFonts w:ascii="Times New Roman" w:eastAsia="Times New Roman" w:hAnsi="Times New Roman" w:cs="Times"/>
          <w:sz w:val="24"/>
          <w:szCs w:val="24"/>
          <w:lang w:eastAsia="ru-RU"/>
        </w:rPr>
      </w:pPr>
      <w:r w:rsidRPr="002F2B32">
        <w:rPr>
          <w:rFonts w:ascii="Times New Roman" w:eastAsia="Times New Roman" w:hAnsi="Times New Roman" w:cs="Times"/>
          <w:sz w:val="24"/>
          <w:szCs w:val="24"/>
          <w:lang w:eastAsia="ru-RU"/>
        </w:rPr>
        <w:t>сочетание внешней и внутренней оценки как механизма обеспечения качества образования;</w:t>
      </w:r>
    </w:p>
    <w:p w14:paraId="2AF21452" w14:textId="77777777" w:rsidR="00F075D1" w:rsidRPr="002F2B32" w:rsidRDefault="00F075D1" w:rsidP="00F075D1">
      <w:pPr>
        <w:numPr>
          <w:ilvl w:val="0"/>
          <w:numId w:val="8"/>
        </w:numPr>
        <w:spacing w:after="0" w:line="240" w:lineRule="auto"/>
        <w:jc w:val="both"/>
        <w:rPr>
          <w:rFonts w:ascii="Times New Roman" w:eastAsia="Times New Roman" w:hAnsi="Times New Roman" w:cs="Times"/>
          <w:sz w:val="24"/>
          <w:szCs w:val="24"/>
          <w:lang w:eastAsia="ru-RU"/>
        </w:rPr>
      </w:pPr>
      <w:r w:rsidRPr="002F2B32">
        <w:rPr>
          <w:rFonts w:ascii="Times New Roman" w:eastAsia="Times New Roman" w:hAnsi="Times New Roman" w:cs="Times"/>
          <w:sz w:val="24"/>
          <w:szCs w:val="24"/>
          <w:lang w:eastAsia="ru-RU"/>
        </w:rPr>
        <w:t>использование персонифицированных процедур  итоговой оценки и аттестации обучающихся и неперсонифицированных процедур оценки состояния и тенденций развития системы образования;</w:t>
      </w:r>
    </w:p>
    <w:p w14:paraId="240253A0" w14:textId="77777777" w:rsidR="00F075D1" w:rsidRPr="002F2B32" w:rsidRDefault="00F075D1" w:rsidP="00F075D1">
      <w:pPr>
        <w:numPr>
          <w:ilvl w:val="0"/>
          <w:numId w:val="8"/>
        </w:numPr>
        <w:spacing w:after="0" w:line="240" w:lineRule="auto"/>
        <w:jc w:val="both"/>
        <w:rPr>
          <w:rFonts w:ascii="Times New Roman" w:eastAsia="Times New Roman" w:hAnsi="Times New Roman" w:cs="Times"/>
          <w:sz w:val="24"/>
          <w:szCs w:val="24"/>
          <w:lang w:eastAsia="ru-RU"/>
        </w:rPr>
      </w:pPr>
      <w:r w:rsidRPr="002F2B32">
        <w:rPr>
          <w:rFonts w:ascii="Times New Roman" w:eastAsia="Times New Roman" w:hAnsi="Times New Roman" w:cs="Times"/>
          <w:sz w:val="24"/>
          <w:szCs w:val="24"/>
          <w:lang w:eastAsia="ru-RU"/>
        </w:rPr>
        <w:t>уровневый подход к разработке планируемых результатов, инструментария и представлению их;</w:t>
      </w:r>
    </w:p>
    <w:p w14:paraId="084EDFB2" w14:textId="77777777" w:rsidR="00F075D1" w:rsidRPr="002F2B32" w:rsidRDefault="00F075D1" w:rsidP="00F075D1">
      <w:pPr>
        <w:numPr>
          <w:ilvl w:val="0"/>
          <w:numId w:val="8"/>
        </w:numPr>
        <w:spacing w:after="0" w:line="240" w:lineRule="auto"/>
        <w:jc w:val="both"/>
        <w:rPr>
          <w:rFonts w:ascii="Times New Roman" w:eastAsia="Times New Roman" w:hAnsi="Times New Roman" w:cs="Times"/>
          <w:sz w:val="24"/>
          <w:szCs w:val="24"/>
          <w:lang w:eastAsia="ru-RU"/>
        </w:rPr>
      </w:pPr>
      <w:r w:rsidRPr="002F2B32">
        <w:rPr>
          <w:rFonts w:ascii="Times New Roman" w:eastAsia="Times New Roman" w:hAnsi="Times New Roman" w:cs="Times"/>
          <w:sz w:val="24"/>
          <w:szCs w:val="24"/>
          <w:lang w:eastAsia="ru-RU"/>
        </w:rPr>
        <w:t>использование накопительной системы оценивания (портфолио), характеризующей динамику индивидуальных образовательных достижений;</w:t>
      </w:r>
    </w:p>
    <w:p w14:paraId="54E8567A" w14:textId="77777777" w:rsidR="00F075D1" w:rsidRPr="002F2B32" w:rsidRDefault="00F075D1" w:rsidP="00F075D1">
      <w:pPr>
        <w:numPr>
          <w:ilvl w:val="0"/>
          <w:numId w:val="8"/>
        </w:numPr>
        <w:spacing w:after="0" w:line="240" w:lineRule="auto"/>
        <w:jc w:val="both"/>
        <w:rPr>
          <w:rFonts w:ascii="Times New Roman" w:eastAsia="Times New Roman" w:hAnsi="Times New Roman" w:cs="Times"/>
          <w:sz w:val="24"/>
          <w:szCs w:val="24"/>
          <w:lang w:eastAsia="ru-RU"/>
        </w:rPr>
      </w:pPr>
      <w:r w:rsidRPr="002F2B32">
        <w:rPr>
          <w:rFonts w:ascii="Times New Roman" w:eastAsia="Times New Roman" w:hAnsi="Times New Roman" w:cs="Times"/>
          <w:sz w:val="24"/>
          <w:szCs w:val="24"/>
          <w:lang w:eastAsia="ru-RU"/>
        </w:rPr>
        <w:t>использование наряду со стандартизированными письменными или устными работами  таких форм и методов оценки, как проекты, практические работы, творческие работы, самоанализ, самооценка, наблюдения и др.;</w:t>
      </w:r>
    </w:p>
    <w:p w14:paraId="704A639A" w14:textId="77777777" w:rsidR="00F075D1" w:rsidRPr="002F2B32" w:rsidRDefault="00F075D1" w:rsidP="00F075D1">
      <w:pPr>
        <w:numPr>
          <w:ilvl w:val="0"/>
          <w:numId w:val="8"/>
        </w:numPr>
        <w:spacing w:after="0" w:line="240" w:lineRule="auto"/>
        <w:jc w:val="both"/>
        <w:rPr>
          <w:rFonts w:ascii="Times New Roman" w:eastAsia="Times New Roman" w:hAnsi="Times New Roman" w:cs="Times"/>
          <w:sz w:val="24"/>
          <w:szCs w:val="24"/>
          <w:lang w:eastAsia="ru-RU"/>
        </w:rPr>
      </w:pPr>
      <w:r w:rsidRPr="002F2B32">
        <w:rPr>
          <w:rFonts w:ascii="Times New Roman" w:eastAsia="Times New Roman" w:hAnsi="Times New Roman" w:cs="Times"/>
          <w:sz w:val="24"/>
          <w:szCs w:val="24"/>
          <w:lang w:eastAsia="ru-RU"/>
        </w:rPr>
        <w:t xml:space="preserve">использование контекстной информации об условиях и особенностях реализации образовательных программ при интерпретации результатов педагогических измерений.  </w:t>
      </w:r>
    </w:p>
    <w:p w14:paraId="70DC109D" w14:textId="77777777" w:rsidR="00F075D1" w:rsidRPr="002F2B32" w:rsidRDefault="00F075D1" w:rsidP="00F075D1">
      <w:pPr>
        <w:spacing w:after="0" w:line="240" w:lineRule="auto"/>
        <w:jc w:val="both"/>
        <w:rPr>
          <w:rFonts w:ascii="Times New Roman" w:eastAsia="Times New Roman" w:hAnsi="Times New Roman" w:cs="Times New Roman"/>
          <w:sz w:val="24"/>
          <w:szCs w:val="24"/>
          <w:lang w:eastAsia="ru-RU"/>
        </w:rPr>
      </w:pPr>
    </w:p>
    <w:p w14:paraId="45765909" w14:textId="77777777" w:rsidR="00F075D1" w:rsidRPr="002F2B32" w:rsidRDefault="00F075D1" w:rsidP="00F075D1">
      <w:pPr>
        <w:spacing w:after="0" w:line="240" w:lineRule="auto"/>
        <w:jc w:val="both"/>
        <w:rPr>
          <w:rFonts w:ascii="Times New Roman" w:eastAsia="Times New Roman" w:hAnsi="Times New Roman" w:cs="Times New Roman"/>
          <w:sz w:val="28"/>
          <w:szCs w:val="28"/>
          <w:lang w:eastAsia="ru-RU"/>
        </w:rPr>
      </w:pPr>
    </w:p>
    <w:p w14:paraId="68428DCD" w14:textId="77777777" w:rsidR="00F075D1" w:rsidRPr="002F2B32" w:rsidRDefault="00F075D1" w:rsidP="00F075D1">
      <w:pPr>
        <w:spacing w:after="0" w:line="240" w:lineRule="auto"/>
        <w:jc w:val="both"/>
        <w:rPr>
          <w:rFonts w:ascii="Times New Roman" w:eastAsia="Times New Roman" w:hAnsi="Times New Roman" w:cs="Times New Roman"/>
          <w:sz w:val="28"/>
          <w:szCs w:val="28"/>
          <w:lang w:eastAsia="ru-RU"/>
        </w:rPr>
      </w:pPr>
    </w:p>
    <w:p w14:paraId="5C46E203" w14:textId="77777777" w:rsidR="00F075D1" w:rsidRPr="002F2B32" w:rsidRDefault="00F075D1" w:rsidP="00F075D1">
      <w:pPr>
        <w:spacing w:after="0" w:line="240" w:lineRule="auto"/>
        <w:jc w:val="both"/>
        <w:rPr>
          <w:rFonts w:ascii="Times New Roman" w:eastAsia="Times New Roman" w:hAnsi="Times New Roman" w:cs="Times New Roman"/>
          <w:sz w:val="28"/>
          <w:szCs w:val="28"/>
          <w:lang w:eastAsia="ru-RU"/>
        </w:rPr>
      </w:pPr>
    </w:p>
    <w:p w14:paraId="2659868D" w14:textId="77777777" w:rsidR="00F075D1" w:rsidRPr="002F2B32" w:rsidRDefault="00F075D1" w:rsidP="00F075D1">
      <w:pPr>
        <w:spacing w:after="0" w:line="240" w:lineRule="auto"/>
        <w:jc w:val="both"/>
        <w:rPr>
          <w:rFonts w:ascii="Times New Roman" w:eastAsia="Times New Roman" w:hAnsi="Times New Roman" w:cs="Times New Roman"/>
          <w:sz w:val="28"/>
          <w:szCs w:val="28"/>
          <w:lang w:eastAsia="ru-RU"/>
        </w:rPr>
      </w:pPr>
    </w:p>
    <w:p w14:paraId="538B938E" w14:textId="77777777" w:rsidR="00F075D1" w:rsidRPr="002F2B32" w:rsidRDefault="00F075D1" w:rsidP="00F075D1">
      <w:pPr>
        <w:spacing w:after="0" w:line="240" w:lineRule="auto"/>
        <w:jc w:val="both"/>
        <w:rPr>
          <w:rFonts w:ascii="Times New Roman" w:eastAsia="Times New Roman" w:hAnsi="Times New Roman" w:cs="Times New Roman"/>
          <w:sz w:val="28"/>
          <w:szCs w:val="28"/>
          <w:lang w:eastAsia="ru-RU"/>
        </w:rPr>
      </w:pPr>
    </w:p>
    <w:p w14:paraId="2CA8A19A" w14:textId="77777777" w:rsidR="00F075D1" w:rsidRPr="002F2B32" w:rsidRDefault="00F075D1" w:rsidP="00F075D1">
      <w:pPr>
        <w:spacing w:after="0" w:line="240" w:lineRule="auto"/>
        <w:jc w:val="both"/>
        <w:rPr>
          <w:rFonts w:ascii="Times New Roman" w:eastAsia="Times New Roman" w:hAnsi="Times New Roman" w:cs="Times New Roman"/>
          <w:sz w:val="28"/>
          <w:szCs w:val="28"/>
          <w:lang w:eastAsia="ru-RU"/>
        </w:rPr>
      </w:pPr>
    </w:p>
    <w:p w14:paraId="5C4C63D1" w14:textId="77777777" w:rsidR="00F075D1" w:rsidRPr="002F2B32" w:rsidRDefault="00F075D1" w:rsidP="00F075D1">
      <w:pPr>
        <w:spacing w:after="0" w:line="240" w:lineRule="auto"/>
        <w:jc w:val="both"/>
        <w:rPr>
          <w:rFonts w:ascii="Times New Roman" w:eastAsia="Times New Roman" w:hAnsi="Times New Roman" w:cs="Times New Roman"/>
          <w:sz w:val="28"/>
          <w:szCs w:val="28"/>
          <w:lang w:eastAsia="ru-RU"/>
        </w:rPr>
      </w:pPr>
    </w:p>
    <w:p w14:paraId="799E1EB7" w14:textId="77777777" w:rsidR="00F075D1" w:rsidRPr="002F2B32" w:rsidRDefault="00F075D1" w:rsidP="00F075D1">
      <w:pPr>
        <w:spacing w:after="0" w:line="240" w:lineRule="auto"/>
        <w:jc w:val="both"/>
        <w:rPr>
          <w:rFonts w:ascii="Times New Roman" w:eastAsia="Times New Roman" w:hAnsi="Times New Roman" w:cs="Times New Roman"/>
          <w:sz w:val="28"/>
          <w:szCs w:val="28"/>
          <w:lang w:eastAsia="ru-RU"/>
        </w:rPr>
      </w:pPr>
    </w:p>
    <w:p w14:paraId="420D51DC" w14:textId="77777777" w:rsidR="00F075D1" w:rsidRPr="002F2B32" w:rsidRDefault="00F075D1" w:rsidP="00F075D1">
      <w:pPr>
        <w:spacing w:after="0" w:line="240" w:lineRule="auto"/>
        <w:jc w:val="both"/>
        <w:rPr>
          <w:rFonts w:ascii="Times New Roman" w:eastAsia="Times New Roman" w:hAnsi="Times New Roman" w:cs="Times New Roman"/>
          <w:sz w:val="28"/>
          <w:szCs w:val="28"/>
          <w:lang w:eastAsia="ru-RU"/>
        </w:rPr>
      </w:pPr>
    </w:p>
    <w:p w14:paraId="140A36AC" w14:textId="77777777" w:rsidR="00F075D1" w:rsidRPr="002F2B32" w:rsidRDefault="00F075D1" w:rsidP="00F075D1">
      <w:pPr>
        <w:spacing w:after="0" w:line="240" w:lineRule="auto"/>
        <w:jc w:val="both"/>
        <w:rPr>
          <w:rFonts w:ascii="Times New Roman" w:eastAsia="Times New Roman" w:hAnsi="Times New Roman" w:cs="Times New Roman"/>
          <w:sz w:val="28"/>
          <w:szCs w:val="28"/>
          <w:lang w:eastAsia="ru-RU"/>
        </w:rPr>
      </w:pPr>
    </w:p>
    <w:p w14:paraId="66E01E7A" w14:textId="77777777" w:rsidR="00F075D1" w:rsidRPr="002F2B32" w:rsidRDefault="00F075D1" w:rsidP="00F075D1">
      <w:pPr>
        <w:spacing w:after="0" w:line="240" w:lineRule="auto"/>
        <w:jc w:val="both"/>
        <w:rPr>
          <w:rFonts w:ascii="Times New Roman" w:eastAsia="Times New Roman" w:hAnsi="Times New Roman" w:cs="Times New Roman"/>
          <w:sz w:val="28"/>
          <w:szCs w:val="28"/>
          <w:lang w:eastAsia="ru-RU"/>
        </w:rPr>
      </w:pPr>
    </w:p>
    <w:p w14:paraId="3EFE1ECA" w14:textId="77777777" w:rsidR="00F075D1" w:rsidRPr="002F2B32" w:rsidRDefault="00F075D1" w:rsidP="00F075D1">
      <w:pPr>
        <w:spacing w:after="0" w:line="240" w:lineRule="auto"/>
        <w:jc w:val="both"/>
        <w:rPr>
          <w:rFonts w:ascii="Times New Roman" w:eastAsia="Times New Roman" w:hAnsi="Times New Roman" w:cs="Times New Roman"/>
          <w:sz w:val="28"/>
          <w:szCs w:val="28"/>
          <w:lang w:eastAsia="ru-RU"/>
        </w:rPr>
      </w:pPr>
    </w:p>
    <w:p w14:paraId="35EFF783" w14:textId="77777777" w:rsidR="00F075D1" w:rsidRPr="002F2B32" w:rsidRDefault="00F075D1" w:rsidP="00F075D1">
      <w:pPr>
        <w:spacing w:after="0" w:line="240" w:lineRule="auto"/>
        <w:jc w:val="both"/>
        <w:rPr>
          <w:rFonts w:ascii="Times New Roman" w:eastAsia="Times New Roman" w:hAnsi="Times New Roman" w:cs="Times New Roman"/>
          <w:sz w:val="28"/>
          <w:szCs w:val="28"/>
          <w:lang w:eastAsia="ru-RU"/>
        </w:rPr>
      </w:pPr>
    </w:p>
    <w:p w14:paraId="51F7250B" w14:textId="77777777" w:rsidR="00F075D1" w:rsidRPr="002F2B32" w:rsidRDefault="00F075D1" w:rsidP="00F075D1">
      <w:pPr>
        <w:spacing w:after="0" w:line="240" w:lineRule="auto"/>
        <w:jc w:val="center"/>
        <w:rPr>
          <w:rFonts w:ascii="Times New Roman" w:eastAsia="Times New Roman" w:hAnsi="Times New Roman" w:cs="Times New Roman"/>
          <w:b/>
          <w:sz w:val="28"/>
          <w:szCs w:val="28"/>
          <w:lang w:eastAsia="ru-RU"/>
        </w:rPr>
      </w:pPr>
      <w:r w:rsidRPr="002F2B32">
        <w:rPr>
          <w:rFonts w:ascii="Times New Roman" w:eastAsia="Times New Roman" w:hAnsi="Times New Roman" w:cs="Times New Roman"/>
          <w:b/>
          <w:sz w:val="28"/>
          <w:szCs w:val="28"/>
          <w:lang w:eastAsia="ru-RU"/>
        </w:rPr>
        <w:lastRenderedPageBreak/>
        <w:t>Оценка личностных результатов</w:t>
      </w:r>
    </w:p>
    <w:p w14:paraId="115509A4" w14:textId="77777777" w:rsidR="00F075D1" w:rsidRPr="002F2B32" w:rsidRDefault="00F075D1" w:rsidP="00F075D1">
      <w:pPr>
        <w:spacing w:after="0" w:line="240" w:lineRule="auto"/>
        <w:jc w:val="both"/>
        <w:rPr>
          <w:rFonts w:ascii="Times New Roman" w:eastAsia="Times New Roman" w:hAnsi="Times New Roman" w:cs="Times New Roman"/>
          <w:sz w:val="28"/>
          <w:szCs w:val="28"/>
          <w:lang w:eastAsia="ru-RU"/>
        </w:rPr>
      </w:pPr>
    </w:p>
    <w:p w14:paraId="065F889C" w14:textId="77777777" w:rsidR="00F075D1" w:rsidRPr="002F2B32" w:rsidRDefault="00F075D1" w:rsidP="00F075D1">
      <w:pPr>
        <w:spacing w:after="0" w:line="240" w:lineRule="auto"/>
        <w:ind w:firstLine="708"/>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b/>
          <w:i/>
          <w:sz w:val="24"/>
          <w:szCs w:val="24"/>
          <w:lang w:eastAsia="ru-RU"/>
        </w:rPr>
        <w:t>Объектом оценки личностных результатов</w:t>
      </w:r>
      <w:r w:rsidRPr="002F2B32">
        <w:rPr>
          <w:rFonts w:ascii="Times New Roman" w:eastAsia="Times New Roman" w:hAnsi="Times New Roman" w:cs="Times New Roman"/>
          <w:sz w:val="24"/>
          <w:szCs w:val="24"/>
          <w:lang w:eastAsia="ru-RU"/>
        </w:rPr>
        <w:t xml:space="preserve"> являются сформированные у учащихся универсальные учебные действия, включаемые в три основных блока:</w:t>
      </w:r>
    </w:p>
    <w:p w14:paraId="1A088CB6" w14:textId="77777777" w:rsidR="00F075D1" w:rsidRPr="002F2B32" w:rsidRDefault="00F075D1" w:rsidP="00F075D1">
      <w:pPr>
        <w:numPr>
          <w:ilvl w:val="0"/>
          <w:numId w:val="14"/>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i/>
          <w:iCs/>
          <w:sz w:val="24"/>
          <w:szCs w:val="24"/>
          <w:lang w:eastAsia="ru-RU"/>
        </w:rPr>
        <w:t>самоопределение</w:t>
      </w:r>
      <w:r w:rsidRPr="002F2B32">
        <w:rPr>
          <w:rFonts w:ascii="Times New Roman" w:eastAsia="Times New Roman" w:hAnsi="Times New Roman" w:cs="Times New Roman"/>
          <w:sz w:val="24"/>
          <w:szCs w:val="24"/>
          <w:lang w:eastAsia="ru-RU"/>
        </w:rPr>
        <w:t>—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14:paraId="550AD2E5" w14:textId="77777777" w:rsidR="00F075D1" w:rsidRPr="002F2B32" w:rsidRDefault="00F075D1" w:rsidP="00F075D1">
      <w:pPr>
        <w:numPr>
          <w:ilvl w:val="0"/>
          <w:numId w:val="14"/>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i/>
          <w:iCs/>
          <w:sz w:val="24"/>
          <w:szCs w:val="24"/>
          <w:lang w:eastAsia="ru-RU"/>
        </w:rPr>
        <w:t>смыслоообразование</w:t>
      </w:r>
      <w:r w:rsidRPr="002F2B32">
        <w:rPr>
          <w:rFonts w:ascii="Times New Roman" w:eastAsia="Times New Roman" w:hAnsi="Times New Roman" w:cs="Times New Roman"/>
          <w:sz w:val="24"/>
          <w:szCs w:val="24"/>
          <w:lang w:eastAsia="ru-RU"/>
        </w:rPr>
        <w:t>— поиск и установление личностного смысла (т. е. «значения для себя») учения обучающимися на основе устойчивой системы учебно-познавательных и социальных мотивов; понимания границ того, «что я знаю», и того, «что я не знаю», «незнания» и стремления к преодолению этого разрыва;</w:t>
      </w:r>
    </w:p>
    <w:p w14:paraId="1B497E8D" w14:textId="77777777" w:rsidR="00F075D1" w:rsidRPr="002F2B32" w:rsidRDefault="00F075D1" w:rsidP="00F075D1">
      <w:pPr>
        <w:numPr>
          <w:ilvl w:val="0"/>
          <w:numId w:val="14"/>
        </w:numPr>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i/>
          <w:iCs/>
          <w:sz w:val="24"/>
          <w:szCs w:val="24"/>
          <w:lang w:eastAsia="ru-RU"/>
        </w:rPr>
        <w:t xml:space="preserve">морально-этическая ориентация — </w:t>
      </w:r>
      <w:r w:rsidRPr="002F2B32">
        <w:rPr>
          <w:rFonts w:ascii="Times New Roman" w:eastAsia="Times New Roman" w:hAnsi="Times New Roman" w:cs="Times New Roman"/>
          <w:sz w:val="24"/>
          <w:szCs w:val="24"/>
          <w:lang w:eastAsia="ru-RU"/>
        </w:rPr>
        <w:t>знание основных моральных норм и ориентация на их выполнение на основе понимания их социальной необходимости; способность к моральной децентрации — 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 поведения.</w:t>
      </w:r>
    </w:p>
    <w:p w14:paraId="6D889527" w14:textId="77777777" w:rsidR="00F075D1" w:rsidRPr="002F2B32" w:rsidRDefault="00F075D1" w:rsidP="00F075D1">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 xml:space="preserve">Основное </w:t>
      </w:r>
      <w:r w:rsidRPr="002F2B32">
        <w:rPr>
          <w:rFonts w:ascii="Times New Roman" w:eastAsia="Times New Roman" w:hAnsi="Times New Roman" w:cs="Times New Roman"/>
          <w:b/>
          <w:bCs/>
          <w:i/>
          <w:sz w:val="24"/>
          <w:szCs w:val="24"/>
          <w:lang w:eastAsia="ru-RU"/>
        </w:rPr>
        <w:t>содержание оценки личностных результатов</w:t>
      </w:r>
      <w:r w:rsidRPr="002F2B32">
        <w:rPr>
          <w:rFonts w:ascii="Times New Roman" w:eastAsia="Times New Roman" w:hAnsi="Times New Roman" w:cs="Times New Roman"/>
          <w:sz w:val="24"/>
          <w:szCs w:val="24"/>
          <w:lang w:eastAsia="ru-RU"/>
        </w:rPr>
        <w:t>на ступени начального общего образования строится вокруг оценки:</w:t>
      </w:r>
    </w:p>
    <w:p w14:paraId="2BCEE045" w14:textId="77777777" w:rsidR="00F075D1" w:rsidRPr="002F2B32" w:rsidRDefault="00F075D1" w:rsidP="00F075D1">
      <w:pPr>
        <w:numPr>
          <w:ilvl w:val="0"/>
          <w:numId w:val="7"/>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сформированности внутренней позиции обучающегося, которая находит отражение в эмоционально-положительном отношении обучающегося к образовательному учреждению,</w:t>
      </w:r>
    </w:p>
    <w:p w14:paraId="3A7E8E82" w14:textId="77777777" w:rsidR="00F075D1" w:rsidRPr="002F2B32" w:rsidRDefault="00F075D1" w:rsidP="00F075D1">
      <w:pPr>
        <w:numPr>
          <w:ilvl w:val="0"/>
          <w:numId w:val="7"/>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ориентации на содержательные моменты образовательного процесса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14:paraId="242DEA18" w14:textId="77777777" w:rsidR="00F075D1" w:rsidRPr="002F2B32" w:rsidRDefault="00F075D1" w:rsidP="00F075D1">
      <w:pPr>
        <w:numPr>
          <w:ilvl w:val="0"/>
          <w:numId w:val="7"/>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сформированности основ гражданской идентичности — чувства гордости за свою Родину, знания знаменательных для Отечества исторических событий; любви к своему краю, осознания своей национальности, уважения культуры и традиций народов России и мира; развития доверия и способности к пониманию и сопереживанию чувствам других людей;</w:t>
      </w:r>
    </w:p>
    <w:p w14:paraId="107A5E88" w14:textId="77777777" w:rsidR="00F075D1" w:rsidRPr="002F2B32" w:rsidRDefault="00F075D1" w:rsidP="00F075D1">
      <w:pPr>
        <w:numPr>
          <w:ilvl w:val="0"/>
          <w:numId w:val="7"/>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сформированности самооценки, включая осознание своих возможностей в учении, способности адекватно судить о причинах своего успеха/неуспеха в учении; умения видеть свои достоинства и недостатки, уважать себя и верить в успех;</w:t>
      </w:r>
    </w:p>
    <w:p w14:paraId="418949A5" w14:textId="77777777" w:rsidR="00F075D1" w:rsidRPr="002F2B32" w:rsidRDefault="00F075D1" w:rsidP="00F075D1">
      <w:pPr>
        <w:numPr>
          <w:ilvl w:val="0"/>
          <w:numId w:val="7"/>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сформированности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w:t>
      </w:r>
    </w:p>
    <w:p w14:paraId="4ADB084C" w14:textId="77777777" w:rsidR="00F075D1" w:rsidRPr="002F2B32" w:rsidRDefault="00F075D1" w:rsidP="00F075D1">
      <w:pPr>
        <w:numPr>
          <w:ilvl w:val="0"/>
          <w:numId w:val="7"/>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знания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14:paraId="4FDA1EC7" w14:textId="77777777" w:rsidR="00F075D1" w:rsidRPr="002F2B32" w:rsidRDefault="00F075D1" w:rsidP="00F075D1">
      <w:pPr>
        <w:spacing w:after="0" w:line="240" w:lineRule="auto"/>
        <w:ind w:firstLine="708"/>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 xml:space="preserve">Оценка  личностных результатов осуществляется, во-первых, в ходе </w:t>
      </w:r>
      <w:r w:rsidRPr="002F2B32">
        <w:rPr>
          <w:rFonts w:ascii="Times New Roman" w:eastAsia="Times New Roman" w:hAnsi="Times New Roman" w:cs="Times New Roman"/>
          <w:b/>
          <w:i/>
          <w:iCs/>
          <w:sz w:val="24"/>
          <w:szCs w:val="24"/>
          <w:lang w:eastAsia="ru-RU"/>
        </w:rPr>
        <w:t>внешних неперсонифицированных мониторинговых исследований</w:t>
      </w:r>
      <w:r w:rsidRPr="002F2B32">
        <w:rPr>
          <w:rFonts w:ascii="Times New Roman" w:eastAsia="Times New Roman" w:hAnsi="Times New Roman" w:cs="Times New Roman"/>
          <w:iCs/>
          <w:sz w:val="24"/>
          <w:szCs w:val="24"/>
          <w:lang w:eastAsia="ru-RU"/>
        </w:rPr>
        <w:t xml:space="preserve"> специалистами, не работающими в школе и обладающими необходимой компетенцией в сфере психолого-педагогической диагностики развития личности (предполагается профессиональное взаимодействие образовательного учреждения с внешними ресурсами) </w:t>
      </w:r>
    </w:p>
    <w:p w14:paraId="7DDBA9F5" w14:textId="77777777" w:rsidR="00F075D1" w:rsidRPr="002F2B32" w:rsidRDefault="00F075D1" w:rsidP="00F075D1">
      <w:pPr>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lastRenderedPageBreak/>
        <w:t xml:space="preserve">       Вторым методом оценки личностных результатов учащихся используемым в образовательной программе является оценка </w:t>
      </w:r>
      <w:r w:rsidRPr="002F2B32">
        <w:rPr>
          <w:rFonts w:ascii="Times New Roman" w:eastAsia="Times New Roman" w:hAnsi="Times New Roman" w:cs="Times New Roman"/>
          <w:b/>
          <w:i/>
          <w:sz w:val="24"/>
          <w:szCs w:val="24"/>
          <w:lang w:eastAsia="ru-RU"/>
        </w:rPr>
        <w:t>личностного прогресса ученика</w:t>
      </w:r>
      <w:r w:rsidRPr="002F2B32">
        <w:rPr>
          <w:rFonts w:ascii="Times New Roman" w:eastAsia="Times New Roman" w:hAnsi="Times New Roman" w:cs="Times New Roman"/>
          <w:sz w:val="24"/>
          <w:szCs w:val="24"/>
          <w:lang w:eastAsia="ru-RU"/>
        </w:rPr>
        <w:t xml:space="preserve"> с помощью </w:t>
      </w:r>
      <w:r w:rsidRPr="002F2B32">
        <w:rPr>
          <w:rFonts w:ascii="Times New Roman" w:eastAsia="Times New Roman" w:hAnsi="Times New Roman" w:cs="Times New Roman"/>
          <w:i/>
          <w:sz w:val="24"/>
          <w:szCs w:val="24"/>
          <w:lang w:eastAsia="ru-RU"/>
        </w:rPr>
        <w:t>портфолио</w:t>
      </w:r>
      <w:r w:rsidRPr="002F2B32">
        <w:rPr>
          <w:rFonts w:ascii="Times New Roman" w:eastAsia="Times New Roman" w:hAnsi="Times New Roman" w:cs="Times New Roman"/>
          <w:sz w:val="24"/>
          <w:szCs w:val="24"/>
          <w:lang w:eastAsia="ru-RU"/>
        </w:rPr>
        <w:t>, способствующего формированию у учащихся культуры мышления, логики, умений анализировать, обобщать, систематизировать, классифицировать.</w:t>
      </w:r>
    </w:p>
    <w:p w14:paraId="6F140AE5" w14:textId="77777777" w:rsidR="00F075D1" w:rsidRPr="002F2B32" w:rsidRDefault="00F075D1" w:rsidP="00F075D1">
      <w:pPr>
        <w:spacing w:after="0" w:line="240" w:lineRule="auto"/>
        <w:ind w:firstLine="708"/>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b/>
          <w:bCs/>
          <w:i/>
          <w:iCs/>
          <w:sz w:val="24"/>
          <w:szCs w:val="24"/>
          <w:lang w:eastAsia="ru-RU"/>
        </w:rPr>
        <w:t>Лич</w:t>
      </w:r>
      <w:r w:rsidRPr="002F2B32">
        <w:rPr>
          <w:rFonts w:ascii="Times New Roman" w:eastAsia="Times New Roman" w:hAnsi="Times New Roman" w:cs="Times New Roman"/>
          <w:b/>
          <w:bCs/>
          <w:i/>
          <w:iCs/>
          <w:sz w:val="24"/>
          <w:szCs w:val="24"/>
          <w:lang w:eastAsia="ru-RU"/>
        </w:rPr>
        <w:softHyphen/>
        <w:t>ностные результаты выпускников на ступени начально</w:t>
      </w:r>
      <w:r w:rsidRPr="002F2B32">
        <w:rPr>
          <w:rFonts w:ascii="Times New Roman" w:eastAsia="Times New Roman" w:hAnsi="Times New Roman" w:cs="Times New Roman"/>
          <w:b/>
          <w:bCs/>
          <w:i/>
          <w:iCs/>
          <w:sz w:val="24"/>
          <w:szCs w:val="24"/>
          <w:lang w:eastAsia="ru-RU"/>
        </w:rPr>
        <w:softHyphen/>
        <w:t xml:space="preserve">го общего образования </w:t>
      </w:r>
      <w:r w:rsidRPr="002F2B32">
        <w:rPr>
          <w:rFonts w:ascii="Times New Roman" w:eastAsia="Times New Roman" w:hAnsi="Times New Roman" w:cs="Times New Roman"/>
          <w:sz w:val="24"/>
          <w:szCs w:val="24"/>
          <w:lang w:eastAsia="ru-RU"/>
        </w:rPr>
        <w:t>в полном соответствии с требовани</w:t>
      </w:r>
      <w:r w:rsidRPr="002F2B32">
        <w:rPr>
          <w:rFonts w:ascii="Times New Roman" w:eastAsia="Times New Roman" w:hAnsi="Times New Roman" w:cs="Times New Roman"/>
          <w:sz w:val="24"/>
          <w:szCs w:val="24"/>
          <w:lang w:eastAsia="ru-RU"/>
        </w:rPr>
        <w:softHyphen/>
        <w:t xml:space="preserve">ями Стандарта </w:t>
      </w:r>
      <w:r w:rsidRPr="002F2B32">
        <w:rPr>
          <w:rFonts w:ascii="Times New Roman" w:eastAsia="Times New Roman" w:hAnsi="Times New Roman" w:cs="Times New Roman"/>
          <w:b/>
          <w:bCs/>
          <w:i/>
          <w:iCs/>
          <w:sz w:val="24"/>
          <w:szCs w:val="24"/>
          <w:lang w:eastAsia="ru-RU"/>
        </w:rPr>
        <w:t xml:space="preserve">не подлежат итоговой оценке, т.к. оценка личностных результатов учащихся отражает эффективность воспитательной и образовательной деятельности школы. </w:t>
      </w:r>
    </w:p>
    <w:p w14:paraId="6EF2ECCC" w14:textId="77777777" w:rsidR="00F075D1" w:rsidRPr="002F2B32" w:rsidRDefault="00F075D1" w:rsidP="00F075D1">
      <w:pPr>
        <w:spacing w:after="0" w:line="240" w:lineRule="auto"/>
        <w:jc w:val="both"/>
        <w:rPr>
          <w:rFonts w:ascii="Times New Roman" w:eastAsia="Times New Roman" w:hAnsi="Times New Roman" w:cs="Times New Roman"/>
          <w:sz w:val="28"/>
          <w:szCs w:val="28"/>
          <w:lang w:eastAsia="ru-RU"/>
        </w:rPr>
      </w:pPr>
    </w:p>
    <w:p w14:paraId="787346D1" w14:textId="77777777" w:rsidR="00F075D1" w:rsidRPr="002F2B32" w:rsidRDefault="00F075D1" w:rsidP="00F075D1">
      <w:pPr>
        <w:spacing w:after="0" w:line="240" w:lineRule="auto"/>
        <w:jc w:val="center"/>
        <w:rPr>
          <w:rFonts w:ascii="Times New Roman" w:eastAsia="Times New Roman" w:hAnsi="Times New Roman" w:cs="Times New Roman"/>
          <w:b/>
          <w:sz w:val="28"/>
          <w:szCs w:val="28"/>
          <w:lang w:eastAsia="ru-RU"/>
        </w:rPr>
      </w:pPr>
      <w:r w:rsidRPr="002F2B32">
        <w:rPr>
          <w:rFonts w:ascii="Times New Roman" w:eastAsia="Times New Roman" w:hAnsi="Times New Roman" w:cs="Times New Roman"/>
          <w:b/>
          <w:sz w:val="28"/>
          <w:szCs w:val="28"/>
          <w:lang w:eastAsia="ru-RU"/>
        </w:rPr>
        <w:t>Оценка метапредметных результатов</w:t>
      </w:r>
    </w:p>
    <w:p w14:paraId="7970B1BD" w14:textId="76C87FBA" w:rsidR="00F075D1" w:rsidRPr="002F2B32" w:rsidRDefault="00F075D1" w:rsidP="00F075D1">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b/>
          <w:bCs/>
          <w:i/>
          <w:sz w:val="24"/>
          <w:szCs w:val="24"/>
          <w:lang w:eastAsia="ru-RU"/>
        </w:rPr>
        <w:t>Оценка метапредметных результатов</w:t>
      </w:r>
      <w:r w:rsidR="00B36B14">
        <w:rPr>
          <w:rFonts w:ascii="Times New Roman" w:eastAsia="Times New Roman" w:hAnsi="Times New Roman" w:cs="Times New Roman"/>
          <w:b/>
          <w:bCs/>
          <w:i/>
          <w:sz w:val="24"/>
          <w:szCs w:val="24"/>
          <w:lang w:eastAsia="ru-RU"/>
        </w:rPr>
        <w:t xml:space="preserve"> </w:t>
      </w:r>
      <w:r w:rsidRPr="002F2B32">
        <w:rPr>
          <w:rFonts w:ascii="Times New Roman" w:eastAsia="Times New Roman" w:hAnsi="Times New Roman" w:cs="Times New Roman"/>
          <w:sz w:val="24"/>
          <w:szCs w:val="24"/>
          <w:lang w:eastAsia="ru-RU"/>
        </w:rPr>
        <w:t>предполагает оценку универсальных учебных действий учащихся (регулятивных, коммуникативных, познавательных), т. е. таких умственных действий обучающихся, которые направлены на анализ своей познавательной деятельности и управление ею. К ним относятся:</w:t>
      </w:r>
    </w:p>
    <w:p w14:paraId="735F9C90" w14:textId="77777777" w:rsidR="00F075D1" w:rsidRPr="002F2B32" w:rsidRDefault="00F075D1" w:rsidP="00F075D1">
      <w:pPr>
        <w:numPr>
          <w:ilvl w:val="0"/>
          <w:numId w:val="15"/>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
    <w:p w14:paraId="360638B9" w14:textId="77777777" w:rsidR="00F075D1" w:rsidRPr="002F2B32" w:rsidRDefault="00F075D1" w:rsidP="00F075D1">
      <w:pPr>
        <w:numPr>
          <w:ilvl w:val="0"/>
          <w:numId w:val="15"/>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умение осуществлять информационный поиск, сбор и выделение существенной информации из различных информационных источников;</w:t>
      </w:r>
    </w:p>
    <w:p w14:paraId="27BAE727" w14:textId="77777777" w:rsidR="00F075D1" w:rsidRPr="002F2B32" w:rsidRDefault="00F075D1" w:rsidP="00F075D1">
      <w:pPr>
        <w:numPr>
          <w:ilvl w:val="0"/>
          <w:numId w:val="15"/>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14:paraId="484283C2" w14:textId="77777777" w:rsidR="00F075D1" w:rsidRPr="002F2B32" w:rsidRDefault="00F075D1" w:rsidP="00F075D1">
      <w:pPr>
        <w:numPr>
          <w:ilvl w:val="0"/>
          <w:numId w:val="15"/>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способность к осуществлению логических операций сравнения, анализа, обобщения, классификации по родовидовым признакам, установлению аналогий, отнесению к известным понятиям;</w:t>
      </w:r>
    </w:p>
    <w:p w14:paraId="3AC572FB" w14:textId="77777777" w:rsidR="00F075D1" w:rsidRPr="002F2B32" w:rsidRDefault="00F075D1" w:rsidP="00F075D1">
      <w:pPr>
        <w:numPr>
          <w:ilvl w:val="0"/>
          <w:numId w:val="15"/>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умение сотрудничать с педагогом и сверстниками при решении учебных проблем, принимать на себя ответственность за результаты своих действий.</w:t>
      </w:r>
    </w:p>
    <w:p w14:paraId="43D8E84A" w14:textId="77777777" w:rsidR="00F075D1" w:rsidRPr="002F2B32" w:rsidRDefault="00F075D1" w:rsidP="00F075D1">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Достижение метапредметных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14:paraId="7354484E" w14:textId="77777777" w:rsidR="00F075D1" w:rsidRPr="002F2B32" w:rsidRDefault="00F075D1" w:rsidP="00F075D1">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 xml:space="preserve">Основное </w:t>
      </w:r>
      <w:r w:rsidRPr="002F2B32">
        <w:rPr>
          <w:rFonts w:ascii="Times New Roman" w:eastAsia="Times New Roman" w:hAnsi="Times New Roman" w:cs="Times New Roman"/>
          <w:b/>
          <w:bCs/>
          <w:i/>
          <w:sz w:val="24"/>
          <w:szCs w:val="24"/>
          <w:lang w:eastAsia="ru-RU"/>
        </w:rPr>
        <w:t>содержание оценки метапредметных результатов</w:t>
      </w:r>
      <w:r w:rsidRPr="002F2B32">
        <w:rPr>
          <w:rFonts w:ascii="Times New Roman" w:eastAsia="Times New Roman" w:hAnsi="Times New Roman" w:cs="Times New Roman"/>
          <w:sz w:val="24"/>
          <w:szCs w:val="24"/>
          <w:lang w:eastAsia="ru-RU"/>
        </w:rPr>
        <w:t>на ступени начального общего образования строится вокруг умения учиться. Оценка метапредметных результатов проводится в ходе различных процедур таких, как решение задач творческого и поискового характера, учебное проектирование, итоговые проверочные работы, комплексные работы на межпредметной основе, мониторинг сформированности основных учебных умений.</w:t>
      </w:r>
    </w:p>
    <w:p w14:paraId="0366C7FC" w14:textId="77777777" w:rsidR="00F075D1" w:rsidRPr="002F2B32" w:rsidRDefault="00F075D1" w:rsidP="00F075D1">
      <w:pPr>
        <w:spacing w:after="0" w:line="240" w:lineRule="auto"/>
        <w:jc w:val="center"/>
        <w:rPr>
          <w:rFonts w:ascii="Times New Roman" w:eastAsia="Times New Roman" w:hAnsi="Times New Roman" w:cs="Times New Roman"/>
          <w:b/>
          <w:sz w:val="28"/>
          <w:szCs w:val="28"/>
          <w:lang w:eastAsia="ru-RU"/>
        </w:rPr>
      </w:pPr>
      <w:r w:rsidRPr="002F2B32">
        <w:rPr>
          <w:rFonts w:ascii="Times New Roman" w:eastAsia="Times New Roman" w:hAnsi="Times New Roman" w:cs="Times New Roman"/>
          <w:b/>
          <w:sz w:val="28"/>
          <w:szCs w:val="28"/>
          <w:lang w:eastAsia="ru-RU"/>
        </w:rPr>
        <w:t>Оценка предметных результатов</w:t>
      </w:r>
    </w:p>
    <w:p w14:paraId="1912B48A" w14:textId="77777777" w:rsidR="00F075D1" w:rsidRPr="002F2B32" w:rsidRDefault="00F075D1" w:rsidP="00F075D1">
      <w:pPr>
        <w:spacing w:after="0" w:line="240" w:lineRule="auto"/>
        <w:ind w:firstLine="708"/>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Достижение предметных результатов обеспечивается за счет основных учебных предметов. Поэтому объектом оценки предметных результатов является способность учащихся решать учебно-познавательные и учебно-практические задачи.</w:t>
      </w:r>
    </w:p>
    <w:p w14:paraId="7DA4C920" w14:textId="77777777" w:rsidR="00F075D1" w:rsidRPr="002F2B32" w:rsidRDefault="00F075D1" w:rsidP="00F075D1">
      <w:pPr>
        <w:shd w:val="clear" w:color="auto" w:fill="FFFFFF"/>
        <w:tabs>
          <w:tab w:val="num" w:pos="72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Оценка достижения предметных результатов ведётся как в ходе текущего и промежуточного оценивания, так и в ходе выполнения итоговых проверочных работ. Результаты накопленной оценки, полученной в ходе текущего и промежуточного оценивания, фиксируются, в форме портфеля достижений и учитываются при определении итоговой оценки. Предметом итоговой оценки освоения обучающимися основной образовательной программы начального общего образования является достижение предметных и метапредметных  результатов начального общего образования, необходимых для продолжения образования.</w:t>
      </w:r>
    </w:p>
    <w:p w14:paraId="35C4DD44" w14:textId="77777777" w:rsidR="00F075D1" w:rsidRPr="002F2B32" w:rsidRDefault="00F075D1" w:rsidP="00F075D1">
      <w:pPr>
        <w:spacing w:after="0" w:line="240" w:lineRule="auto"/>
        <w:ind w:firstLine="708"/>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Основным инструментом итоговой оценки являются итоговые комплексные работы – система заданий различного уровня сложности по чтению, русскому языку, математике и окружающему миру.</w:t>
      </w:r>
    </w:p>
    <w:p w14:paraId="5C69514B" w14:textId="77777777" w:rsidR="00F075D1" w:rsidRPr="002F2B32" w:rsidRDefault="00F075D1" w:rsidP="00F075D1">
      <w:pPr>
        <w:spacing w:after="0" w:line="240" w:lineRule="auto"/>
        <w:ind w:firstLine="708"/>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lastRenderedPageBreak/>
        <w:t xml:space="preserve">В учебном процессе оценка предметных результатов проводится с помощью диагностических работ (промежуточных и итоговых), направленных на определение уровня освоения темы учащимися.  Проводится мониторинг результатов выполнения двух итоговых работ – по русскому языку, математике – и итоговой комплексной работы на межпредметной основе. </w:t>
      </w:r>
    </w:p>
    <w:p w14:paraId="4F60910C" w14:textId="77777777" w:rsidR="00F075D1" w:rsidRPr="002F2B32" w:rsidRDefault="00F075D1" w:rsidP="00F075D1">
      <w:pPr>
        <w:spacing w:after="0" w:line="240" w:lineRule="auto"/>
        <w:ind w:firstLine="708"/>
        <w:jc w:val="both"/>
        <w:rPr>
          <w:rFonts w:ascii="Times New Roman" w:eastAsia="Times New Roman" w:hAnsi="Times New Roman" w:cs="Times New Roman"/>
          <w:sz w:val="24"/>
          <w:szCs w:val="24"/>
          <w:lang w:eastAsia="ru-RU"/>
        </w:rPr>
      </w:pPr>
    </w:p>
    <w:p w14:paraId="46A95B4A" w14:textId="77777777" w:rsidR="00F075D1" w:rsidRPr="002F2B32" w:rsidRDefault="00F075D1" w:rsidP="00F075D1">
      <w:pPr>
        <w:spacing w:after="0" w:line="240" w:lineRule="auto"/>
        <w:ind w:firstLine="708"/>
        <w:jc w:val="both"/>
        <w:rPr>
          <w:rFonts w:ascii="Times New Roman" w:eastAsia="Times New Roman" w:hAnsi="Times New Roman" w:cs="Times New Roman"/>
          <w:sz w:val="28"/>
          <w:szCs w:val="28"/>
          <w:lang w:eastAsia="ru-RU"/>
        </w:rPr>
      </w:pPr>
      <w:r w:rsidRPr="002F2B32">
        <w:rPr>
          <w:rFonts w:ascii="Times New Roman" w:eastAsia="Times New Roman" w:hAnsi="Times New Roman" w:cs="Times New Roman"/>
          <w:b/>
          <w:i/>
          <w:sz w:val="28"/>
          <w:szCs w:val="28"/>
          <w:lang w:eastAsia="ru-RU"/>
        </w:rPr>
        <w:t>Системная оценка личностных, метапредметных и предметных результатов</w:t>
      </w:r>
      <w:r w:rsidRPr="002F2B32">
        <w:rPr>
          <w:rFonts w:ascii="Times New Roman" w:eastAsia="Times New Roman" w:hAnsi="Times New Roman" w:cs="Times New Roman"/>
          <w:sz w:val="28"/>
          <w:szCs w:val="28"/>
          <w:lang w:eastAsia="ru-RU"/>
        </w:rPr>
        <w:t xml:space="preserve"> реализуется в рамках накопительной системы – </w:t>
      </w:r>
      <w:r w:rsidRPr="002F2B32">
        <w:rPr>
          <w:rFonts w:ascii="Times New Roman" w:eastAsia="Times New Roman" w:hAnsi="Times New Roman" w:cs="Times New Roman"/>
          <w:b/>
          <w:i/>
          <w:sz w:val="28"/>
          <w:szCs w:val="28"/>
          <w:lang w:eastAsia="ru-RU"/>
        </w:rPr>
        <w:t>рабочего Портфолио</w:t>
      </w:r>
      <w:r w:rsidRPr="002F2B32">
        <w:rPr>
          <w:rFonts w:ascii="Times New Roman" w:eastAsia="Times New Roman" w:hAnsi="Times New Roman" w:cs="Times New Roman"/>
          <w:sz w:val="28"/>
          <w:szCs w:val="28"/>
          <w:lang w:eastAsia="ru-RU"/>
        </w:rPr>
        <w:t xml:space="preserve">. </w:t>
      </w:r>
    </w:p>
    <w:p w14:paraId="6A200F3B" w14:textId="77777777" w:rsidR="00F075D1" w:rsidRPr="002F2B32" w:rsidRDefault="00F075D1" w:rsidP="00F075D1">
      <w:pPr>
        <w:spacing w:after="0" w:line="240" w:lineRule="auto"/>
        <w:ind w:firstLine="709"/>
        <w:jc w:val="both"/>
        <w:rPr>
          <w:rFonts w:ascii="Times New Roman" w:eastAsia="Times New Roman" w:hAnsi="Times New Roman" w:cs="Times"/>
          <w:sz w:val="24"/>
          <w:szCs w:val="24"/>
          <w:lang w:eastAsia="ru-RU"/>
        </w:rPr>
      </w:pPr>
      <w:r w:rsidRPr="002F2B32">
        <w:rPr>
          <w:rFonts w:ascii="Times New Roman" w:eastAsia="Times New Roman" w:hAnsi="Times New Roman" w:cs="Times"/>
          <w:sz w:val="24"/>
          <w:szCs w:val="24"/>
          <w:lang w:eastAsia="ru-RU"/>
        </w:rPr>
        <w:t>Рабочий Портфолио ученика:</w:t>
      </w:r>
    </w:p>
    <w:p w14:paraId="6AF5331B" w14:textId="77777777" w:rsidR="00F075D1" w:rsidRPr="002F2B32" w:rsidRDefault="00F075D1" w:rsidP="00F075D1">
      <w:pPr>
        <w:numPr>
          <w:ilvl w:val="0"/>
          <w:numId w:val="16"/>
        </w:numPr>
        <w:spacing w:after="0" w:line="240" w:lineRule="auto"/>
        <w:jc w:val="both"/>
        <w:rPr>
          <w:rFonts w:ascii="Times New Roman" w:eastAsia="Times New Roman" w:hAnsi="Times New Roman" w:cs="Times"/>
          <w:sz w:val="24"/>
          <w:szCs w:val="24"/>
          <w:lang w:eastAsia="ru-RU"/>
        </w:rPr>
      </w:pPr>
      <w:r w:rsidRPr="002F2B32">
        <w:rPr>
          <w:rFonts w:ascii="Times New Roman" w:eastAsia="Times New Roman" w:hAnsi="Times New Roman" w:cs="Times"/>
          <w:sz w:val="24"/>
          <w:szCs w:val="24"/>
          <w:lang w:eastAsia="ru-RU"/>
        </w:rPr>
        <w:t>является современным педагогическим инструментом сопровождения развития  и оценки достижений учащихся, ориентированным на обновление и совершенствование качества образования;</w:t>
      </w:r>
    </w:p>
    <w:p w14:paraId="5BB6897E" w14:textId="77777777" w:rsidR="00F075D1" w:rsidRPr="002F2B32" w:rsidRDefault="00F075D1" w:rsidP="00F075D1">
      <w:pPr>
        <w:numPr>
          <w:ilvl w:val="0"/>
          <w:numId w:val="16"/>
        </w:numPr>
        <w:spacing w:after="0" w:line="240" w:lineRule="auto"/>
        <w:jc w:val="both"/>
        <w:rPr>
          <w:rFonts w:ascii="Times New Roman" w:eastAsia="Times New Roman" w:hAnsi="Times New Roman" w:cs="Times"/>
          <w:sz w:val="24"/>
          <w:szCs w:val="24"/>
          <w:lang w:eastAsia="ru-RU"/>
        </w:rPr>
      </w:pPr>
      <w:r w:rsidRPr="002F2B32">
        <w:rPr>
          <w:rFonts w:ascii="Times New Roman" w:eastAsia="Times New Roman" w:hAnsi="Times New Roman" w:cs="Times"/>
          <w:sz w:val="24"/>
          <w:szCs w:val="24"/>
          <w:lang w:eastAsia="ru-RU"/>
        </w:rPr>
        <w:t>реализует одно из основных положений Федеральных государственных образовательных стандартов общего образования второго поколения – формирование универсальных учебных действий;</w:t>
      </w:r>
    </w:p>
    <w:p w14:paraId="04C59C31" w14:textId="77777777" w:rsidR="00F075D1" w:rsidRPr="002F2B32" w:rsidRDefault="00F075D1" w:rsidP="00F075D1">
      <w:pPr>
        <w:numPr>
          <w:ilvl w:val="0"/>
          <w:numId w:val="16"/>
        </w:numPr>
        <w:spacing w:after="0" w:line="240" w:lineRule="auto"/>
        <w:jc w:val="both"/>
        <w:rPr>
          <w:rFonts w:ascii="Times New Roman" w:eastAsia="Times New Roman" w:hAnsi="Times New Roman" w:cs="Times"/>
          <w:sz w:val="24"/>
          <w:szCs w:val="24"/>
          <w:lang w:eastAsia="ru-RU"/>
        </w:rPr>
      </w:pPr>
      <w:r w:rsidRPr="002F2B32">
        <w:rPr>
          <w:rFonts w:ascii="Times New Roman" w:eastAsia="Times New Roman" w:hAnsi="Times New Roman" w:cs="Times"/>
          <w:sz w:val="24"/>
          <w:szCs w:val="24"/>
          <w:lang w:eastAsia="ru-RU"/>
        </w:rPr>
        <w:t>позволяет учитывать возрастные особенности развития универсальных учебных действий учащихся младших классов; лучшие достижения Российской школы на этапе начального обучения; а также педагогические ресурсы учебных предметов образовательного плана;</w:t>
      </w:r>
    </w:p>
    <w:p w14:paraId="2C05A91E" w14:textId="77777777" w:rsidR="00F075D1" w:rsidRPr="002F2B32" w:rsidRDefault="00F075D1" w:rsidP="00F075D1">
      <w:pPr>
        <w:numPr>
          <w:ilvl w:val="0"/>
          <w:numId w:val="16"/>
        </w:numPr>
        <w:spacing w:after="0" w:line="240" w:lineRule="auto"/>
        <w:jc w:val="both"/>
        <w:rPr>
          <w:rFonts w:ascii="Times New Roman" w:eastAsia="Times New Roman" w:hAnsi="Times New Roman" w:cs="Times"/>
          <w:sz w:val="24"/>
          <w:szCs w:val="24"/>
          <w:lang w:eastAsia="ru-RU"/>
        </w:rPr>
      </w:pPr>
      <w:r w:rsidRPr="002F2B32">
        <w:rPr>
          <w:rFonts w:ascii="Times New Roman" w:eastAsia="Times New Roman" w:hAnsi="Times New Roman" w:cs="Times"/>
          <w:sz w:val="24"/>
          <w:szCs w:val="24"/>
          <w:lang w:eastAsia="ru-RU"/>
        </w:rPr>
        <w:t xml:space="preserve">предполагает активное вовлечение учащихся и их родителей в оценочную деятельность на основе проблемного анализа, рефлексии и оптимистического прогнозирования. </w:t>
      </w:r>
    </w:p>
    <w:p w14:paraId="7035A8E8" w14:textId="77777777" w:rsidR="00F075D1" w:rsidRPr="002F2B32" w:rsidRDefault="00F075D1" w:rsidP="00F075D1">
      <w:pPr>
        <w:spacing w:after="0" w:line="240" w:lineRule="auto"/>
        <w:ind w:firstLine="709"/>
        <w:jc w:val="both"/>
        <w:rPr>
          <w:rFonts w:ascii="Times New Roman" w:eastAsia="Times New Roman" w:hAnsi="Times New Roman" w:cs="Times"/>
          <w:sz w:val="24"/>
          <w:szCs w:val="24"/>
          <w:lang w:eastAsia="ru-RU"/>
        </w:rPr>
      </w:pPr>
      <w:r w:rsidRPr="002F2B32">
        <w:rPr>
          <w:rFonts w:ascii="Times New Roman" w:eastAsia="Times New Roman" w:hAnsi="Times New Roman" w:cs="Times"/>
          <w:sz w:val="24"/>
          <w:szCs w:val="24"/>
          <w:lang w:eastAsia="ru-RU"/>
        </w:rPr>
        <w:t>Рабочего Портфолио  представляет собой комплект печатных материалов  формата А4, в который входят: листы-разделители с названиями разделов (Портрет, Рабочие материалы, Коллектор, Достижения); тексты заданий и инструкций; шаблоны для выполнения заданий; основные типы задач для оценки сформированности универсальных учебных действий.</w:t>
      </w:r>
    </w:p>
    <w:p w14:paraId="559DB149" w14:textId="77777777" w:rsidR="00F075D1" w:rsidRPr="002F2B32" w:rsidRDefault="00F075D1" w:rsidP="00F075D1">
      <w:pPr>
        <w:spacing w:after="0" w:line="240" w:lineRule="auto"/>
        <w:ind w:firstLine="709"/>
        <w:jc w:val="both"/>
        <w:rPr>
          <w:rFonts w:ascii="Times New Roman" w:eastAsia="Times New Roman" w:hAnsi="Times New Roman" w:cs="Times"/>
          <w:sz w:val="24"/>
          <w:szCs w:val="24"/>
          <w:lang w:eastAsia="ru-RU"/>
        </w:rPr>
      </w:pPr>
      <w:r w:rsidRPr="002F2B32">
        <w:rPr>
          <w:rFonts w:ascii="Times New Roman" w:eastAsia="Times New Roman" w:hAnsi="Times New Roman" w:cs="Times"/>
          <w:sz w:val="24"/>
          <w:szCs w:val="24"/>
          <w:lang w:eastAsia="ru-RU"/>
        </w:rPr>
        <w:t xml:space="preserve">Рабочий Портфолио как инновационный продукт  носит системный характер. В образовательном процессе начальной школы он используется как: процессуальный способ фиксирования достижений учащихся; копилка полезной информации; наглядные доказательства образовательной деятельности ученика;  повод  для «встречи» школьника, учителя и родителя.  </w:t>
      </w:r>
    </w:p>
    <w:p w14:paraId="1DA711AB" w14:textId="77777777" w:rsidR="00F075D1" w:rsidRPr="002F2B32" w:rsidRDefault="00F075D1" w:rsidP="00F075D1">
      <w:pPr>
        <w:spacing w:after="0" w:line="240" w:lineRule="auto"/>
        <w:ind w:firstLine="709"/>
        <w:rPr>
          <w:rFonts w:ascii="Times New Roman" w:eastAsia="Times New Roman" w:hAnsi="Times New Roman" w:cs="Times"/>
          <w:sz w:val="24"/>
          <w:szCs w:val="24"/>
          <w:lang w:eastAsia="ru-RU"/>
        </w:rPr>
      </w:pPr>
      <w:r w:rsidRPr="002F2B32">
        <w:rPr>
          <w:rFonts w:ascii="Times New Roman" w:eastAsia="Times New Roman" w:hAnsi="Times New Roman" w:cs="Times"/>
          <w:sz w:val="24"/>
          <w:szCs w:val="24"/>
          <w:lang w:eastAsia="ru-RU"/>
        </w:rPr>
        <w:t>Преимущества рабочего Портфолио как метода оценивания достижений учащихся:</w:t>
      </w:r>
    </w:p>
    <w:p w14:paraId="2D5D7FED" w14:textId="77777777" w:rsidR="00F075D1" w:rsidRPr="002F2B32" w:rsidRDefault="00F075D1" w:rsidP="00F075D1">
      <w:pPr>
        <w:numPr>
          <w:ilvl w:val="0"/>
          <w:numId w:val="17"/>
        </w:numPr>
        <w:spacing w:after="0" w:line="240" w:lineRule="auto"/>
        <w:jc w:val="both"/>
        <w:rPr>
          <w:rFonts w:ascii="Times New Roman" w:eastAsia="Times New Roman" w:hAnsi="Times New Roman" w:cs="Times"/>
          <w:sz w:val="24"/>
          <w:szCs w:val="24"/>
          <w:lang w:eastAsia="ru-RU"/>
        </w:rPr>
      </w:pPr>
      <w:r w:rsidRPr="002F2B32">
        <w:rPr>
          <w:rFonts w:ascii="Times New Roman" w:eastAsia="Times New Roman" w:hAnsi="Times New Roman" w:cs="Times"/>
          <w:sz w:val="24"/>
          <w:szCs w:val="24"/>
          <w:lang w:eastAsia="ru-RU"/>
        </w:rPr>
        <w:t>сфокусирован на процессуальном контроле новых приоритетов современного образования, которыми являются УУД (универсальные учебные действия);</w:t>
      </w:r>
    </w:p>
    <w:p w14:paraId="7701606A" w14:textId="77777777" w:rsidR="00F075D1" w:rsidRPr="002F2B32" w:rsidRDefault="00F075D1" w:rsidP="00F075D1">
      <w:pPr>
        <w:numPr>
          <w:ilvl w:val="0"/>
          <w:numId w:val="17"/>
        </w:numPr>
        <w:spacing w:after="0" w:line="240" w:lineRule="auto"/>
        <w:jc w:val="both"/>
        <w:rPr>
          <w:rFonts w:ascii="Times New Roman" w:eastAsia="Times New Roman" w:hAnsi="Times New Roman" w:cs="Times"/>
          <w:sz w:val="24"/>
          <w:szCs w:val="24"/>
          <w:lang w:eastAsia="ru-RU"/>
        </w:rPr>
      </w:pPr>
      <w:r w:rsidRPr="002F2B32">
        <w:rPr>
          <w:rFonts w:ascii="Times New Roman" w:eastAsia="Times New Roman" w:hAnsi="Times New Roman" w:cs="Times"/>
          <w:sz w:val="24"/>
          <w:szCs w:val="24"/>
          <w:lang w:eastAsia="ru-RU"/>
        </w:rPr>
        <w:t xml:space="preserve">содержание заданий Портфолио выстроено на основе УМК, реализующего новые образовательные стандарты начальной школы; </w:t>
      </w:r>
    </w:p>
    <w:p w14:paraId="0ADCC0FE" w14:textId="77777777" w:rsidR="00F075D1" w:rsidRPr="002F2B32" w:rsidRDefault="00F075D1" w:rsidP="00F075D1">
      <w:pPr>
        <w:numPr>
          <w:ilvl w:val="0"/>
          <w:numId w:val="17"/>
        </w:numPr>
        <w:spacing w:after="0" w:line="240" w:lineRule="auto"/>
        <w:jc w:val="both"/>
        <w:rPr>
          <w:rFonts w:ascii="Times New Roman" w:eastAsia="Times New Roman" w:hAnsi="Times New Roman" w:cs="Times"/>
          <w:sz w:val="24"/>
          <w:szCs w:val="24"/>
          <w:lang w:eastAsia="ru-RU"/>
        </w:rPr>
      </w:pPr>
      <w:r w:rsidRPr="002F2B32">
        <w:rPr>
          <w:rFonts w:ascii="Times New Roman" w:eastAsia="Times New Roman" w:hAnsi="Times New Roman" w:cs="Times"/>
          <w:sz w:val="24"/>
          <w:szCs w:val="24"/>
          <w:lang w:eastAsia="ru-RU"/>
        </w:rPr>
        <w:t>разделы Портфолио (Портрет, Рабочие материалы, Коллектор, Достижения) являются общепринятой моделью в мировой педагогической практике;</w:t>
      </w:r>
    </w:p>
    <w:p w14:paraId="51E474C3" w14:textId="77777777" w:rsidR="00F075D1" w:rsidRPr="002F2B32" w:rsidRDefault="00F075D1" w:rsidP="00F075D1">
      <w:pPr>
        <w:numPr>
          <w:ilvl w:val="0"/>
          <w:numId w:val="17"/>
        </w:numPr>
        <w:spacing w:after="0" w:line="240" w:lineRule="auto"/>
        <w:jc w:val="both"/>
        <w:rPr>
          <w:rFonts w:ascii="Times New Roman" w:eastAsia="Times New Roman" w:hAnsi="Times New Roman" w:cs="Times"/>
          <w:sz w:val="24"/>
          <w:szCs w:val="24"/>
          <w:lang w:eastAsia="ru-RU"/>
        </w:rPr>
      </w:pPr>
      <w:r w:rsidRPr="002F2B32">
        <w:rPr>
          <w:rFonts w:ascii="Times New Roman" w:eastAsia="Times New Roman" w:hAnsi="Times New Roman" w:cs="Times"/>
          <w:sz w:val="24"/>
          <w:szCs w:val="24"/>
          <w:lang w:eastAsia="ru-RU"/>
        </w:rPr>
        <w:t>учитывает особенности развития критического мышления учащихся путем  использования трех стадий: вызов (проблемная ситуация) – осмысление – рефлексия;</w:t>
      </w:r>
    </w:p>
    <w:p w14:paraId="44604849" w14:textId="77777777" w:rsidR="00F075D1" w:rsidRPr="002F2B32" w:rsidRDefault="00F075D1" w:rsidP="00F075D1">
      <w:pPr>
        <w:numPr>
          <w:ilvl w:val="0"/>
          <w:numId w:val="17"/>
        </w:numPr>
        <w:spacing w:after="0" w:line="240" w:lineRule="auto"/>
        <w:jc w:val="both"/>
        <w:rPr>
          <w:rFonts w:ascii="Times New Roman" w:eastAsia="Times New Roman" w:hAnsi="Times New Roman" w:cs="Times"/>
          <w:sz w:val="24"/>
          <w:szCs w:val="24"/>
          <w:lang w:eastAsia="ru-RU"/>
        </w:rPr>
      </w:pPr>
      <w:r w:rsidRPr="002F2B32">
        <w:rPr>
          <w:rFonts w:ascii="Times New Roman" w:eastAsia="Times New Roman" w:hAnsi="Times New Roman" w:cs="Times"/>
          <w:sz w:val="24"/>
          <w:szCs w:val="24"/>
          <w:lang w:eastAsia="ru-RU"/>
        </w:rPr>
        <w:t>позволяет помочь учащимся самим определять цели обучения, осуществлять активное присвоение  информации и размышлять о том, что они узнали.</w:t>
      </w:r>
    </w:p>
    <w:p w14:paraId="3CC2047E" w14:textId="77777777" w:rsidR="00F075D1" w:rsidRPr="002F2B32" w:rsidRDefault="00F075D1" w:rsidP="00F075D1">
      <w:pPr>
        <w:spacing w:after="0" w:line="240" w:lineRule="auto"/>
        <w:ind w:firstLine="709"/>
        <w:jc w:val="center"/>
        <w:rPr>
          <w:rFonts w:ascii="Times New Roman" w:eastAsia="Times New Roman" w:hAnsi="Times New Roman" w:cs="Times"/>
          <w:sz w:val="28"/>
          <w:szCs w:val="28"/>
          <w:lang w:eastAsia="ru-RU"/>
        </w:rPr>
      </w:pPr>
      <w:r w:rsidRPr="002F2B32">
        <w:rPr>
          <w:rFonts w:ascii="Times New Roman" w:eastAsia="Times New Roman" w:hAnsi="Times New Roman" w:cs="Times"/>
          <w:sz w:val="28"/>
          <w:szCs w:val="28"/>
          <w:lang w:eastAsia="ru-RU"/>
        </w:rPr>
        <w:t>Разделы рабочего Портфолио</w:t>
      </w:r>
    </w:p>
    <w:p w14:paraId="7A3325CB" w14:textId="77777777" w:rsidR="00F075D1" w:rsidRPr="002F2B32" w:rsidRDefault="00F075D1" w:rsidP="00F075D1">
      <w:pPr>
        <w:spacing w:after="0" w:line="240" w:lineRule="auto"/>
        <w:ind w:firstLine="709"/>
        <w:jc w:val="both"/>
        <w:rPr>
          <w:rFonts w:ascii="Times New Roman" w:eastAsia="Times New Roman" w:hAnsi="Times New Roman" w:cs="Times"/>
          <w:sz w:val="24"/>
          <w:szCs w:val="24"/>
          <w:u w:val="single"/>
          <w:lang w:eastAsia="ru-RU"/>
        </w:rPr>
      </w:pPr>
      <w:r w:rsidRPr="002F2B32">
        <w:rPr>
          <w:rFonts w:ascii="Times New Roman" w:eastAsia="Times New Roman" w:hAnsi="Times New Roman" w:cs="Times"/>
          <w:sz w:val="24"/>
          <w:szCs w:val="24"/>
          <w:u w:val="single"/>
          <w:lang w:eastAsia="ru-RU"/>
        </w:rPr>
        <w:t>Страницы раздела «Портрет»</w:t>
      </w:r>
    </w:p>
    <w:p w14:paraId="173DDCA7" w14:textId="77777777" w:rsidR="00F075D1" w:rsidRPr="002F2B32" w:rsidRDefault="00F075D1" w:rsidP="00F075D1">
      <w:pPr>
        <w:numPr>
          <w:ilvl w:val="0"/>
          <w:numId w:val="18"/>
        </w:numPr>
        <w:spacing w:after="0" w:line="240" w:lineRule="auto"/>
        <w:rPr>
          <w:rFonts w:ascii="Times New Roman" w:eastAsia="Times New Roman" w:hAnsi="Times New Roman" w:cs="Times"/>
          <w:sz w:val="24"/>
          <w:szCs w:val="24"/>
          <w:lang w:eastAsia="ru-RU"/>
        </w:rPr>
      </w:pPr>
      <w:r w:rsidRPr="002F2B32">
        <w:rPr>
          <w:rFonts w:ascii="Times New Roman" w:eastAsia="Times New Roman" w:hAnsi="Times New Roman" w:cs="Times"/>
          <w:sz w:val="24"/>
          <w:szCs w:val="24"/>
          <w:lang w:eastAsia="ru-RU"/>
        </w:rPr>
        <w:t>Мой портрет (знакомьтесь:  это - я)</w:t>
      </w:r>
    </w:p>
    <w:p w14:paraId="3B46A88B" w14:textId="77777777" w:rsidR="00F075D1" w:rsidRPr="002F2B32" w:rsidRDefault="00F075D1" w:rsidP="00F075D1">
      <w:pPr>
        <w:numPr>
          <w:ilvl w:val="0"/>
          <w:numId w:val="18"/>
        </w:numPr>
        <w:spacing w:after="0" w:line="240" w:lineRule="auto"/>
        <w:rPr>
          <w:rFonts w:ascii="Times New Roman" w:eastAsia="Times New Roman" w:hAnsi="Times New Roman" w:cs="Times"/>
          <w:sz w:val="24"/>
          <w:szCs w:val="24"/>
          <w:lang w:eastAsia="ru-RU"/>
        </w:rPr>
      </w:pPr>
      <w:r w:rsidRPr="002F2B32">
        <w:rPr>
          <w:rFonts w:ascii="Times New Roman" w:eastAsia="Times New Roman" w:hAnsi="Times New Roman" w:cs="Times"/>
          <w:sz w:val="24"/>
          <w:szCs w:val="24"/>
          <w:lang w:eastAsia="ru-RU"/>
        </w:rPr>
        <w:t>Место для фото (или автопортрета)</w:t>
      </w:r>
    </w:p>
    <w:p w14:paraId="20BCA6FA" w14:textId="77777777" w:rsidR="00F075D1" w:rsidRPr="002F2B32" w:rsidRDefault="00F075D1" w:rsidP="00F075D1">
      <w:pPr>
        <w:numPr>
          <w:ilvl w:val="0"/>
          <w:numId w:val="18"/>
        </w:numPr>
        <w:spacing w:after="0" w:line="240" w:lineRule="auto"/>
        <w:rPr>
          <w:rFonts w:ascii="Times New Roman" w:eastAsia="Times New Roman" w:hAnsi="Times New Roman" w:cs="Times"/>
          <w:sz w:val="24"/>
          <w:szCs w:val="24"/>
          <w:lang w:eastAsia="ru-RU"/>
        </w:rPr>
      </w:pPr>
      <w:r w:rsidRPr="002F2B32">
        <w:rPr>
          <w:rFonts w:ascii="Times New Roman" w:eastAsia="Times New Roman" w:hAnsi="Times New Roman" w:cs="Times"/>
          <w:sz w:val="24"/>
          <w:szCs w:val="24"/>
          <w:lang w:eastAsia="ru-RU"/>
        </w:rPr>
        <w:t>Напиши о себе (как умеешь):</w:t>
      </w:r>
    </w:p>
    <w:p w14:paraId="005E8D6E" w14:textId="77777777" w:rsidR="00F075D1" w:rsidRPr="002F2B32" w:rsidRDefault="00F075D1" w:rsidP="00F075D1">
      <w:pPr>
        <w:spacing w:after="0" w:line="240" w:lineRule="auto"/>
        <w:ind w:firstLine="2160"/>
        <w:rPr>
          <w:rFonts w:ascii="Times New Roman" w:eastAsia="Times New Roman" w:hAnsi="Times New Roman" w:cs="Times"/>
          <w:sz w:val="24"/>
          <w:szCs w:val="24"/>
          <w:lang w:eastAsia="ru-RU"/>
        </w:rPr>
      </w:pPr>
      <w:r w:rsidRPr="002F2B32">
        <w:rPr>
          <w:rFonts w:ascii="Times New Roman" w:eastAsia="Times New Roman" w:hAnsi="Times New Roman" w:cs="Times"/>
          <w:sz w:val="24"/>
          <w:szCs w:val="24"/>
          <w:lang w:eastAsia="ru-RU"/>
        </w:rPr>
        <w:t>Меня зовут___________________</w:t>
      </w:r>
    </w:p>
    <w:p w14:paraId="466468D0" w14:textId="77777777" w:rsidR="00F075D1" w:rsidRPr="002F2B32" w:rsidRDefault="00F075D1" w:rsidP="00F075D1">
      <w:pPr>
        <w:spacing w:after="0" w:line="240" w:lineRule="auto"/>
        <w:ind w:firstLine="2160"/>
        <w:rPr>
          <w:rFonts w:ascii="Times New Roman" w:eastAsia="Times New Roman" w:hAnsi="Times New Roman" w:cs="Times"/>
          <w:sz w:val="24"/>
          <w:szCs w:val="24"/>
          <w:lang w:eastAsia="ru-RU"/>
        </w:rPr>
      </w:pPr>
      <w:r w:rsidRPr="002F2B32">
        <w:rPr>
          <w:rFonts w:ascii="Times New Roman" w:eastAsia="Times New Roman" w:hAnsi="Times New Roman" w:cs="Times"/>
          <w:sz w:val="24"/>
          <w:szCs w:val="24"/>
          <w:lang w:eastAsia="ru-RU"/>
        </w:rPr>
        <w:t>Я родился ____________________ (число/месяц/год)</w:t>
      </w:r>
    </w:p>
    <w:p w14:paraId="1515C1B8" w14:textId="77777777" w:rsidR="00F075D1" w:rsidRPr="002F2B32" w:rsidRDefault="00F075D1" w:rsidP="00F075D1">
      <w:pPr>
        <w:spacing w:after="0" w:line="240" w:lineRule="auto"/>
        <w:ind w:firstLine="2160"/>
        <w:rPr>
          <w:rFonts w:ascii="Times New Roman" w:eastAsia="Times New Roman" w:hAnsi="Times New Roman" w:cs="Times"/>
          <w:sz w:val="24"/>
          <w:szCs w:val="24"/>
          <w:lang w:eastAsia="ru-RU"/>
        </w:rPr>
      </w:pPr>
      <w:r w:rsidRPr="002F2B32">
        <w:rPr>
          <w:rFonts w:ascii="Times New Roman" w:eastAsia="Times New Roman" w:hAnsi="Times New Roman" w:cs="Times"/>
          <w:sz w:val="24"/>
          <w:szCs w:val="24"/>
          <w:lang w:eastAsia="ru-RU"/>
        </w:rPr>
        <w:t>Я живу в ______________________</w:t>
      </w:r>
    </w:p>
    <w:p w14:paraId="7EB55CA6" w14:textId="77777777" w:rsidR="00F075D1" w:rsidRPr="002F2B32" w:rsidRDefault="00F075D1" w:rsidP="00F075D1">
      <w:pPr>
        <w:spacing w:after="0" w:line="240" w:lineRule="auto"/>
        <w:ind w:firstLine="2160"/>
        <w:rPr>
          <w:rFonts w:ascii="Times New Roman" w:eastAsia="Times New Roman" w:hAnsi="Times New Roman" w:cs="Times"/>
          <w:sz w:val="24"/>
          <w:szCs w:val="24"/>
          <w:lang w:eastAsia="ru-RU"/>
        </w:rPr>
      </w:pPr>
      <w:r w:rsidRPr="002F2B32">
        <w:rPr>
          <w:rFonts w:ascii="Times New Roman" w:eastAsia="Times New Roman" w:hAnsi="Times New Roman" w:cs="Times"/>
          <w:sz w:val="24"/>
          <w:szCs w:val="24"/>
          <w:lang w:eastAsia="ru-RU"/>
        </w:rPr>
        <w:t>Мой адрес</w:t>
      </w:r>
    </w:p>
    <w:p w14:paraId="0EB03DF9" w14:textId="77777777" w:rsidR="00F075D1" w:rsidRPr="002F2B32" w:rsidRDefault="00F075D1" w:rsidP="00F075D1">
      <w:pPr>
        <w:spacing w:after="0" w:line="240" w:lineRule="auto"/>
        <w:ind w:firstLine="2160"/>
        <w:rPr>
          <w:rFonts w:ascii="Times New Roman" w:eastAsia="Times New Roman" w:hAnsi="Times New Roman" w:cs="Times"/>
          <w:sz w:val="24"/>
          <w:szCs w:val="24"/>
          <w:lang w:eastAsia="ru-RU"/>
        </w:rPr>
      </w:pPr>
      <w:r w:rsidRPr="002F2B32">
        <w:rPr>
          <w:rFonts w:ascii="Times New Roman" w:eastAsia="Times New Roman" w:hAnsi="Times New Roman" w:cs="Times"/>
          <w:sz w:val="24"/>
          <w:szCs w:val="24"/>
          <w:lang w:eastAsia="ru-RU"/>
        </w:rPr>
        <w:t xml:space="preserve">Моя семья </w:t>
      </w:r>
    </w:p>
    <w:p w14:paraId="1A464211" w14:textId="77777777" w:rsidR="00F075D1" w:rsidRPr="002F2B32" w:rsidRDefault="00F075D1" w:rsidP="00F075D1">
      <w:pPr>
        <w:numPr>
          <w:ilvl w:val="0"/>
          <w:numId w:val="19"/>
        </w:numPr>
        <w:spacing w:after="0" w:line="240" w:lineRule="auto"/>
        <w:rPr>
          <w:rFonts w:ascii="Times New Roman" w:eastAsia="Times New Roman" w:hAnsi="Times New Roman" w:cs="Times"/>
          <w:sz w:val="24"/>
          <w:szCs w:val="24"/>
          <w:lang w:eastAsia="ru-RU"/>
        </w:rPr>
      </w:pPr>
      <w:r w:rsidRPr="002F2B32">
        <w:rPr>
          <w:rFonts w:ascii="Times New Roman" w:eastAsia="Times New Roman" w:hAnsi="Times New Roman" w:cs="Times"/>
          <w:sz w:val="24"/>
          <w:szCs w:val="24"/>
          <w:lang w:eastAsia="ru-RU"/>
        </w:rPr>
        <w:t xml:space="preserve">Нарисуй портрет своей семьи </w:t>
      </w:r>
    </w:p>
    <w:p w14:paraId="14613A07" w14:textId="77777777" w:rsidR="00F075D1" w:rsidRPr="002F2B32" w:rsidRDefault="00F075D1" w:rsidP="00F075D1">
      <w:pPr>
        <w:numPr>
          <w:ilvl w:val="0"/>
          <w:numId w:val="19"/>
        </w:numPr>
        <w:spacing w:after="0" w:line="240" w:lineRule="auto"/>
        <w:rPr>
          <w:rFonts w:ascii="Times New Roman" w:eastAsia="Times New Roman" w:hAnsi="Times New Roman" w:cs="Times"/>
          <w:sz w:val="24"/>
          <w:szCs w:val="24"/>
          <w:lang w:eastAsia="ru-RU"/>
        </w:rPr>
      </w:pPr>
      <w:r w:rsidRPr="002F2B32">
        <w:rPr>
          <w:rFonts w:ascii="Times New Roman" w:eastAsia="Times New Roman" w:hAnsi="Times New Roman" w:cs="Times"/>
          <w:sz w:val="24"/>
          <w:szCs w:val="24"/>
          <w:lang w:eastAsia="ru-RU"/>
        </w:rPr>
        <w:t xml:space="preserve">Родословное дерево </w:t>
      </w:r>
    </w:p>
    <w:p w14:paraId="70FBECB1" w14:textId="77777777" w:rsidR="00F075D1" w:rsidRPr="002F2B32" w:rsidRDefault="00F075D1" w:rsidP="00F075D1">
      <w:pPr>
        <w:numPr>
          <w:ilvl w:val="0"/>
          <w:numId w:val="19"/>
        </w:numPr>
        <w:spacing w:after="0" w:line="240" w:lineRule="auto"/>
        <w:rPr>
          <w:rFonts w:ascii="Times New Roman" w:eastAsia="Times New Roman" w:hAnsi="Times New Roman" w:cs="Times"/>
          <w:sz w:val="24"/>
          <w:szCs w:val="24"/>
          <w:lang w:eastAsia="ru-RU"/>
        </w:rPr>
      </w:pPr>
      <w:r w:rsidRPr="002F2B32">
        <w:rPr>
          <w:rFonts w:ascii="Times New Roman" w:eastAsia="Times New Roman" w:hAnsi="Times New Roman" w:cs="Times"/>
          <w:sz w:val="24"/>
          <w:szCs w:val="24"/>
          <w:lang w:eastAsia="ru-RU"/>
        </w:rPr>
        <w:t>Чем я люблю заниматься</w:t>
      </w:r>
    </w:p>
    <w:p w14:paraId="0BB42D74" w14:textId="77777777" w:rsidR="00F075D1" w:rsidRPr="002F2B32" w:rsidRDefault="00F075D1" w:rsidP="00F075D1">
      <w:pPr>
        <w:numPr>
          <w:ilvl w:val="0"/>
          <w:numId w:val="19"/>
        </w:numPr>
        <w:spacing w:after="0" w:line="240" w:lineRule="auto"/>
        <w:rPr>
          <w:rFonts w:ascii="Times New Roman" w:eastAsia="Times New Roman" w:hAnsi="Times New Roman" w:cs="Times"/>
          <w:sz w:val="24"/>
          <w:szCs w:val="24"/>
          <w:lang w:eastAsia="ru-RU"/>
        </w:rPr>
      </w:pPr>
      <w:r w:rsidRPr="002F2B32">
        <w:rPr>
          <w:rFonts w:ascii="Times New Roman" w:eastAsia="Times New Roman" w:hAnsi="Times New Roman" w:cs="Times"/>
          <w:sz w:val="24"/>
          <w:szCs w:val="24"/>
          <w:lang w:eastAsia="ru-RU"/>
        </w:rPr>
        <w:lastRenderedPageBreak/>
        <w:t>Мой класс,  мои друзья,  мой первый учитель</w:t>
      </w:r>
    </w:p>
    <w:p w14:paraId="1A406507" w14:textId="77777777" w:rsidR="00F075D1" w:rsidRPr="002F2B32" w:rsidRDefault="00F075D1" w:rsidP="00F075D1">
      <w:pPr>
        <w:numPr>
          <w:ilvl w:val="0"/>
          <w:numId w:val="19"/>
        </w:numPr>
        <w:spacing w:after="0" w:line="240" w:lineRule="auto"/>
        <w:rPr>
          <w:rFonts w:ascii="Times New Roman" w:eastAsia="Times New Roman" w:hAnsi="Times New Roman" w:cs="Times"/>
          <w:sz w:val="24"/>
          <w:szCs w:val="24"/>
          <w:lang w:eastAsia="ru-RU"/>
        </w:rPr>
      </w:pPr>
      <w:r w:rsidRPr="002F2B32">
        <w:rPr>
          <w:rFonts w:ascii="Times New Roman" w:eastAsia="Times New Roman" w:hAnsi="Times New Roman" w:cs="Times"/>
          <w:sz w:val="24"/>
          <w:szCs w:val="24"/>
          <w:lang w:eastAsia="ru-RU"/>
        </w:rPr>
        <w:t xml:space="preserve">Мой распорядок дня </w:t>
      </w:r>
    </w:p>
    <w:p w14:paraId="337085A0" w14:textId="77777777" w:rsidR="00F075D1" w:rsidRPr="002F2B32" w:rsidRDefault="00F075D1" w:rsidP="00F075D1">
      <w:pPr>
        <w:spacing w:after="0" w:line="240" w:lineRule="auto"/>
        <w:rPr>
          <w:rFonts w:ascii="Times New Roman" w:eastAsia="Times New Roman" w:hAnsi="Times New Roman" w:cs="Times"/>
          <w:sz w:val="24"/>
          <w:szCs w:val="24"/>
          <w:lang w:eastAsia="ru-RU"/>
        </w:rPr>
      </w:pPr>
    </w:p>
    <w:tbl>
      <w:tblPr>
        <w:tblW w:w="9073" w:type="dxa"/>
        <w:tblInd w:w="-132" w:type="dxa"/>
        <w:tblLayout w:type="fixed"/>
        <w:tblCellMar>
          <w:left w:w="0" w:type="dxa"/>
          <w:right w:w="0" w:type="dxa"/>
        </w:tblCellMar>
        <w:tblLook w:val="0000" w:firstRow="0" w:lastRow="0" w:firstColumn="0" w:lastColumn="0" w:noHBand="0" w:noVBand="0"/>
      </w:tblPr>
      <w:tblGrid>
        <w:gridCol w:w="5362"/>
        <w:gridCol w:w="1805"/>
        <w:gridCol w:w="1906"/>
      </w:tblGrid>
      <w:tr w:rsidR="00F075D1" w:rsidRPr="002F2B32" w14:paraId="1680F142" w14:textId="77777777" w:rsidTr="00A42C55">
        <w:tc>
          <w:tcPr>
            <w:tcW w:w="5362" w:type="dxa"/>
            <w:tcBorders>
              <w:top w:val="single" w:sz="8" w:space="0" w:color="C0C0C0"/>
              <w:left w:val="single" w:sz="8" w:space="0" w:color="C0C0C0"/>
              <w:bottom w:val="single" w:sz="8" w:space="0" w:color="C0C0C0"/>
            </w:tcBorders>
          </w:tcPr>
          <w:p w14:paraId="7EC31AEC" w14:textId="77777777" w:rsidR="00F075D1" w:rsidRPr="002F2B32" w:rsidRDefault="00F075D1" w:rsidP="00A42C55">
            <w:pPr>
              <w:snapToGrid w:val="0"/>
              <w:spacing w:after="0" w:line="240" w:lineRule="auto"/>
              <w:ind w:firstLine="709"/>
              <w:jc w:val="center"/>
              <w:rPr>
                <w:rFonts w:ascii="Times New Roman" w:eastAsia="Times New Roman" w:hAnsi="Times New Roman" w:cs="Times"/>
                <w:sz w:val="24"/>
                <w:szCs w:val="24"/>
                <w:lang w:eastAsia="ru-RU"/>
              </w:rPr>
            </w:pPr>
            <w:r w:rsidRPr="002F2B32">
              <w:rPr>
                <w:rFonts w:ascii="Times New Roman" w:eastAsia="Times New Roman" w:hAnsi="Times New Roman" w:cs="Times"/>
                <w:sz w:val="24"/>
                <w:szCs w:val="24"/>
                <w:lang w:eastAsia="ru-RU"/>
              </w:rPr>
              <w:t>Вопрос</w:t>
            </w:r>
          </w:p>
        </w:tc>
        <w:tc>
          <w:tcPr>
            <w:tcW w:w="1805" w:type="dxa"/>
            <w:tcBorders>
              <w:top w:val="single" w:sz="8" w:space="0" w:color="C0C0C0"/>
              <w:left w:val="single" w:sz="8" w:space="0" w:color="C0C0C0"/>
              <w:bottom w:val="single" w:sz="8" w:space="0" w:color="C0C0C0"/>
            </w:tcBorders>
          </w:tcPr>
          <w:p w14:paraId="1DECBABC" w14:textId="77777777" w:rsidR="00F075D1" w:rsidRPr="002F2B32" w:rsidRDefault="00F075D1" w:rsidP="00A42C55">
            <w:pPr>
              <w:snapToGrid w:val="0"/>
              <w:spacing w:after="0" w:line="240" w:lineRule="auto"/>
              <w:jc w:val="center"/>
              <w:rPr>
                <w:rFonts w:ascii="Times New Roman" w:eastAsia="Times New Roman" w:hAnsi="Times New Roman" w:cs="Times"/>
                <w:sz w:val="24"/>
                <w:szCs w:val="24"/>
                <w:lang w:eastAsia="ru-RU"/>
              </w:rPr>
            </w:pPr>
            <w:r w:rsidRPr="002F2B32">
              <w:rPr>
                <w:rFonts w:ascii="Times New Roman" w:eastAsia="Times New Roman" w:hAnsi="Times New Roman" w:cs="Times"/>
                <w:sz w:val="24"/>
                <w:szCs w:val="24"/>
                <w:lang w:eastAsia="ru-RU"/>
              </w:rPr>
              <w:t>Напиши</w:t>
            </w:r>
          </w:p>
        </w:tc>
        <w:tc>
          <w:tcPr>
            <w:tcW w:w="1906" w:type="dxa"/>
            <w:tcBorders>
              <w:top w:val="single" w:sz="8" w:space="0" w:color="C0C0C0"/>
              <w:left w:val="single" w:sz="8" w:space="0" w:color="C0C0C0"/>
              <w:bottom w:val="single" w:sz="8" w:space="0" w:color="C0C0C0"/>
              <w:right w:val="single" w:sz="8" w:space="0" w:color="C0C0C0"/>
            </w:tcBorders>
          </w:tcPr>
          <w:p w14:paraId="1DC48076" w14:textId="77777777" w:rsidR="00F075D1" w:rsidRPr="002F2B32" w:rsidRDefault="00F075D1" w:rsidP="00A42C55">
            <w:pPr>
              <w:snapToGrid w:val="0"/>
              <w:spacing w:after="0" w:line="240" w:lineRule="auto"/>
              <w:jc w:val="center"/>
              <w:rPr>
                <w:rFonts w:ascii="Times New Roman" w:eastAsia="Times New Roman" w:hAnsi="Times New Roman" w:cs="Times"/>
                <w:sz w:val="24"/>
                <w:szCs w:val="24"/>
                <w:lang w:eastAsia="ru-RU"/>
              </w:rPr>
            </w:pPr>
            <w:r w:rsidRPr="002F2B32">
              <w:rPr>
                <w:rFonts w:ascii="Times New Roman" w:eastAsia="Times New Roman" w:hAnsi="Times New Roman" w:cs="Times"/>
                <w:sz w:val="24"/>
                <w:szCs w:val="24"/>
                <w:lang w:eastAsia="ru-RU"/>
              </w:rPr>
              <w:t>Нарисуй</w:t>
            </w:r>
          </w:p>
        </w:tc>
      </w:tr>
      <w:tr w:rsidR="00F075D1" w:rsidRPr="002F2B32" w14:paraId="38A5EB0C" w14:textId="77777777" w:rsidTr="00A42C55">
        <w:tc>
          <w:tcPr>
            <w:tcW w:w="5362" w:type="dxa"/>
            <w:tcBorders>
              <w:left w:val="single" w:sz="8" w:space="0" w:color="C0C0C0"/>
              <w:bottom w:val="single" w:sz="8" w:space="0" w:color="C0C0C0"/>
            </w:tcBorders>
          </w:tcPr>
          <w:p w14:paraId="6BB421E7" w14:textId="77777777" w:rsidR="00F075D1" w:rsidRPr="002F2B32" w:rsidRDefault="00F075D1" w:rsidP="00A42C55">
            <w:pPr>
              <w:snapToGrid w:val="0"/>
              <w:spacing w:after="0" w:line="240" w:lineRule="auto"/>
              <w:rPr>
                <w:rFonts w:ascii="Times New Roman" w:eastAsia="Times New Roman" w:hAnsi="Times New Roman" w:cs="Times"/>
                <w:sz w:val="24"/>
                <w:szCs w:val="24"/>
                <w:lang w:eastAsia="ru-RU"/>
              </w:rPr>
            </w:pPr>
            <w:r w:rsidRPr="002F2B32">
              <w:rPr>
                <w:rFonts w:ascii="Times New Roman" w:eastAsia="Times New Roman" w:hAnsi="Times New Roman" w:cs="Times"/>
                <w:sz w:val="24"/>
                <w:szCs w:val="24"/>
                <w:lang w:eastAsia="ru-RU"/>
              </w:rPr>
              <w:t xml:space="preserve"> Чем я люблю заниматься?</w:t>
            </w:r>
          </w:p>
        </w:tc>
        <w:tc>
          <w:tcPr>
            <w:tcW w:w="1805" w:type="dxa"/>
            <w:tcBorders>
              <w:left w:val="single" w:sz="8" w:space="0" w:color="C0C0C0"/>
              <w:bottom w:val="single" w:sz="8" w:space="0" w:color="C0C0C0"/>
            </w:tcBorders>
          </w:tcPr>
          <w:p w14:paraId="78858C35" w14:textId="77777777" w:rsidR="00F075D1" w:rsidRPr="002F2B32" w:rsidRDefault="00F075D1" w:rsidP="00A42C55">
            <w:pPr>
              <w:snapToGrid w:val="0"/>
              <w:spacing w:after="0" w:line="240" w:lineRule="auto"/>
              <w:ind w:firstLine="709"/>
              <w:rPr>
                <w:rFonts w:ascii="Times New Roman" w:eastAsia="Times New Roman" w:hAnsi="Times New Roman" w:cs="Times"/>
                <w:sz w:val="24"/>
                <w:szCs w:val="24"/>
                <w:lang w:eastAsia="ru-RU"/>
              </w:rPr>
            </w:pPr>
          </w:p>
        </w:tc>
        <w:tc>
          <w:tcPr>
            <w:tcW w:w="1906" w:type="dxa"/>
            <w:tcBorders>
              <w:left w:val="single" w:sz="8" w:space="0" w:color="C0C0C0"/>
              <w:bottom w:val="single" w:sz="8" w:space="0" w:color="C0C0C0"/>
              <w:right w:val="single" w:sz="8" w:space="0" w:color="C0C0C0"/>
            </w:tcBorders>
          </w:tcPr>
          <w:p w14:paraId="3660BFAC" w14:textId="77777777" w:rsidR="00F075D1" w:rsidRPr="002F2B32" w:rsidRDefault="00F075D1" w:rsidP="00A42C55">
            <w:pPr>
              <w:snapToGrid w:val="0"/>
              <w:spacing w:after="0" w:line="240" w:lineRule="auto"/>
              <w:ind w:firstLine="709"/>
              <w:rPr>
                <w:rFonts w:ascii="Times New Roman" w:eastAsia="Times New Roman" w:hAnsi="Times New Roman" w:cs="Times"/>
                <w:sz w:val="24"/>
                <w:szCs w:val="24"/>
                <w:lang w:eastAsia="ru-RU"/>
              </w:rPr>
            </w:pPr>
          </w:p>
        </w:tc>
      </w:tr>
      <w:tr w:rsidR="00F075D1" w:rsidRPr="002F2B32" w14:paraId="2382D6E8" w14:textId="77777777" w:rsidTr="00A42C55">
        <w:tc>
          <w:tcPr>
            <w:tcW w:w="5362" w:type="dxa"/>
            <w:tcBorders>
              <w:left w:val="single" w:sz="8" w:space="0" w:color="C0C0C0"/>
              <w:bottom w:val="single" w:sz="8" w:space="0" w:color="C0C0C0"/>
            </w:tcBorders>
          </w:tcPr>
          <w:p w14:paraId="503702BA" w14:textId="77777777" w:rsidR="00F075D1" w:rsidRPr="002F2B32" w:rsidRDefault="00F075D1" w:rsidP="00A42C55">
            <w:pPr>
              <w:snapToGrid w:val="0"/>
              <w:spacing w:after="0" w:line="240" w:lineRule="auto"/>
              <w:rPr>
                <w:rFonts w:ascii="Times New Roman" w:eastAsia="Times New Roman" w:hAnsi="Times New Roman" w:cs="Times"/>
                <w:sz w:val="24"/>
                <w:szCs w:val="24"/>
                <w:lang w:eastAsia="ru-RU"/>
              </w:rPr>
            </w:pPr>
            <w:r w:rsidRPr="002F2B32">
              <w:rPr>
                <w:rFonts w:ascii="Times New Roman" w:eastAsia="Times New Roman" w:hAnsi="Times New Roman" w:cs="Times"/>
                <w:sz w:val="24"/>
                <w:szCs w:val="24"/>
                <w:lang w:eastAsia="ru-RU"/>
              </w:rPr>
              <w:t xml:space="preserve"> Какая игрушка у  меня самая любимая?</w:t>
            </w:r>
          </w:p>
        </w:tc>
        <w:tc>
          <w:tcPr>
            <w:tcW w:w="1805" w:type="dxa"/>
            <w:tcBorders>
              <w:left w:val="single" w:sz="8" w:space="0" w:color="C0C0C0"/>
              <w:bottom w:val="single" w:sz="8" w:space="0" w:color="C0C0C0"/>
            </w:tcBorders>
          </w:tcPr>
          <w:p w14:paraId="69706B77" w14:textId="77777777" w:rsidR="00F075D1" w:rsidRPr="002F2B32" w:rsidRDefault="00F075D1" w:rsidP="00A42C55">
            <w:pPr>
              <w:snapToGrid w:val="0"/>
              <w:spacing w:after="0" w:line="240" w:lineRule="auto"/>
              <w:ind w:firstLine="709"/>
              <w:rPr>
                <w:rFonts w:ascii="Times New Roman" w:eastAsia="Times New Roman" w:hAnsi="Times New Roman" w:cs="Times"/>
                <w:sz w:val="24"/>
                <w:szCs w:val="24"/>
                <w:lang w:eastAsia="ru-RU"/>
              </w:rPr>
            </w:pPr>
          </w:p>
        </w:tc>
        <w:tc>
          <w:tcPr>
            <w:tcW w:w="1906" w:type="dxa"/>
            <w:tcBorders>
              <w:left w:val="single" w:sz="8" w:space="0" w:color="C0C0C0"/>
              <w:bottom w:val="single" w:sz="8" w:space="0" w:color="C0C0C0"/>
              <w:right w:val="single" w:sz="8" w:space="0" w:color="C0C0C0"/>
            </w:tcBorders>
          </w:tcPr>
          <w:p w14:paraId="18D7A287" w14:textId="77777777" w:rsidR="00F075D1" w:rsidRPr="002F2B32" w:rsidRDefault="00F075D1" w:rsidP="00A42C55">
            <w:pPr>
              <w:snapToGrid w:val="0"/>
              <w:spacing w:after="0" w:line="240" w:lineRule="auto"/>
              <w:ind w:firstLine="709"/>
              <w:rPr>
                <w:rFonts w:ascii="Times New Roman" w:eastAsia="Times New Roman" w:hAnsi="Times New Roman" w:cs="Times"/>
                <w:sz w:val="24"/>
                <w:szCs w:val="24"/>
                <w:lang w:eastAsia="ru-RU"/>
              </w:rPr>
            </w:pPr>
          </w:p>
        </w:tc>
      </w:tr>
      <w:tr w:rsidR="00F075D1" w:rsidRPr="002F2B32" w14:paraId="008BED00" w14:textId="77777777" w:rsidTr="00A42C55">
        <w:tc>
          <w:tcPr>
            <w:tcW w:w="5362" w:type="dxa"/>
            <w:tcBorders>
              <w:left w:val="single" w:sz="8" w:space="0" w:color="C0C0C0"/>
              <w:bottom w:val="single" w:sz="8" w:space="0" w:color="C0C0C0"/>
            </w:tcBorders>
          </w:tcPr>
          <w:p w14:paraId="6D7B4F28" w14:textId="77777777" w:rsidR="00F075D1" w:rsidRPr="002F2B32" w:rsidRDefault="00F075D1" w:rsidP="00A42C55">
            <w:pPr>
              <w:snapToGrid w:val="0"/>
              <w:spacing w:after="0" w:line="240" w:lineRule="auto"/>
              <w:rPr>
                <w:rFonts w:ascii="Times New Roman" w:eastAsia="Times New Roman" w:hAnsi="Times New Roman" w:cs="Times"/>
                <w:sz w:val="24"/>
                <w:szCs w:val="24"/>
                <w:lang w:eastAsia="ru-RU"/>
              </w:rPr>
            </w:pPr>
            <w:r w:rsidRPr="002F2B32">
              <w:rPr>
                <w:rFonts w:ascii="Times New Roman" w:eastAsia="Times New Roman" w:hAnsi="Times New Roman" w:cs="Times"/>
                <w:sz w:val="24"/>
                <w:szCs w:val="24"/>
                <w:lang w:eastAsia="ru-RU"/>
              </w:rPr>
              <w:t xml:space="preserve"> Сколько у меня друзей и как их зовут?</w:t>
            </w:r>
          </w:p>
        </w:tc>
        <w:tc>
          <w:tcPr>
            <w:tcW w:w="1805" w:type="dxa"/>
            <w:tcBorders>
              <w:left w:val="single" w:sz="8" w:space="0" w:color="C0C0C0"/>
              <w:bottom w:val="single" w:sz="8" w:space="0" w:color="C0C0C0"/>
            </w:tcBorders>
          </w:tcPr>
          <w:p w14:paraId="2E98994F" w14:textId="77777777" w:rsidR="00F075D1" w:rsidRPr="002F2B32" w:rsidRDefault="00F075D1" w:rsidP="00A42C55">
            <w:pPr>
              <w:snapToGrid w:val="0"/>
              <w:spacing w:after="0" w:line="240" w:lineRule="auto"/>
              <w:ind w:firstLine="709"/>
              <w:rPr>
                <w:rFonts w:ascii="Times New Roman" w:eastAsia="Times New Roman" w:hAnsi="Times New Roman" w:cs="Times"/>
                <w:sz w:val="24"/>
                <w:szCs w:val="24"/>
                <w:lang w:eastAsia="ru-RU"/>
              </w:rPr>
            </w:pPr>
          </w:p>
        </w:tc>
        <w:tc>
          <w:tcPr>
            <w:tcW w:w="1906" w:type="dxa"/>
            <w:tcBorders>
              <w:left w:val="single" w:sz="8" w:space="0" w:color="C0C0C0"/>
              <w:bottom w:val="single" w:sz="8" w:space="0" w:color="C0C0C0"/>
              <w:right w:val="single" w:sz="8" w:space="0" w:color="C0C0C0"/>
            </w:tcBorders>
          </w:tcPr>
          <w:p w14:paraId="2F3E3535" w14:textId="77777777" w:rsidR="00F075D1" w:rsidRPr="002F2B32" w:rsidRDefault="00F075D1" w:rsidP="00A42C55">
            <w:pPr>
              <w:snapToGrid w:val="0"/>
              <w:spacing w:after="0" w:line="240" w:lineRule="auto"/>
              <w:ind w:firstLine="709"/>
              <w:rPr>
                <w:rFonts w:ascii="Times New Roman" w:eastAsia="Times New Roman" w:hAnsi="Times New Roman" w:cs="Times"/>
                <w:sz w:val="24"/>
                <w:szCs w:val="24"/>
                <w:lang w:eastAsia="ru-RU"/>
              </w:rPr>
            </w:pPr>
          </w:p>
        </w:tc>
      </w:tr>
      <w:tr w:rsidR="00F075D1" w:rsidRPr="002F2B32" w14:paraId="7D83F057" w14:textId="77777777" w:rsidTr="00A42C55">
        <w:tc>
          <w:tcPr>
            <w:tcW w:w="5362" w:type="dxa"/>
            <w:tcBorders>
              <w:left w:val="single" w:sz="8" w:space="0" w:color="C0C0C0"/>
              <w:bottom w:val="single" w:sz="8" w:space="0" w:color="C0C0C0"/>
            </w:tcBorders>
          </w:tcPr>
          <w:p w14:paraId="130FDC10" w14:textId="77777777" w:rsidR="00F075D1" w:rsidRPr="002F2B32" w:rsidRDefault="00F075D1" w:rsidP="00A42C55">
            <w:pPr>
              <w:snapToGrid w:val="0"/>
              <w:spacing w:after="0" w:line="240" w:lineRule="auto"/>
              <w:rPr>
                <w:rFonts w:ascii="Times New Roman" w:eastAsia="Times New Roman" w:hAnsi="Times New Roman" w:cs="Times"/>
                <w:sz w:val="24"/>
                <w:szCs w:val="24"/>
                <w:lang w:eastAsia="ru-RU"/>
              </w:rPr>
            </w:pPr>
            <w:r w:rsidRPr="002F2B32">
              <w:rPr>
                <w:rFonts w:ascii="Times New Roman" w:eastAsia="Times New Roman" w:hAnsi="Times New Roman" w:cs="Times"/>
                <w:sz w:val="24"/>
                <w:szCs w:val="24"/>
                <w:lang w:eastAsia="ru-RU"/>
              </w:rPr>
              <w:t xml:space="preserve"> Какой у меня самый любимый цвет?</w:t>
            </w:r>
          </w:p>
        </w:tc>
        <w:tc>
          <w:tcPr>
            <w:tcW w:w="1805" w:type="dxa"/>
            <w:tcBorders>
              <w:left w:val="single" w:sz="8" w:space="0" w:color="C0C0C0"/>
              <w:bottom w:val="single" w:sz="8" w:space="0" w:color="C0C0C0"/>
            </w:tcBorders>
          </w:tcPr>
          <w:p w14:paraId="627A1B17" w14:textId="77777777" w:rsidR="00F075D1" w:rsidRPr="002F2B32" w:rsidRDefault="00F075D1" w:rsidP="00A42C55">
            <w:pPr>
              <w:snapToGrid w:val="0"/>
              <w:spacing w:after="0" w:line="240" w:lineRule="auto"/>
              <w:ind w:firstLine="709"/>
              <w:rPr>
                <w:rFonts w:ascii="Times New Roman" w:eastAsia="Times New Roman" w:hAnsi="Times New Roman" w:cs="Times"/>
                <w:sz w:val="24"/>
                <w:szCs w:val="24"/>
                <w:lang w:eastAsia="ru-RU"/>
              </w:rPr>
            </w:pPr>
          </w:p>
        </w:tc>
        <w:tc>
          <w:tcPr>
            <w:tcW w:w="1906" w:type="dxa"/>
            <w:tcBorders>
              <w:left w:val="single" w:sz="8" w:space="0" w:color="C0C0C0"/>
              <w:bottom w:val="single" w:sz="8" w:space="0" w:color="C0C0C0"/>
              <w:right w:val="single" w:sz="8" w:space="0" w:color="C0C0C0"/>
            </w:tcBorders>
          </w:tcPr>
          <w:p w14:paraId="016E3F6D" w14:textId="77777777" w:rsidR="00F075D1" w:rsidRPr="002F2B32" w:rsidRDefault="00F075D1" w:rsidP="00A42C55">
            <w:pPr>
              <w:snapToGrid w:val="0"/>
              <w:spacing w:after="0" w:line="240" w:lineRule="auto"/>
              <w:ind w:firstLine="709"/>
              <w:rPr>
                <w:rFonts w:ascii="Times New Roman" w:eastAsia="Times New Roman" w:hAnsi="Times New Roman" w:cs="Times"/>
                <w:sz w:val="24"/>
                <w:szCs w:val="24"/>
                <w:lang w:eastAsia="ru-RU"/>
              </w:rPr>
            </w:pPr>
          </w:p>
        </w:tc>
      </w:tr>
      <w:tr w:rsidR="00F075D1" w:rsidRPr="002F2B32" w14:paraId="3F55C04C" w14:textId="77777777" w:rsidTr="00A42C55">
        <w:tc>
          <w:tcPr>
            <w:tcW w:w="5362" w:type="dxa"/>
            <w:tcBorders>
              <w:left w:val="single" w:sz="8" w:space="0" w:color="C0C0C0"/>
              <w:bottom w:val="single" w:sz="8" w:space="0" w:color="C0C0C0"/>
            </w:tcBorders>
          </w:tcPr>
          <w:p w14:paraId="49A83F34" w14:textId="77777777" w:rsidR="00F075D1" w:rsidRPr="002F2B32" w:rsidRDefault="00F075D1" w:rsidP="00A42C55">
            <w:pPr>
              <w:snapToGrid w:val="0"/>
              <w:spacing w:after="0" w:line="240" w:lineRule="auto"/>
              <w:rPr>
                <w:rFonts w:ascii="Times New Roman" w:eastAsia="Times New Roman" w:hAnsi="Times New Roman" w:cs="Times"/>
                <w:sz w:val="24"/>
                <w:szCs w:val="24"/>
                <w:lang w:eastAsia="ru-RU"/>
              </w:rPr>
            </w:pPr>
            <w:r w:rsidRPr="002F2B32">
              <w:rPr>
                <w:rFonts w:ascii="Times New Roman" w:eastAsia="Times New Roman" w:hAnsi="Times New Roman" w:cs="Times"/>
                <w:sz w:val="24"/>
                <w:szCs w:val="24"/>
                <w:lang w:eastAsia="ru-RU"/>
              </w:rPr>
              <w:t xml:space="preserve"> Какие поделки я очень хочу научиться  мастерить?</w:t>
            </w:r>
          </w:p>
        </w:tc>
        <w:tc>
          <w:tcPr>
            <w:tcW w:w="1805" w:type="dxa"/>
            <w:tcBorders>
              <w:left w:val="single" w:sz="8" w:space="0" w:color="C0C0C0"/>
              <w:bottom w:val="single" w:sz="8" w:space="0" w:color="C0C0C0"/>
            </w:tcBorders>
          </w:tcPr>
          <w:p w14:paraId="568D8E2C" w14:textId="77777777" w:rsidR="00F075D1" w:rsidRPr="002F2B32" w:rsidRDefault="00F075D1" w:rsidP="00A42C55">
            <w:pPr>
              <w:snapToGrid w:val="0"/>
              <w:spacing w:after="0" w:line="240" w:lineRule="auto"/>
              <w:ind w:firstLine="709"/>
              <w:rPr>
                <w:rFonts w:ascii="Times New Roman" w:eastAsia="Times New Roman" w:hAnsi="Times New Roman" w:cs="Times"/>
                <w:sz w:val="24"/>
                <w:szCs w:val="24"/>
                <w:lang w:eastAsia="ru-RU"/>
              </w:rPr>
            </w:pPr>
          </w:p>
        </w:tc>
        <w:tc>
          <w:tcPr>
            <w:tcW w:w="1906" w:type="dxa"/>
            <w:tcBorders>
              <w:left w:val="single" w:sz="8" w:space="0" w:color="C0C0C0"/>
              <w:bottom w:val="single" w:sz="8" w:space="0" w:color="C0C0C0"/>
              <w:right w:val="single" w:sz="8" w:space="0" w:color="C0C0C0"/>
            </w:tcBorders>
          </w:tcPr>
          <w:p w14:paraId="0F94177D" w14:textId="77777777" w:rsidR="00F075D1" w:rsidRPr="002F2B32" w:rsidRDefault="00F075D1" w:rsidP="00A42C55">
            <w:pPr>
              <w:snapToGrid w:val="0"/>
              <w:spacing w:after="0" w:line="240" w:lineRule="auto"/>
              <w:ind w:firstLine="709"/>
              <w:rPr>
                <w:rFonts w:ascii="Times New Roman" w:eastAsia="Times New Roman" w:hAnsi="Times New Roman" w:cs="Times"/>
                <w:sz w:val="24"/>
                <w:szCs w:val="24"/>
                <w:lang w:eastAsia="ru-RU"/>
              </w:rPr>
            </w:pPr>
          </w:p>
        </w:tc>
      </w:tr>
    </w:tbl>
    <w:p w14:paraId="57BEEBB0" w14:textId="77777777" w:rsidR="00F075D1" w:rsidRPr="002F2B32" w:rsidRDefault="00F075D1" w:rsidP="00F075D1">
      <w:pPr>
        <w:spacing w:after="0" w:line="240" w:lineRule="auto"/>
        <w:ind w:firstLine="708"/>
        <w:rPr>
          <w:rFonts w:ascii="Times New Roman" w:eastAsia="Times New Roman" w:hAnsi="Times New Roman" w:cs="Times"/>
          <w:sz w:val="24"/>
          <w:szCs w:val="24"/>
          <w:u w:val="single"/>
          <w:lang w:eastAsia="ru-RU"/>
        </w:rPr>
      </w:pPr>
      <w:r w:rsidRPr="002F2B32">
        <w:rPr>
          <w:rFonts w:ascii="Times New Roman" w:eastAsia="Times New Roman" w:hAnsi="Times New Roman" w:cs="Times"/>
          <w:sz w:val="24"/>
          <w:szCs w:val="24"/>
          <w:u w:val="single"/>
          <w:lang w:eastAsia="ru-RU"/>
        </w:rPr>
        <w:t xml:space="preserve">Раздел «Рабочие материалы» </w:t>
      </w:r>
    </w:p>
    <w:p w14:paraId="5264B519" w14:textId="77777777" w:rsidR="00F075D1" w:rsidRPr="002F2B32" w:rsidRDefault="00F075D1" w:rsidP="00F075D1">
      <w:pPr>
        <w:spacing w:after="0" w:line="240" w:lineRule="auto"/>
        <w:ind w:firstLine="709"/>
        <w:rPr>
          <w:rFonts w:ascii="Times New Roman" w:eastAsia="Times New Roman" w:hAnsi="Times New Roman" w:cs="Times"/>
          <w:sz w:val="24"/>
          <w:szCs w:val="24"/>
          <w:lang w:eastAsia="ru-RU"/>
        </w:rPr>
      </w:pPr>
      <w:r w:rsidRPr="002F2B32">
        <w:rPr>
          <w:rFonts w:ascii="Times New Roman" w:eastAsia="Times New Roman" w:hAnsi="Times New Roman" w:cs="Times"/>
          <w:sz w:val="24"/>
          <w:szCs w:val="24"/>
          <w:lang w:eastAsia="ru-RU"/>
        </w:rPr>
        <w:t>На каждый предмет имеется свой «файл»,  в него вкладываются диагностические работы.</w:t>
      </w:r>
    </w:p>
    <w:p w14:paraId="7C846B14" w14:textId="77777777" w:rsidR="00F075D1" w:rsidRPr="002F2B32" w:rsidRDefault="00F075D1" w:rsidP="00F075D1">
      <w:pPr>
        <w:spacing w:after="0" w:line="240" w:lineRule="auto"/>
        <w:ind w:firstLine="709"/>
        <w:rPr>
          <w:rFonts w:ascii="Times New Roman" w:eastAsia="Times New Roman" w:hAnsi="Times New Roman" w:cs="Times"/>
          <w:sz w:val="24"/>
          <w:szCs w:val="24"/>
          <w:u w:val="single"/>
          <w:lang w:eastAsia="ru-RU"/>
        </w:rPr>
      </w:pPr>
      <w:r w:rsidRPr="002F2B32">
        <w:rPr>
          <w:rFonts w:ascii="Times New Roman" w:eastAsia="Times New Roman" w:hAnsi="Times New Roman" w:cs="Times"/>
          <w:sz w:val="24"/>
          <w:szCs w:val="24"/>
          <w:u w:val="single"/>
          <w:lang w:eastAsia="ru-RU"/>
        </w:rPr>
        <w:t>Страницы раздела «Мои достижения»</w:t>
      </w:r>
    </w:p>
    <w:p w14:paraId="7F0CC6C9" w14:textId="77777777" w:rsidR="00F075D1" w:rsidRPr="002F2B32" w:rsidRDefault="00F075D1" w:rsidP="00F075D1">
      <w:pPr>
        <w:numPr>
          <w:ilvl w:val="0"/>
          <w:numId w:val="21"/>
        </w:numPr>
        <w:spacing w:after="0" w:line="240" w:lineRule="auto"/>
        <w:rPr>
          <w:rFonts w:ascii="Times New Roman" w:eastAsia="Times New Roman" w:hAnsi="Times New Roman" w:cs="Times"/>
          <w:sz w:val="24"/>
          <w:szCs w:val="24"/>
          <w:lang w:eastAsia="ru-RU"/>
        </w:rPr>
      </w:pPr>
      <w:r w:rsidRPr="002F2B32">
        <w:rPr>
          <w:rFonts w:ascii="Times New Roman" w:eastAsia="Times New Roman" w:hAnsi="Times New Roman" w:cs="Times"/>
          <w:sz w:val="24"/>
          <w:szCs w:val="24"/>
          <w:lang w:eastAsia="ru-RU"/>
        </w:rPr>
        <w:t>Моя лучшая работа</w:t>
      </w:r>
    </w:p>
    <w:p w14:paraId="28331C36" w14:textId="77777777" w:rsidR="00F075D1" w:rsidRPr="002F2B32" w:rsidRDefault="00F075D1" w:rsidP="00F075D1">
      <w:pPr>
        <w:numPr>
          <w:ilvl w:val="0"/>
          <w:numId w:val="21"/>
        </w:numPr>
        <w:spacing w:after="0" w:line="240" w:lineRule="auto"/>
        <w:rPr>
          <w:rFonts w:ascii="Times New Roman" w:eastAsia="Times New Roman" w:hAnsi="Times New Roman" w:cs="Times"/>
          <w:sz w:val="24"/>
          <w:szCs w:val="24"/>
          <w:lang w:eastAsia="ru-RU"/>
        </w:rPr>
      </w:pPr>
      <w:r w:rsidRPr="002F2B32">
        <w:rPr>
          <w:rFonts w:ascii="Times New Roman" w:eastAsia="Times New Roman" w:hAnsi="Times New Roman" w:cs="Times"/>
          <w:sz w:val="24"/>
          <w:szCs w:val="24"/>
          <w:lang w:eastAsia="ru-RU"/>
        </w:rPr>
        <w:t>Задание, которое мне больше всего понравилось</w:t>
      </w:r>
    </w:p>
    <w:p w14:paraId="4BCDFB97" w14:textId="77777777" w:rsidR="00F075D1" w:rsidRPr="002F2B32" w:rsidRDefault="00F075D1" w:rsidP="00F075D1">
      <w:pPr>
        <w:numPr>
          <w:ilvl w:val="0"/>
          <w:numId w:val="21"/>
        </w:numPr>
        <w:spacing w:after="0" w:line="240" w:lineRule="auto"/>
        <w:rPr>
          <w:rFonts w:ascii="Times New Roman" w:eastAsia="Times New Roman" w:hAnsi="Times New Roman" w:cs="Times"/>
          <w:sz w:val="24"/>
          <w:szCs w:val="24"/>
          <w:lang w:eastAsia="ru-RU"/>
        </w:rPr>
      </w:pPr>
      <w:r w:rsidRPr="002F2B32">
        <w:rPr>
          <w:rFonts w:ascii="Times New Roman" w:eastAsia="Times New Roman" w:hAnsi="Times New Roman" w:cs="Times"/>
          <w:sz w:val="24"/>
          <w:szCs w:val="24"/>
          <w:lang w:eastAsia="ru-RU"/>
        </w:rPr>
        <w:t>Я прочитал ……. книг.</w:t>
      </w:r>
    </w:p>
    <w:p w14:paraId="38399DA2" w14:textId="77777777" w:rsidR="00F075D1" w:rsidRPr="002F2B32" w:rsidRDefault="00F075D1" w:rsidP="00F075D1">
      <w:pPr>
        <w:numPr>
          <w:ilvl w:val="0"/>
          <w:numId w:val="21"/>
        </w:numPr>
        <w:spacing w:after="0" w:line="240" w:lineRule="auto"/>
        <w:rPr>
          <w:rFonts w:ascii="Times New Roman" w:eastAsia="Times New Roman" w:hAnsi="Times New Roman" w:cs="Times"/>
          <w:sz w:val="24"/>
          <w:szCs w:val="24"/>
          <w:lang w:eastAsia="ru-RU"/>
        </w:rPr>
      </w:pPr>
      <w:r w:rsidRPr="002F2B32">
        <w:rPr>
          <w:rFonts w:ascii="Times New Roman" w:eastAsia="Times New Roman" w:hAnsi="Times New Roman" w:cs="Times"/>
          <w:sz w:val="24"/>
          <w:szCs w:val="24"/>
          <w:lang w:eastAsia="ru-RU"/>
        </w:rPr>
        <w:t>Что я теперь знаю, чего не знал раньше?</w:t>
      </w:r>
    </w:p>
    <w:p w14:paraId="15611829" w14:textId="77777777" w:rsidR="00F075D1" w:rsidRPr="002F2B32" w:rsidRDefault="00F075D1" w:rsidP="00F075D1">
      <w:pPr>
        <w:numPr>
          <w:ilvl w:val="0"/>
          <w:numId w:val="21"/>
        </w:numPr>
        <w:spacing w:after="0" w:line="240" w:lineRule="auto"/>
        <w:rPr>
          <w:rFonts w:ascii="Times New Roman" w:eastAsia="Times New Roman" w:hAnsi="Times New Roman" w:cs="Times"/>
          <w:sz w:val="24"/>
          <w:szCs w:val="24"/>
          <w:lang w:eastAsia="ru-RU"/>
        </w:rPr>
      </w:pPr>
      <w:r w:rsidRPr="002F2B32">
        <w:rPr>
          <w:rFonts w:ascii="Times New Roman" w:eastAsia="Times New Roman" w:hAnsi="Times New Roman" w:cs="Times"/>
          <w:sz w:val="24"/>
          <w:szCs w:val="24"/>
          <w:lang w:eastAsia="ru-RU"/>
        </w:rPr>
        <w:t>Что я теперь умею, чего не умел раньше?</w:t>
      </w:r>
    </w:p>
    <w:p w14:paraId="48E89B3C" w14:textId="77777777" w:rsidR="00F075D1" w:rsidRPr="002F2B32" w:rsidRDefault="00F075D1" w:rsidP="00F075D1">
      <w:pPr>
        <w:numPr>
          <w:ilvl w:val="0"/>
          <w:numId w:val="21"/>
        </w:numPr>
        <w:spacing w:after="0" w:line="240" w:lineRule="auto"/>
        <w:rPr>
          <w:rFonts w:ascii="Times New Roman" w:eastAsia="Times New Roman" w:hAnsi="Times New Roman" w:cs="Times"/>
          <w:sz w:val="24"/>
          <w:szCs w:val="24"/>
          <w:lang w:eastAsia="ru-RU"/>
        </w:rPr>
      </w:pPr>
      <w:r w:rsidRPr="002F2B32">
        <w:rPr>
          <w:rFonts w:ascii="Times New Roman" w:eastAsia="Times New Roman" w:hAnsi="Times New Roman" w:cs="Times"/>
          <w:sz w:val="24"/>
          <w:szCs w:val="24"/>
          <w:lang w:eastAsia="ru-RU"/>
        </w:rPr>
        <w:t>Мои цели и планы на следующий учебный год:</w:t>
      </w:r>
    </w:p>
    <w:p w14:paraId="1E982B6F" w14:textId="77777777" w:rsidR="00F075D1" w:rsidRPr="002F2B32" w:rsidRDefault="00F075D1" w:rsidP="00F075D1">
      <w:pPr>
        <w:numPr>
          <w:ilvl w:val="0"/>
          <w:numId w:val="21"/>
        </w:numPr>
        <w:spacing w:after="0" w:line="240" w:lineRule="auto"/>
        <w:rPr>
          <w:rFonts w:ascii="Times New Roman" w:eastAsia="Times New Roman" w:hAnsi="Times New Roman" w:cs="Times"/>
          <w:sz w:val="24"/>
          <w:szCs w:val="24"/>
          <w:lang w:eastAsia="ru-RU"/>
        </w:rPr>
      </w:pPr>
      <w:r w:rsidRPr="002F2B32">
        <w:rPr>
          <w:rFonts w:ascii="Times New Roman" w:eastAsia="Times New Roman" w:hAnsi="Times New Roman" w:cs="Times"/>
          <w:sz w:val="24"/>
          <w:szCs w:val="24"/>
          <w:lang w:eastAsia="ru-RU"/>
        </w:rPr>
        <w:t>Чему я еще хочу научиться?</w:t>
      </w:r>
    </w:p>
    <w:p w14:paraId="4EC7049C" w14:textId="77777777" w:rsidR="00F075D1" w:rsidRPr="002F2B32" w:rsidRDefault="00F075D1" w:rsidP="00F075D1">
      <w:pPr>
        <w:numPr>
          <w:ilvl w:val="0"/>
          <w:numId w:val="21"/>
        </w:numPr>
        <w:spacing w:after="0" w:line="240" w:lineRule="auto"/>
        <w:rPr>
          <w:rFonts w:ascii="Times New Roman" w:eastAsia="Times New Roman" w:hAnsi="Times New Roman" w:cs="Times"/>
          <w:sz w:val="24"/>
          <w:szCs w:val="24"/>
          <w:lang w:eastAsia="ru-RU"/>
        </w:rPr>
      </w:pPr>
      <w:r w:rsidRPr="002F2B32">
        <w:rPr>
          <w:rFonts w:ascii="Times New Roman" w:eastAsia="Times New Roman" w:hAnsi="Times New Roman" w:cs="Times"/>
          <w:sz w:val="24"/>
          <w:szCs w:val="24"/>
          <w:lang w:eastAsia="ru-RU"/>
        </w:rPr>
        <w:t>Какие книги прочитать?</w:t>
      </w:r>
    </w:p>
    <w:p w14:paraId="4408B2DB" w14:textId="77777777" w:rsidR="00F075D1" w:rsidRPr="002F2B32" w:rsidRDefault="00F075D1" w:rsidP="00F075D1">
      <w:pPr>
        <w:numPr>
          <w:ilvl w:val="0"/>
          <w:numId w:val="21"/>
        </w:numPr>
        <w:spacing w:after="0" w:line="240" w:lineRule="auto"/>
        <w:rPr>
          <w:rFonts w:ascii="Times New Roman" w:eastAsia="Times New Roman" w:hAnsi="Times New Roman" w:cs="Times"/>
          <w:sz w:val="24"/>
          <w:szCs w:val="24"/>
          <w:lang w:eastAsia="ru-RU"/>
        </w:rPr>
      </w:pPr>
      <w:r w:rsidRPr="002F2B32">
        <w:rPr>
          <w:rFonts w:ascii="Times New Roman" w:eastAsia="Times New Roman" w:hAnsi="Times New Roman" w:cs="Times"/>
          <w:sz w:val="24"/>
          <w:szCs w:val="24"/>
          <w:lang w:eastAsia="ru-RU"/>
        </w:rPr>
        <w:t>Мое участие в школьных и классных праздниках и мероприятиях</w:t>
      </w:r>
    </w:p>
    <w:p w14:paraId="1CC261C3" w14:textId="77777777" w:rsidR="00F075D1" w:rsidRPr="002F2B32" w:rsidRDefault="00F075D1" w:rsidP="00F075D1">
      <w:pPr>
        <w:numPr>
          <w:ilvl w:val="0"/>
          <w:numId w:val="21"/>
        </w:numPr>
        <w:spacing w:after="0" w:line="240" w:lineRule="auto"/>
        <w:rPr>
          <w:rFonts w:ascii="Times New Roman" w:eastAsia="Times New Roman" w:hAnsi="Times New Roman" w:cs="Times"/>
          <w:sz w:val="24"/>
          <w:szCs w:val="24"/>
          <w:lang w:eastAsia="ru-RU"/>
        </w:rPr>
      </w:pPr>
      <w:r w:rsidRPr="002F2B32">
        <w:rPr>
          <w:rFonts w:ascii="Times New Roman" w:eastAsia="Times New Roman" w:hAnsi="Times New Roman" w:cs="Times"/>
          <w:sz w:val="24"/>
          <w:szCs w:val="24"/>
          <w:lang w:eastAsia="ru-RU"/>
        </w:rPr>
        <w:t>Мои проекты</w:t>
      </w:r>
    </w:p>
    <w:p w14:paraId="682D4663" w14:textId="77777777" w:rsidR="00F075D1" w:rsidRPr="002F2B32" w:rsidRDefault="00F075D1" w:rsidP="00F075D1">
      <w:pPr>
        <w:numPr>
          <w:ilvl w:val="0"/>
          <w:numId w:val="21"/>
        </w:numPr>
        <w:spacing w:after="0" w:line="240" w:lineRule="auto"/>
        <w:rPr>
          <w:rFonts w:ascii="Times New Roman" w:eastAsia="Times New Roman" w:hAnsi="Times New Roman" w:cs="Times"/>
          <w:sz w:val="24"/>
          <w:szCs w:val="24"/>
          <w:lang w:eastAsia="ru-RU"/>
        </w:rPr>
      </w:pPr>
      <w:r w:rsidRPr="002F2B32">
        <w:rPr>
          <w:rFonts w:ascii="Times New Roman" w:eastAsia="Times New Roman" w:hAnsi="Times New Roman" w:cs="Times"/>
          <w:sz w:val="24"/>
          <w:szCs w:val="24"/>
          <w:lang w:eastAsia="ru-RU"/>
        </w:rPr>
        <w:t>Продукты совместного творчества (с родителями, одноклассниками)</w:t>
      </w:r>
    </w:p>
    <w:p w14:paraId="2BF227EC" w14:textId="77777777" w:rsidR="00F075D1" w:rsidRPr="002F2B32" w:rsidRDefault="00F075D1" w:rsidP="00F075D1">
      <w:pPr>
        <w:spacing w:after="0" w:line="240" w:lineRule="auto"/>
        <w:rPr>
          <w:rFonts w:ascii="Times New Roman" w:eastAsia="Times New Roman" w:hAnsi="Times New Roman" w:cs="Times"/>
          <w:sz w:val="24"/>
          <w:szCs w:val="24"/>
          <w:lang w:eastAsia="ru-RU"/>
        </w:rPr>
      </w:pPr>
    </w:p>
    <w:p w14:paraId="03F2480E" w14:textId="77777777" w:rsidR="00F075D1" w:rsidRPr="002F2B32" w:rsidRDefault="00F075D1" w:rsidP="00F075D1">
      <w:pPr>
        <w:spacing w:after="0" w:line="240" w:lineRule="auto"/>
        <w:ind w:firstLine="709"/>
        <w:rPr>
          <w:rFonts w:ascii="Times New Roman" w:eastAsia="Times New Roman" w:hAnsi="Times New Roman" w:cs="Times"/>
          <w:sz w:val="24"/>
          <w:szCs w:val="24"/>
          <w:lang w:eastAsia="ru-RU"/>
        </w:rPr>
      </w:pPr>
      <w:r w:rsidRPr="002F2B32">
        <w:rPr>
          <w:rFonts w:ascii="Times New Roman" w:eastAsia="Times New Roman" w:hAnsi="Times New Roman" w:cs="Times"/>
          <w:sz w:val="24"/>
          <w:szCs w:val="24"/>
          <w:u w:val="single"/>
          <w:lang w:eastAsia="ru-RU"/>
        </w:rPr>
        <w:t>Страницы раздела «Коллектор»</w:t>
      </w:r>
    </w:p>
    <w:p w14:paraId="00C2E0DC" w14:textId="77777777" w:rsidR="00F075D1" w:rsidRPr="002F2B32" w:rsidRDefault="00F075D1" w:rsidP="00F075D1">
      <w:pPr>
        <w:numPr>
          <w:ilvl w:val="0"/>
          <w:numId w:val="20"/>
        </w:numPr>
        <w:spacing w:after="0" w:line="240" w:lineRule="auto"/>
        <w:rPr>
          <w:rFonts w:ascii="Times New Roman" w:eastAsia="Times New Roman" w:hAnsi="Times New Roman" w:cs="Times"/>
          <w:sz w:val="24"/>
          <w:szCs w:val="24"/>
          <w:lang w:eastAsia="ru-RU"/>
        </w:rPr>
      </w:pPr>
      <w:r w:rsidRPr="002F2B32">
        <w:rPr>
          <w:rFonts w:ascii="Times New Roman" w:eastAsia="Times New Roman" w:hAnsi="Times New Roman" w:cs="Times"/>
          <w:sz w:val="24"/>
          <w:szCs w:val="24"/>
          <w:lang w:eastAsia="ru-RU"/>
        </w:rPr>
        <w:t>Правила поведения в школе</w:t>
      </w:r>
    </w:p>
    <w:p w14:paraId="4F390BFF" w14:textId="77777777" w:rsidR="00F075D1" w:rsidRPr="002F2B32" w:rsidRDefault="00F075D1" w:rsidP="00F075D1">
      <w:pPr>
        <w:numPr>
          <w:ilvl w:val="0"/>
          <w:numId w:val="20"/>
        </w:numPr>
        <w:spacing w:after="0" w:line="240" w:lineRule="auto"/>
        <w:rPr>
          <w:rFonts w:ascii="Times New Roman" w:eastAsia="Times New Roman" w:hAnsi="Times New Roman" w:cs="Times"/>
          <w:sz w:val="24"/>
          <w:szCs w:val="24"/>
          <w:lang w:eastAsia="ru-RU"/>
        </w:rPr>
      </w:pPr>
      <w:r w:rsidRPr="002F2B32">
        <w:rPr>
          <w:rFonts w:ascii="Times New Roman" w:eastAsia="Times New Roman" w:hAnsi="Times New Roman" w:cs="Times"/>
          <w:sz w:val="24"/>
          <w:szCs w:val="24"/>
          <w:lang w:eastAsia="ru-RU"/>
        </w:rPr>
        <w:t>Законы жизни класса</w:t>
      </w:r>
    </w:p>
    <w:p w14:paraId="5A8E18B1" w14:textId="77777777" w:rsidR="00F075D1" w:rsidRPr="002F2B32" w:rsidRDefault="00F075D1" w:rsidP="00F075D1">
      <w:pPr>
        <w:numPr>
          <w:ilvl w:val="0"/>
          <w:numId w:val="20"/>
        </w:numPr>
        <w:spacing w:after="0" w:line="240" w:lineRule="auto"/>
        <w:rPr>
          <w:rFonts w:ascii="Times New Roman" w:eastAsia="Times New Roman" w:hAnsi="Times New Roman" w:cs="Times"/>
          <w:sz w:val="24"/>
          <w:szCs w:val="24"/>
          <w:lang w:eastAsia="ru-RU"/>
        </w:rPr>
      </w:pPr>
      <w:r w:rsidRPr="002F2B32">
        <w:rPr>
          <w:rFonts w:ascii="Times New Roman" w:eastAsia="Times New Roman" w:hAnsi="Times New Roman" w:cs="Times"/>
          <w:sz w:val="24"/>
          <w:szCs w:val="24"/>
          <w:lang w:eastAsia="ru-RU"/>
        </w:rPr>
        <w:t>Примерный список литературы для самостоятельного и семейного чтения.</w:t>
      </w:r>
    </w:p>
    <w:p w14:paraId="1856288D" w14:textId="77777777" w:rsidR="00F075D1" w:rsidRPr="002F2B32" w:rsidRDefault="00F075D1" w:rsidP="00F075D1">
      <w:pPr>
        <w:numPr>
          <w:ilvl w:val="0"/>
          <w:numId w:val="20"/>
        </w:numPr>
        <w:spacing w:after="0" w:line="240" w:lineRule="auto"/>
        <w:rPr>
          <w:rFonts w:ascii="Times New Roman" w:eastAsia="Times New Roman" w:hAnsi="Times New Roman" w:cs="Times"/>
          <w:sz w:val="24"/>
          <w:szCs w:val="24"/>
          <w:lang w:eastAsia="ru-RU"/>
        </w:rPr>
      </w:pPr>
      <w:r w:rsidRPr="002F2B32">
        <w:rPr>
          <w:rFonts w:ascii="Times New Roman" w:eastAsia="Times New Roman" w:hAnsi="Times New Roman" w:cs="Times"/>
          <w:sz w:val="24"/>
          <w:szCs w:val="24"/>
          <w:lang w:eastAsia="ru-RU"/>
        </w:rPr>
        <w:t>План – памятка Решения задачи</w:t>
      </w:r>
    </w:p>
    <w:p w14:paraId="3C5E726E" w14:textId="77777777" w:rsidR="00F075D1" w:rsidRPr="002F2B32" w:rsidRDefault="00F075D1" w:rsidP="00F075D1">
      <w:pPr>
        <w:numPr>
          <w:ilvl w:val="0"/>
          <w:numId w:val="20"/>
        </w:numPr>
        <w:spacing w:after="0" w:line="240" w:lineRule="auto"/>
        <w:rPr>
          <w:rFonts w:ascii="Times New Roman" w:eastAsia="Times New Roman" w:hAnsi="Times New Roman" w:cs="Times"/>
          <w:sz w:val="24"/>
          <w:szCs w:val="24"/>
          <w:lang w:eastAsia="ru-RU"/>
        </w:rPr>
      </w:pPr>
      <w:r w:rsidRPr="002F2B32">
        <w:rPr>
          <w:rFonts w:ascii="Times New Roman" w:eastAsia="Times New Roman" w:hAnsi="Times New Roman" w:cs="Times"/>
          <w:sz w:val="24"/>
          <w:szCs w:val="24"/>
          <w:lang w:eastAsia="ru-RU"/>
        </w:rPr>
        <w:t>Памятка  «КАК УЧИТЬ СТИХОТВОРЕНИЯ»</w:t>
      </w:r>
    </w:p>
    <w:p w14:paraId="0E58AB33" w14:textId="77777777" w:rsidR="00F075D1" w:rsidRPr="002F2B32" w:rsidRDefault="00F075D1" w:rsidP="00F075D1">
      <w:pPr>
        <w:numPr>
          <w:ilvl w:val="0"/>
          <w:numId w:val="20"/>
        </w:numPr>
        <w:spacing w:after="0" w:line="240" w:lineRule="auto"/>
        <w:rPr>
          <w:rFonts w:ascii="Times New Roman" w:eastAsia="Times New Roman" w:hAnsi="Times New Roman" w:cs="Times"/>
          <w:sz w:val="24"/>
          <w:szCs w:val="24"/>
          <w:lang w:eastAsia="ru-RU"/>
        </w:rPr>
      </w:pPr>
      <w:r w:rsidRPr="002F2B32">
        <w:rPr>
          <w:rFonts w:ascii="Times New Roman" w:eastAsia="Times New Roman" w:hAnsi="Times New Roman" w:cs="Times"/>
          <w:sz w:val="24"/>
          <w:szCs w:val="24"/>
          <w:lang w:eastAsia="ru-RU"/>
        </w:rPr>
        <w:t>Памятка  «РАБОТА С ТЕТРАДЬЮ»</w:t>
      </w:r>
    </w:p>
    <w:p w14:paraId="7AAC70B5" w14:textId="77777777" w:rsidR="00F075D1" w:rsidRPr="002F2B32" w:rsidRDefault="00F075D1" w:rsidP="00F075D1">
      <w:pPr>
        <w:numPr>
          <w:ilvl w:val="0"/>
          <w:numId w:val="20"/>
        </w:numPr>
        <w:spacing w:after="0" w:line="240" w:lineRule="auto"/>
        <w:rPr>
          <w:rFonts w:ascii="Times New Roman" w:eastAsia="Times New Roman" w:hAnsi="Times New Roman" w:cs="Times"/>
          <w:sz w:val="24"/>
          <w:szCs w:val="24"/>
          <w:lang w:eastAsia="ru-RU"/>
        </w:rPr>
      </w:pPr>
      <w:r w:rsidRPr="002F2B32">
        <w:rPr>
          <w:rFonts w:ascii="Times New Roman" w:eastAsia="Times New Roman" w:hAnsi="Times New Roman" w:cs="Times"/>
          <w:sz w:val="24"/>
          <w:szCs w:val="24"/>
          <w:lang w:eastAsia="ru-RU"/>
        </w:rPr>
        <w:t>Памятка, как поступать в стрессовых ситуациях (пожар, опасность и пр.)</w:t>
      </w:r>
    </w:p>
    <w:p w14:paraId="446CBDE6" w14:textId="77777777" w:rsidR="00F075D1" w:rsidRPr="002F2B32" w:rsidRDefault="00F075D1" w:rsidP="00F075D1">
      <w:pPr>
        <w:numPr>
          <w:ilvl w:val="0"/>
          <w:numId w:val="20"/>
        </w:numPr>
        <w:spacing w:after="0" w:line="240" w:lineRule="auto"/>
        <w:rPr>
          <w:rFonts w:ascii="Times New Roman" w:eastAsia="Times New Roman" w:hAnsi="Times New Roman" w:cs="Times"/>
          <w:sz w:val="24"/>
          <w:szCs w:val="24"/>
          <w:lang w:eastAsia="ru-RU"/>
        </w:rPr>
      </w:pPr>
      <w:r w:rsidRPr="002F2B32">
        <w:rPr>
          <w:rFonts w:ascii="Times New Roman" w:eastAsia="Times New Roman" w:hAnsi="Times New Roman" w:cs="Times"/>
          <w:sz w:val="24"/>
          <w:szCs w:val="24"/>
          <w:lang w:eastAsia="ru-RU"/>
        </w:rPr>
        <w:t>Памятка: Правила  общения</w:t>
      </w:r>
    </w:p>
    <w:p w14:paraId="1ABDFAFF" w14:textId="77777777" w:rsidR="00F075D1" w:rsidRPr="002F2B32" w:rsidRDefault="00F075D1" w:rsidP="00F075D1">
      <w:pPr>
        <w:spacing w:after="0" w:line="240" w:lineRule="auto"/>
        <w:rPr>
          <w:rFonts w:ascii="Times New Roman" w:eastAsia="Times New Roman" w:hAnsi="Times New Roman" w:cs="Times"/>
          <w:sz w:val="24"/>
          <w:szCs w:val="24"/>
          <w:lang w:eastAsia="ru-RU"/>
        </w:rPr>
      </w:pPr>
    </w:p>
    <w:p w14:paraId="0552C555" w14:textId="77777777" w:rsidR="00F075D1" w:rsidRPr="002F2B32" w:rsidRDefault="00F075D1" w:rsidP="00F075D1">
      <w:pPr>
        <w:spacing w:after="0" w:line="240" w:lineRule="auto"/>
        <w:jc w:val="center"/>
        <w:rPr>
          <w:rFonts w:ascii="Times New Roman" w:eastAsia="Times New Roman" w:hAnsi="Times New Roman" w:cs="Times"/>
          <w:b/>
          <w:i/>
          <w:sz w:val="28"/>
          <w:szCs w:val="28"/>
          <w:lang w:eastAsia="ru-RU"/>
        </w:rPr>
      </w:pPr>
      <w:r w:rsidRPr="002F2B32">
        <w:rPr>
          <w:rFonts w:ascii="Times New Roman" w:eastAsia="Times New Roman" w:hAnsi="Times New Roman" w:cs="Times"/>
          <w:b/>
          <w:i/>
          <w:sz w:val="28"/>
          <w:szCs w:val="28"/>
          <w:lang w:eastAsia="ru-RU"/>
        </w:rPr>
        <w:t>Формы контроля и учета достижений обучающихся</w:t>
      </w:r>
    </w:p>
    <w:p w14:paraId="5369064D" w14:textId="77777777" w:rsidR="00F075D1" w:rsidRPr="002F2B32" w:rsidRDefault="00F075D1" w:rsidP="00F075D1">
      <w:pPr>
        <w:spacing w:after="0" w:line="240" w:lineRule="auto"/>
        <w:jc w:val="center"/>
        <w:rPr>
          <w:rFonts w:ascii="Times New Roman" w:eastAsia="Times New Roman" w:hAnsi="Times New Roman" w:cs="Times"/>
          <w:b/>
          <w:i/>
          <w:sz w:val="28"/>
          <w:szCs w:val="28"/>
          <w:lang w:eastAsia="ru-RU"/>
        </w:rPr>
      </w:pPr>
    </w:p>
    <w:tbl>
      <w:tblPr>
        <w:tblW w:w="0" w:type="auto"/>
        <w:tblInd w:w="10" w:type="dxa"/>
        <w:tblLayout w:type="fixed"/>
        <w:tblCellMar>
          <w:left w:w="0" w:type="dxa"/>
          <w:right w:w="0" w:type="dxa"/>
        </w:tblCellMar>
        <w:tblLook w:val="0000" w:firstRow="0" w:lastRow="0" w:firstColumn="0" w:lastColumn="0" w:noHBand="0" w:noVBand="0"/>
      </w:tblPr>
      <w:tblGrid>
        <w:gridCol w:w="2340"/>
        <w:gridCol w:w="2340"/>
        <w:gridCol w:w="2340"/>
        <w:gridCol w:w="2340"/>
      </w:tblGrid>
      <w:tr w:rsidR="00F075D1" w:rsidRPr="002F2B32" w14:paraId="3BF707D6" w14:textId="77777777" w:rsidTr="00A42C55">
        <w:tc>
          <w:tcPr>
            <w:tcW w:w="2340" w:type="dxa"/>
            <w:tcBorders>
              <w:top w:val="single" w:sz="8" w:space="0" w:color="000000"/>
              <w:left w:val="single" w:sz="8" w:space="0" w:color="000000"/>
              <w:bottom w:val="single" w:sz="8" w:space="0" w:color="000000"/>
            </w:tcBorders>
          </w:tcPr>
          <w:p w14:paraId="7F238931" w14:textId="77777777" w:rsidR="00F075D1" w:rsidRPr="002F2B32" w:rsidRDefault="00F075D1" w:rsidP="00A42C55">
            <w:pPr>
              <w:snapToGrid w:val="0"/>
              <w:spacing w:after="0" w:line="240" w:lineRule="auto"/>
              <w:jc w:val="center"/>
              <w:rPr>
                <w:rFonts w:ascii="Times New Roman" w:eastAsia="Times New Roman" w:hAnsi="Times New Roman" w:cs="Times"/>
                <w:sz w:val="24"/>
                <w:szCs w:val="24"/>
                <w:lang w:eastAsia="ru-RU"/>
              </w:rPr>
            </w:pPr>
            <w:r w:rsidRPr="002F2B32">
              <w:rPr>
                <w:rFonts w:ascii="Times New Roman" w:eastAsia="Times New Roman" w:hAnsi="Times New Roman" w:cs="Times"/>
                <w:sz w:val="24"/>
                <w:szCs w:val="24"/>
                <w:lang w:eastAsia="ru-RU"/>
              </w:rPr>
              <w:t>Обязательные формы и методы контроля</w:t>
            </w:r>
          </w:p>
        </w:tc>
        <w:tc>
          <w:tcPr>
            <w:tcW w:w="7020" w:type="dxa"/>
            <w:gridSpan w:val="3"/>
            <w:tcBorders>
              <w:top w:val="single" w:sz="8" w:space="0" w:color="000000"/>
              <w:left w:val="single" w:sz="8" w:space="0" w:color="000000"/>
              <w:bottom w:val="single" w:sz="8" w:space="0" w:color="000000"/>
              <w:right w:val="single" w:sz="8" w:space="0" w:color="000000"/>
            </w:tcBorders>
          </w:tcPr>
          <w:p w14:paraId="1153191C" w14:textId="77777777" w:rsidR="00F075D1" w:rsidRPr="002F2B32" w:rsidRDefault="00F075D1" w:rsidP="00A42C55">
            <w:pPr>
              <w:widowControl w:val="0"/>
              <w:suppressLineNumbers/>
              <w:suppressAutoHyphens/>
              <w:spacing w:after="0" w:line="240" w:lineRule="auto"/>
              <w:jc w:val="center"/>
              <w:rPr>
                <w:rFonts w:ascii="Times New Roman" w:eastAsia="Times" w:hAnsi="Times New Roman" w:cs="Times New Roman"/>
                <w:bCs/>
                <w:sz w:val="24"/>
                <w:szCs w:val="24"/>
                <w:lang w:val="en-US" w:eastAsia="ru-RU"/>
              </w:rPr>
            </w:pPr>
            <w:r w:rsidRPr="002F2B32">
              <w:rPr>
                <w:rFonts w:ascii="Times" w:eastAsia="Times" w:hAnsi="Times" w:cs="Times"/>
                <w:bCs/>
                <w:sz w:val="24"/>
                <w:szCs w:val="24"/>
                <w:lang w:val="en-US" w:eastAsia="ru-RU"/>
              </w:rPr>
              <w:t>Иныеформыучетадостижений</w:t>
            </w:r>
          </w:p>
        </w:tc>
      </w:tr>
      <w:tr w:rsidR="00F075D1" w:rsidRPr="002F2B32" w14:paraId="0A35E839" w14:textId="77777777" w:rsidTr="00A42C55">
        <w:tc>
          <w:tcPr>
            <w:tcW w:w="2340" w:type="dxa"/>
            <w:tcBorders>
              <w:top w:val="single" w:sz="8" w:space="0" w:color="C0C0C0"/>
              <w:left w:val="single" w:sz="8" w:space="0" w:color="000000"/>
              <w:bottom w:val="single" w:sz="8" w:space="0" w:color="000000"/>
            </w:tcBorders>
          </w:tcPr>
          <w:p w14:paraId="0EF46D38" w14:textId="77777777" w:rsidR="00F075D1" w:rsidRPr="002F2B32" w:rsidRDefault="00F075D1" w:rsidP="00A42C55">
            <w:pPr>
              <w:snapToGrid w:val="0"/>
              <w:spacing w:after="0" w:line="240" w:lineRule="auto"/>
              <w:ind w:left="180"/>
              <w:jc w:val="center"/>
              <w:rPr>
                <w:rFonts w:ascii="Times New Roman" w:eastAsia="Times New Roman" w:hAnsi="Times New Roman" w:cs="Times"/>
                <w:i/>
                <w:sz w:val="24"/>
                <w:szCs w:val="24"/>
                <w:lang w:eastAsia="ru-RU"/>
              </w:rPr>
            </w:pPr>
            <w:r w:rsidRPr="002F2B32">
              <w:rPr>
                <w:rFonts w:ascii="Times New Roman" w:eastAsia="Times New Roman" w:hAnsi="Times New Roman" w:cs="Times"/>
                <w:i/>
                <w:sz w:val="24"/>
                <w:szCs w:val="24"/>
                <w:lang w:eastAsia="ru-RU"/>
              </w:rPr>
              <w:t>текущая аттестация</w:t>
            </w:r>
          </w:p>
        </w:tc>
        <w:tc>
          <w:tcPr>
            <w:tcW w:w="2340" w:type="dxa"/>
            <w:tcBorders>
              <w:top w:val="single" w:sz="8" w:space="0" w:color="C0C0C0"/>
              <w:left w:val="single" w:sz="8" w:space="0" w:color="000000"/>
              <w:bottom w:val="single" w:sz="8" w:space="0" w:color="000000"/>
            </w:tcBorders>
          </w:tcPr>
          <w:p w14:paraId="520EB3F7" w14:textId="77777777" w:rsidR="00F075D1" w:rsidRPr="002F2B32" w:rsidRDefault="00F075D1" w:rsidP="00A42C55">
            <w:pPr>
              <w:snapToGrid w:val="0"/>
              <w:spacing w:after="0" w:line="240" w:lineRule="auto"/>
              <w:ind w:left="180"/>
              <w:jc w:val="center"/>
              <w:rPr>
                <w:rFonts w:ascii="Times New Roman" w:eastAsia="Times New Roman" w:hAnsi="Times New Roman" w:cs="Times"/>
                <w:i/>
                <w:sz w:val="24"/>
                <w:szCs w:val="24"/>
                <w:lang w:eastAsia="ru-RU"/>
              </w:rPr>
            </w:pPr>
            <w:r w:rsidRPr="002F2B32">
              <w:rPr>
                <w:rFonts w:ascii="Times New Roman" w:eastAsia="Times New Roman" w:hAnsi="Times New Roman" w:cs="Times"/>
                <w:i/>
                <w:sz w:val="24"/>
                <w:szCs w:val="24"/>
                <w:lang w:eastAsia="ru-RU"/>
              </w:rPr>
              <w:t>итоговая (четверть, год) аттестация</w:t>
            </w:r>
          </w:p>
        </w:tc>
        <w:tc>
          <w:tcPr>
            <w:tcW w:w="2340" w:type="dxa"/>
            <w:tcBorders>
              <w:top w:val="single" w:sz="8" w:space="0" w:color="C0C0C0"/>
              <w:left w:val="single" w:sz="8" w:space="0" w:color="000000"/>
              <w:bottom w:val="single" w:sz="8" w:space="0" w:color="000000"/>
            </w:tcBorders>
          </w:tcPr>
          <w:p w14:paraId="191AF488" w14:textId="77777777" w:rsidR="00F075D1" w:rsidRPr="002F2B32" w:rsidRDefault="00F075D1" w:rsidP="00A42C55">
            <w:pPr>
              <w:snapToGrid w:val="0"/>
              <w:spacing w:after="0" w:line="240" w:lineRule="auto"/>
              <w:ind w:left="180"/>
              <w:jc w:val="center"/>
              <w:rPr>
                <w:rFonts w:ascii="Times New Roman" w:eastAsia="Times New Roman" w:hAnsi="Times New Roman" w:cs="Times"/>
                <w:i/>
                <w:sz w:val="24"/>
                <w:szCs w:val="24"/>
                <w:lang w:eastAsia="ru-RU"/>
              </w:rPr>
            </w:pPr>
            <w:r w:rsidRPr="002F2B32">
              <w:rPr>
                <w:rFonts w:ascii="Times New Roman" w:eastAsia="Times New Roman" w:hAnsi="Times New Roman" w:cs="Times"/>
                <w:i/>
                <w:sz w:val="24"/>
                <w:szCs w:val="24"/>
                <w:lang w:eastAsia="ru-RU"/>
              </w:rPr>
              <w:t>урочная деятельность</w:t>
            </w:r>
          </w:p>
        </w:tc>
        <w:tc>
          <w:tcPr>
            <w:tcW w:w="2340" w:type="dxa"/>
            <w:tcBorders>
              <w:top w:val="single" w:sz="8" w:space="0" w:color="C0C0C0"/>
              <w:left w:val="single" w:sz="8" w:space="0" w:color="000000"/>
              <w:bottom w:val="single" w:sz="8" w:space="0" w:color="000000"/>
              <w:right w:val="single" w:sz="8" w:space="0" w:color="000000"/>
            </w:tcBorders>
          </w:tcPr>
          <w:p w14:paraId="3A23CB2A" w14:textId="77777777" w:rsidR="00F075D1" w:rsidRPr="002F2B32" w:rsidRDefault="00F075D1" w:rsidP="00A42C55">
            <w:pPr>
              <w:snapToGrid w:val="0"/>
              <w:spacing w:after="0" w:line="240" w:lineRule="auto"/>
              <w:ind w:left="180"/>
              <w:jc w:val="center"/>
              <w:rPr>
                <w:rFonts w:ascii="Times New Roman" w:eastAsia="Times New Roman" w:hAnsi="Times New Roman" w:cs="Times"/>
                <w:i/>
                <w:sz w:val="24"/>
                <w:szCs w:val="24"/>
                <w:lang w:eastAsia="ru-RU"/>
              </w:rPr>
            </w:pPr>
            <w:r w:rsidRPr="002F2B32">
              <w:rPr>
                <w:rFonts w:ascii="Times New Roman" w:eastAsia="Times New Roman" w:hAnsi="Times New Roman" w:cs="Times"/>
                <w:i/>
                <w:sz w:val="24"/>
                <w:szCs w:val="24"/>
                <w:lang w:eastAsia="ru-RU"/>
              </w:rPr>
              <w:t>внеурочная деятельность</w:t>
            </w:r>
          </w:p>
        </w:tc>
      </w:tr>
      <w:tr w:rsidR="00F075D1" w:rsidRPr="002F2B32" w14:paraId="64773774" w14:textId="77777777" w:rsidTr="00A42C55">
        <w:trPr>
          <w:trHeight w:hRule="exact" w:val="4620"/>
        </w:trPr>
        <w:tc>
          <w:tcPr>
            <w:tcW w:w="2340" w:type="dxa"/>
            <w:vMerge w:val="restart"/>
            <w:tcBorders>
              <w:top w:val="single" w:sz="8" w:space="0" w:color="C0C0C0"/>
              <w:left w:val="single" w:sz="8" w:space="0" w:color="000000"/>
              <w:bottom w:val="single" w:sz="8" w:space="0" w:color="000000"/>
            </w:tcBorders>
          </w:tcPr>
          <w:p w14:paraId="511A7DA4" w14:textId="77777777" w:rsidR="00F075D1" w:rsidRPr="002F2B32" w:rsidRDefault="00F075D1" w:rsidP="00A42C55">
            <w:pPr>
              <w:tabs>
                <w:tab w:val="left" w:pos="180"/>
              </w:tabs>
              <w:snapToGrid w:val="0"/>
              <w:spacing w:after="0" w:line="240" w:lineRule="auto"/>
              <w:ind w:left="180" w:right="180"/>
              <w:jc w:val="both"/>
              <w:rPr>
                <w:rFonts w:ascii="Times New Roman" w:eastAsia="Times New Roman" w:hAnsi="Times New Roman" w:cs="Times"/>
                <w:sz w:val="24"/>
                <w:szCs w:val="24"/>
                <w:lang w:eastAsia="ru-RU"/>
              </w:rPr>
            </w:pPr>
            <w:r w:rsidRPr="002F2B32">
              <w:rPr>
                <w:rFonts w:ascii="Times New Roman" w:eastAsia="Times New Roman" w:hAnsi="Times New Roman" w:cs="Times"/>
                <w:sz w:val="24"/>
                <w:szCs w:val="24"/>
                <w:lang w:eastAsia="ru-RU"/>
              </w:rPr>
              <w:lastRenderedPageBreak/>
              <w:t>- устный опрос</w:t>
            </w:r>
          </w:p>
          <w:p w14:paraId="0052D97E" w14:textId="77777777" w:rsidR="00F075D1" w:rsidRPr="002F2B32" w:rsidRDefault="00F075D1" w:rsidP="00A42C55">
            <w:pPr>
              <w:tabs>
                <w:tab w:val="left" w:pos="0"/>
                <w:tab w:val="left" w:pos="180"/>
              </w:tabs>
              <w:spacing w:after="0" w:line="240" w:lineRule="auto"/>
              <w:ind w:left="180" w:right="180"/>
              <w:rPr>
                <w:rFonts w:ascii="Times New Roman" w:eastAsia="Times New Roman" w:hAnsi="Times New Roman" w:cs="Times"/>
                <w:sz w:val="24"/>
                <w:szCs w:val="24"/>
                <w:lang w:eastAsia="ru-RU"/>
              </w:rPr>
            </w:pPr>
            <w:r w:rsidRPr="002F2B32">
              <w:rPr>
                <w:rFonts w:ascii="Times New Roman" w:eastAsia="Times New Roman" w:hAnsi="Times New Roman" w:cs="Times"/>
                <w:sz w:val="24"/>
                <w:szCs w:val="24"/>
                <w:lang w:eastAsia="ru-RU"/>
              </w:rPr>
              <w:t>- письменная</w:t>
            </w:r>
          </w:p>
          <w:p w14:paraId="056E733F" w14:textId="77777777" w:rsidR="00F075D1" w:rsidRPr="002F2B32" w:rsidRDefault="00F075D1" w:rsidP="00A42C55">
            <w:pPr>
              <w:tabs>
                <w:tab w:val="left" w:pos="0"/>
                <w:tab w:val="left" w:pos="180"/>
              </w:tabs>
              <w:spacing w:after="0" w:line="240" w:lineRule="auto"/>
              <w:ind w:left="180" w:right="180"/>
              <w:rPr>
                <w:rFonts w:ascii="Times New Roman" w:eastAsia="Times New Roman" w:hAnsi="Times New Roman" w:cs="Times"/>
                <w:sz w:val="24"/>
                <w:szCs w:val="24"/>
                <w:lang w:eastAsia="ru-RU"/>
              </w:rPr>
            </w:pPr>
            <w:r w:rsidRPr="002F2B32">
              <w:rPr>
                <w:rFonts w:ascii="Times New Roman" w:eastAsia="Times New Roman" w:hAnsi="Times New Roman" w:cs="Times"/>
                <w:sz w:val="24"/>
                <w:szCs w:val="24"/>
                <w:lang w:eastAsia="ru-RU"/>
              </w:rPr>
              <w:t>- самостоятельная работа</w:t>
            </w:r>
          </w:p>
          <w:p w14:paraId="7947DB67" w14:textId="77777777" w:rsidR="00F075D1" w:rsidRPr="002F2B32" w:rsidRDefault="00F075D1" w:rsidP="00A42C55">
            <w:pPr>
              <w:tabs>
                <w:tab w:val="left" w:pos="-360"/>
                <w:tab w:val="left" w:pos="180"/>
              </w:tabs>
              <w:spacing w:after="0" w:line="240" w:lineRule="auto"/>
              <w:ind w:left="180" w:right="180"/>
              <w:jc w:val="both"/>
              <w:rPr>
                <w:rFonts w:ascii="Times New Roman" w:eastAsia="Times New Roman" w:hAnsi="Times New Roman" w:cs="Times"/>
                <w:sz w:val="24"/>
                <w:szCs w:val="24"/>
                <w:lang w:eastAsia="ru-RU"/>
              </w:rPr>
            </w:pPr>
            <w:r w:rsidRPr="002F2B32">
              <w:rPr>
                <w:rFonts w:ascii="Times New Roman" w:eastAsia="Times New Roman" w:hAnsi="Times New Roman" w:cs="Times"/>
                <w:sz w:val="24"/>
                <w:szCs w:val="24"/>
                <w:lang w:eastAsia="ru-RU"/>
              </w:rPr>
              <w:t>-  диктанты</w:t>
            </w:r>
          </w:p>
          <w:p w14:paraId="54B8EA60" w14:textId="77777777" w:rsidR="00F075D1" w:rsidRPr="002F2B32" w:rsidRDefault="00F075D1" w:rsidP="00A42C55">
            <w:pPr>
              <w:tabs>
                <w:tab w:val="left" w:pos="-720"/>
                <w:tab w:val="left" w:pos="180"/>
              </w:tabs>
              <w:spacing w:after="0" w:line="240" w:lineRule="auto"/>
              <w:ind w:left="180" w:right="180"/>
              <w:rPr>
                <w:rFonts w:ascii="Times New Roman" w:eastAsia="Times New Roman" w:hAnsi="Times New Roman" w:cs="Times"/>
                <w:sz w:val="24"/>
                <w:szCs w:val="24"/>
                <w:lang w:eastAsia="ru-RU"/>
              </w:rPr>
            </w:pPr>
            <w:r w:rsidRPr="002F2B32">
              <w:rPr>
                <w:rFonts w:ascii="Times New Roman" w:eastAsia="Times New Roman" w:hAnsi="Times New Roman" w:cs="Times"/>
                <w:sz w:val="24"/>
                <w:szCs w:val="24"/>
                <w:lang w:eastAsia="ru-RU"/>
              </w:rPr>
              <w:t>-  контрольное списывание</w:t>
            </w:r>
          </w:p>
          <w:p w14:paraId="55044468" w14:textId="77777777" w:rsidR="00F075D1" w:rsidRPr="002F2B32" w:rsidRDefault="00F075D1" w:rsidP="00A42C55">
            <w:pPr>
              <w:tabs>
                <w:tab w:val="left" w:pos="-1080"/>
                <w:tab w:val="left" w:pos="180"/>
              </w:tabs>
              <w:spacing w:after="0" w:line="240" w:lineRule="auto"/>
              <w:ind w:left="180" w:right="180"/>
              <w:rPr>
                <w:rFonts w:ascii="Times New Roman" w:eastAsia="Times New Roman" w:hAnsi="Times New Roman" w:cs="Times"/>
                <w:sz w:val="24"/>
                <w:szCs w:val="24"/>
                <w:lang w:eastAsia="ru-RU"/>
              </w:rPr>
            </w:pPr>
            <w:r w:rsidRPr="002F2B32">
              <w:rPr>
                <w:rFonts w:ascii="Times New Roman" w:eastAsia="Times New Roman" w:hAnsi="Times New Roman" w:cs="Times"/>
                <w:sz w:val="24"/>
                <w:szCs w:val="24"/>
                <w:lang w:eastAsia="ru-RU"/>
              </w:rPr>
              <w:t>-  тестовые задания</w:t>
            </w:r>
          </w:p>
          <w:p w14:paraId="1FC13A53" w14:textId="77777777" w:rsidR="00F075D1" w:rsidRPr="002F2B32" w:rsidRDefault="00F075D1" w:rsidP="00A42C55">
            <w:pPr>
              <w:tabs>
                <w:tab w:val="left" w:pos="-1440"/>
                <w:tab w:val="left" w:pos="180"/>
              </w:tabs>
              <w:spacing w:after="0" w:line="240" w:lineRule="auto"/>
              <w:ind w:left="180" w:right="180"/>
              <w:rPr>
                <w:rFonts w:ascii="Times New Roman" w:eastAsia="Times New Roman" w:hAnsi="Times New Roman" w:cs="Times"/>
                <w:sz w:val="24"/>
                <w:szCs w:val="24"/>
                <w:lang w:eastAsia="ru-RU"/>
              </w:rPr>
            </w:pPr>
            <w:r w:rsidRPr="002F2B32">
              <w:rPr>
                <w:rFonts w:ascii="Times New Roman" w:eastAsia="Times New Roman" w:hAnsi="Times New Roman" w:cs="Times"/>
                <w:sz w:val="24"/>
                <w:szCs w:val="24"/>
                <w:lang w:eastAsia="ru-RU"/>
              </w:rPr>
              <w:t>- графическая работа</w:t>
            </w:r>
          </w:p>
          <w:p w14:paraId="52E7553F" w14:textId="77777777" w:rsidR="00F075D1" w:rsidRPr="002F2B32" w:rsidRDefault="00F075D1" w:rsidP="00A42C55">
            <w:pPr>
              <w:tabs>
                <w:tab w:val="left" w:pos="-1800"/>
                <w:tab w:val="left" w:pos="180"/>
              </w:tabs>
              <w:spacing w:after="0" w:line="240" w:lineRule="auto"/>
              <w:ind w:left="180" w:right="180"/>
              <w:jc w:val="both"/>
              <w:rPr>
                <w:rFonts w:ascii="Times New Roman" w:eastAsia="Times New Roman" w:hAnsi="Times New Roman" w:cs="Times"/>
                <w:sz w:val="24"/>
                <w:szCs w:val="24"/>
                <w:lang w:eastAsia="ru-RU"/>
              </w:rPr>
            </w:pPr>
            <w:r w:rsidRPr="002F2B32">
              <w:rPr>
                <w:rFonts w:ascii="Times New Roman" w:eastAsia="Times New Roman" w:hAnsi="Times New Roman" w:cs="Times"/>
                <w:sz w:val="24"/>
                <w:szCs w:val="24"/>
                <w:lang w:eastAsia="ru-RU"/>
              </w:rPr>
              <w:t>- изложение</w:t>
            </w:r>
          </w:p>
          <w:p w14:paraId="0FBE3C96" w14:textId="77777777" w:rsidR="00F075D1" w:rsidRPr="002F2B32" w:rsidRDefault="00F075D1" w:rsidP="00A42C55">
            <w:pPr>
              <w:tabs>
                <w:tab w:val="left" w:pos="-2160"/>
                <w:tab w:val="left" w:pos="180"/>
              </w:tabs>
              <w:spacing w:after="0" w:line="240" w:lineRule="auto"/>
              <w:ind w:left="180" w:right="180"/>
              <w:jc w:val="both"/>
              <w:rPr>
                <w:rFonts w:ascii="Times New Roman" w:eastAsia="Times New Roman" w:hAnsi="Times New Roman" w:cs="Times"/>
                <w:sz w:val="24"/>
                <w:szCs w:val="24"/>
                <w:lang w:eastAsia="ru-RU"/>
              </w:rPr>
            </w:pPr>
            <w:r w:rsidRPr="002F2B32">
              <w:rPr>
                <w:rFonts w:ascii="Times New Roman" w:eastAsia="Times New Roman" w:hAnsi="Times New Roman" w:cs="Times"/>
                <w:sz w:val="24"/>
                <w:szCs w:val="24"/>
                <w:lang w:eastAsia="ru-RU"/>
              </w:rPr>
              <w:t>- доклад</w:t>
            </w:r>
          </w:p>
          <w:p w14:paraId="10271326" w14:textId="77777777" w:rsidR="00F075D1" w:rsidRPr="002F2B32" w:rsidRDefault="00F075D1" w:rsidP="00A42C55">
            <w:pPr>
              <w:tabs>
                <w:tab w:val="left" w:pos="-2520"/>
                <w:tab w:val="left" w:pos="180"/>
              </w:tabs>
              <w:spacing w:after="0" w:line="240" w:lineRule="auto"/>
              <w:ind w:left="180" w:right="180"/>
              <w:rPr>
                <w:rFonts w:ascii="Times New Roman" w:eastAsia="Times New Roman" w:hAnsi="Times New Roman" w:cs="Times"/>
                <w:sz w:val="24"/>
                <w:szCs w:val="24"/>
                <w:lang w:eastAsia="ru-RU"/>
              </w:rPr>
            </w:pPr>
            <w:r w:rsidRPr="002F2B32">
              <w:rPr>
                <w:rFonts w:ascii="Times New Roman" w:eastAsia="Times New Roman" w:hAnsi="Times New Roman" w:cs="Times"/>
                <w:sz w:val="24"/>
                <w:szCs w:val="24"/>
                <w:lang w:eastAsia="ru-RU"/>
              </w:rPr>
              <w:t>- творческая работа</w:t>
            </w:r>
          </w:p>
          <w:p w14:paraId="46164550" w14:textId="77777777" w:rsidR="00F075D1" w:rsidRPr="002F2B32" w:rsidRDefault="00F075D1" w:rsidP="00A42C55">
            <w:pPr>
              <w:tabs>
                <w:tab w:val="left" w:pos="-2520"/>
                <w:tab w:val="left" w:pos="180"/>
              </w:tabs>
              <w:spacing w:after="0" w:line="240" w:lineRule="auto"/>
              <w:ind w:left="180" w:right="180"/>
              <w:rPr>
                <w:rFonts w:ascii="Times New Roman" w:eastAsia="Times New Roman" w:hAnsi="Times New Roman" w:cs="Times"/>
                <w:sz w:val="24"/>
                <w:szCs w:val="24"/>
                <w:lang w:eastAsia="ru-RU"/>
              </w:rPr>
            </w:pPr>
            <w:r w:rsidRPr="002F2B32">
              <w:rPr>
                <w:rFonts w:ascii="Times New Roman" w:eastAsia="Times New Roman" w:hAnsi="Times New Roman" w:cs="Times"/>
                <w:sz w:val="24"/>
                <w:szCs w:val="24"/>
                <w:lang w:eastAsia="ru-RU"/>
              </w:rPr>
              <w:t xml:space="preserve"> - посещение уроков по программам наблюдения</w:t>
            </w:r>
          </w:p>
        </w:tc>
        <w:tc>
          <w:tcPr>
            <w:tcW w:w="2340" w:type="dxa"/>
            <w:vMerge w:val="restart"/>
            <w:tcBorders>
              <w:top w:val="single" w:sz="8" w:space="0" w:color="C0C0C0"/>
              <w:left w:val="single" w:sz="8" w:space="0" w:color="000000"/>
              <w:bottom w:val="single" w:sz="8" w:space="0" w:color="000000"/>
            </w:tcBorders>
          </w:tcPr>
          <w:p w14:paraId="5F6DE3DB" w14:textId="77777777" w:rsidR="00F075D1" w:rsidRPr="002F2B32" w:rsidRDefault="00F075D1" w:rsidP="00A42C55">
            <w:pPr>
              <w:tabs>
                <w:tab w:val="left" w:pos="0"/>
                <w:tab w:val="left" w:pos="180"/>
              </w:tabs>
              <w:snapToGrid w:val="0"/>
              <w:spacing w:after="0" w:line="240" w:lineRule="auto"/>
              <w:ind w:left="180" w:right="180"/>
              <w:jc w:val="both"/>
              <w:rPr>
                <w:rFonts w:ascii="Times New Roman" w:eastAsia="Times New Roman" w:hAnsi="Times New Roman" w:cs="Times"/>
                <w:sz w:val="24"/>
                <w:szCs w:val="24"/>
                <w:lang w:eastAsia="ru-RU"/>
              </w:rPr>
            </w:pPr>
            <w:r w:rsidRPr="002F2B32">
              <w:rPr>
                <w:rFonts w:ascii="Times New Roman" w:eastAsia="Times New Roman" w:hAnsi="Times New Roman" w:cs="Times"/>
                <w:sz w:val="24"/>
                <w:szCs w:val="24"/>
                <w:lang w:eastAsia="ru-RU"/>
              </w:rPr>
              <w:t>- диагностическая  контрольная работа</w:t>
            </w:r>
          </w:p>
          <w:p w14:paraId="15CB2194" w14:textId="77777777" w:rsidR="00F075D1" w:rsidRPr="002F2B32" w:rsidRDefault="00F075D1" w:rsidP="00A42C55">
            <w:pPr>
              <w:tabs>
                <w:tab w:val="left" w:pos="0"/>
                <w:tab w:val="left" w:pos="180"/>
              </w:tabs>
              <w:spacing w:after="0" w:line="240" w:lineRule="auto"/>
              <w:ind w:left="180" w:right="180"/>
              <w:jc w:val="both"/>
              <w:rPr>
                <w:rFonts w:ascii="Times New Roman" w:eastAsia="Times New Roman" w:hAnsi="Times New Roman" w:cs="Times"/>
                <w:sz w:val="24"/>
                <w:szCs w:val="24"/>
                <w:lang w:eastAsia="ru-RU"/>
              </w:rPr>
            </w:pPr>
            <w:r w:rsidRPr="002F2B32">
              <w:rPr>
                <w:rFonts w:ascii="Times New Roman" w:eastAsia="Times New Roman" w:hAnsi="Times New Roman" w:cs="Times"/>
                <w:sz w:val="24"/>
                <w:szCs w:val="24"/>
                <w:lang w:eastAsia="ru-RU"/>
              </w:rPr>
              <w:t>- диктанты</w:t>
            </w:r>
          </w:p>
          <w:p w14:paraId="2CD3D627" w14:textId="77777777" w:rsidR="00F075D1" w:rsidRPr="002F2B32" w:rsidRDefault="00F075D1" w:rsidP="00A42C55">
            <w:pPr>
              <w:tabs>
                <w:tab w:val="left" w:pos="-360"/>
                <w:tab w:val="left" w:pos="180"/>
              </w:tabs>
              <w:spacing w:after="0" w:line="240" w:lineRule="auto"/>
              <w:ind w:left="180" w:right="180"/>
              <w:jc w:val="both"/>
              <w:rPr>
                <w:rFonts w:ascii="Times New Roman" w:eastAsia="Times New Roman" w:hAnsi="Times New Roman" w:cs="Times"/>
                <w:sz w:val="24"/>
                <w:szCs w:val="24"/>
                <w:lang w:eastAsia="ru-RU"/>
              </w:rPr>
            </w:pPr>
            <w:r w:rsidRPr="002F2B32">
              <w:rPr>
                <w:rFonts w:ascii="Times New Roman" w:eastAsia="Times New Roman" w:hAnsi="Times New Roman" w:cs="Times"/>
                <w:sz w:val="24"/>
                <w:szCs w:val="24"/>
                <w:lang w:eastAsia="ru-RU"/>
              </w:rPr>
              <w:t>- изложение</w:t>
            </w:r>
          </w:p>
          <w:p w14:paraId="55CB5029" w14:textId="77777777" w:rsidR="00F075D1" w:rsidRPr="002F2B32" w:rsidRDefault="00F075D1" w:rsidP="00A42C55">
            <w:pPr>
              <w:tabs>
                <w:tab w:val="left" w:pos="-720"/>
                <w:tab w:val="left" w:pos="180"/>
              </w:tabs>
              <w:spacing w:after="0" w:line="240" w:lineRule="auto"/>
              <w:ind w:left="180" w:right="180"/>
              <w:rPr>
                <w:rFonts w:ascii="Times New Roman" w:eastAsia="Times New Roman" w:hAnsi="Times New Roman" w:cs="Times"/>
                <w:sz w:val="24"/>
                <w:szCs w:val="24"/>
                <w:lang w:eastAsia="ru-RU"/>
              </w:rPr>
            </w:pPr>
            <w:r w:rsidRPr="002F2B32">
              <w:rPr>
                <w:rFonts w:ascii="Times New Roman" w:eastAsia="Times New Roman" w:hAnsi="Times New Roman" w:cs="Times"/>
                <w:sz w:val="24"/>
                <w:szCs w:val="24"/>
                <w:lang w:eastAsia="ru-RU"/>
              </w:rPr>
              <w:t>- контроль техники чтения</w:t>
            </w:r>
          </w:p>
          <w:p w14:paraId="73CF255C" w14:textId="77777777" w:rsidR="00F075D1" w:rsidRPr="002F2B32" w:rsidRDefault="00F075D1" w:rsidP="00A42C55">
            <w:pPr>
              <w:tabs>
                <w:tab w:val="left" w:pos="180"/>
              </w:tabs>
              <w:spacing w:after="0" w:line="240" w:lineRule="auto"/>
              <w:ind w:left="180" w:right="180"/>
              <w:jc w:val="both"/>
              <w:rPr>
                <w:rFonts w:ascii="Times New Roman" w:eastAsia="Times New Roman" w:hAnsi="Times New Roman" w:cs="Times"/>
                <w:sz w:val="24"/>
                <w:szCs w:val="24"/>
                <w:lang w:eastAsia="ru-RU"/>
              </w:rPr>
            </w:pPr>
          </w:p>
        </w:tc>
        <w:tc>
          <w:tcPr>
            <w:tcW w:w="2340" w:type="dxa"/>
            <w:tcBorders>
              <w:top w:val="single" w:sz="8" w:space="0" w:color="C0C0C0"/>
              <w:left w:val="single" w:sz="8" w:space="0" w:color="000000"/>
              <w:bottom w:val="single" w:sz="8" w:space="0" w:color="000000"/>
            </w:tcBorders>
          </w:tcPr>
          <w:p w14:paraId="6CD92CE9" w14:textId="77777777" w:rsidR="00F075D1" w:rsidRPr="002F2B32" w:rsidRDefault="00F075D1" w:rsidP="00A42C55">
            <w:pPr>
              <w:tabs>
                <w:tab w:val="left" w:pos="0"/>
                <w:tab w:val="left" w:pos="180"/>
              </w:tabs>
              <w:snapToGrid w:val="0"/>
              <w:spacing w:after="0" w:line="240" w:lineRule="auto"/>
              <w:ind w:left="180" w:right="180"/>
              <w:rPr>
                <w:rFonts w:ascii="Times New Roman" w:eastAsia="Times New Roman" w:hAnsi="Times New Roman" w:cs="Times"/>
                <w:sz w:val="24"/>
                <w:szCs w:val="24"/>
                <w:lang w:eastAsia="ru-RU"/>
              </w:rPr>
            </w:pPr>
            <w:r w:rsidRPr="002F2B32">
              <w:rPr>
                <w:rFonts w:ascii="Times New Roman" w:eastAsia="Times New Roman" w:hAnsi="Times New Roman" w:cs="Times"/>
                <w:sz w:val="24"/>
                <w:szCs w:val="24"/>
                <w:lang w:eastAsia="ru-RU"/>
              </w:rPr>
              <w:t>- анализ динамики текущей успеваемости</w:t>
            </w:r>
          </w:p>
          <w:p w14:paraId="629CD576" w14:textId="77777777" w:rsidR="00F075D1" w:rsidRPr="002F2B32" w:rsidRDefault="00F075D1" w:rsidP="00A42C55">
            <w:pPr>
              <w:tabs>
                <w:tab w:val="left" w:pos="180"/>
              </w:tabs>
              <w:spacing w:after="0" w:line="240" w:lineRule="auto"/>
              <w:ind w:left="180" w:right="180"/>
              <w:jc w:val="both"/>
              <w:rPr>
                <w:rFonts w:ascii="Times New Roman" w:eastAsia="Times New Roman" w:hAnsi="Times New Roman" w:cs="Times"/>
                <w:sz w:val="24"/>
                <w:szCs w:val="24"/>
                <w:lang w:eastAsia="ru-RU"/>
              </w:rPr>
            </w:pPr>
          </w:p>
        </w:tc>
        <w:tc>
          <w:tcPr>
            <w:tcW w:w="2340" w:type="dxa"/>
            <w:tcBorders>
              <w:top w:val="single" w:sz="8" w:space="0" w:color="C0C0C0"/>
              <w:left w:val="single" w:sz="8" w:space="0" w:color="000000"/>
              <w:bottom w:val="single" w:sz="8" w:space="0" w:color="000000"/>
              <w:right w:val="single" w:sz="8" w:space="0" w:color="000000"/>
            </w:tcBorders>
          </w:tcPr>
          <w:p w14:paraId="35B60295" w14:textId="77777777" w:rsidR="00F075D1" w:rsidRPr="002F2B32" w:rsidRDefault="00F075D1" w:rsidP="00A42C55">
            <w:pPr>
              <w:tabs>
                <w:tab w:val="left" w:pos="0"/>
                <w:tab w:val="left" w:pos="180"/>
              </w:tabs>
              <w:snapToGrid w:val="0"/>
              <w:spacing w:after="0" w:line="240" w:lineRule="auto"/>
              <w:ind w:left="180" w:right="180"/>
              <w:rPr>
                <w:rFonts w:ascii="Times New Roman" w:eastAsia="Times New Roman" w:hAnsi="Times New Roman" w:cs="Times"/>
                <w:sz w:val="24"/>
                <w:szCs w:val="24"/>
                <w:lang w:eastAsia="ru-RU"/>
              </w:rPr>
            </w:pPr>
            <w:r w:rsidRPr="002F2B32">
              <w:rPr>
                <w:rFonts w:ascii="Times New Roman" w:eastAsia="Times New Roman" w:hAnsi="Times New Roman" w:cs="Times"/>
                <w:sz w:val="24"/>
                <w:szCs w:val="24"/>
                <w:lang w:eastAsia="ru-RU"/>
              </w:rPr>
              <w:t>- участие  в выставках, конкурсах, соревнованиях</w:t>
            </w:r>
          </w:p>
          <w:p w14:paraId="228DEB7E" w14:textId="77777777" w:rsidR="00F075D1" w:rsidRPr="002F2B32" w:rsidRDefault="00F075D1" w:rsidP="00A42C55">
            <w:pPr>
              <w:tabs>
                <w:tab w:val="left" w:pos="0"/>
                <w:tab w:val="left" w:pos="180"/>
              </w:tabs>
              <w:spacing w:after="0" w:line="240" w:lineRule="auto"/>
              <w:ind w:left="180" w:right="180"/>
              <w:rPr>
                <w:rFonts w:ascii="Times New Roman" w:eastAsia="Times New Roman" w:hAnsi="Times New Roman" w:cs="Times"/>
                <w:sz w:val="24"/>
                <w:szCs w:val="24"/>
                <w:lang w:eastAsia="ru-RU"/>
              </w:rPr>
            </w:pPr>
            <w:r w:rsidRPr="002F2B32">
              <w:rPr>
                <w:rFonts w:ascii="Times New Roman" w:eastAsia="Times New Roman" w:hAnsi="Times New Roman" w:cs="Times"/>
                <w:sz w:val="24"/>
                <w:szCs w:val="24"/>
                <w:lang w:eastAsia="ru-RU"/>
              </w:rPr>
              <w:t>- активность в проектах и программах внеурочной деятельности</w:t>
            </w:r>
          </w:p>
          <w:p w14:paraId="399000B0" w14:textId="77777777" w:rsidR="00F075D1" w:rsidRPr="002F2B32" w:rsidRDefault="00F075D1" w:rsidP="00A42C55">
            <w:pPr>
              <w:tabs>
                <w:tab w:val="left" w:pos="-360"/>
                <w:tab w:val="left" w:pos="180"/>
              </w:tabs>
              <w:spacing w:after="0" w:line="240" w:lineRule="auto"/>
              <w:ind w:left="180" w:right="180"/>
              <w:rPr>
                <w:rFonts w:ascii="Times New Roman" w:eastAsia="Times New Roman" w:hAnsi="Times New Roman" w:cs="Times"/>
                <w:sz w:val="24"/>
                <w:szCs w:val="24"/>
                <w:lang w:eastAsia="ru-RU"/>
              </w:rPr>
            </w:pPr>
            <w:r w:rsidRPr="002F2B32">
              <w:rPr>
                <w:rFonts w:ascii="Times New Roman" w:eastAsia="Times New Roman" w:hAnsi="Times New Roman" w:cs="Times"/>
                <w:sz w:val="24"/>
                <w:szCs w:val="24"/>
                <w:lang w:eastAsia="ru-RU"/>
              </w:rPr>
              <w:t>- творческий отчет</w:t>
            </w:r>
          </w:p>
        </w:tc>
      </w:tr>
      <w:tr w:rsidR="00F075D1" w:rsidRPr="002F2B32" w14:paraId="760A7C22" w14:textId="77777777" w:rsidTr="00A42C55">
        <w:trPr>
          <w:trHeight w:hRule="exact" w:val="1236"/>
        </w:trPr>
        <w:tc>
          <w:tcPr>
            <w:tcW w:w="2340" w:type="dxa"/>
            <w:vMerge/>
            <w:tcBorders>
              <w:top w:val="single" w:sz="8" w:space="0" w:color="C0C0C0"/>
              <w:left w:val="single" w:sz="8" w:space="0" w:color="000000"/>
              <w:bottom w:val="single" w:sz="8" w:space="0" w:color="000000"/>
            </w:tcBorders>
          </w:tcPr>
          <w:p w14:paraId="4C973CF9" w14:textId="77777777" w:rsidR="00F075D1" w:rsidRPr="002F2B32" w:rsidRDefault="00F075D1" w:rsidP="00A42C55">
            <w:pPr>
              <w:tabs>
                <w:tab w:val="left" w:pos="180"/>
              </w:tabs>
              <w:spacing w:after="0" w:line="240" w:lineRule="auto"/>
              <w:ind w:left="180" w:right="180"/>
              <w:jc w:val="both"/>
              <w:rPr>
                <w:rFonts w:ascii="Times New Roman" w:eastAsia="Times New Roman" w:hAnsi="Times New Roman" w:cs="Times New Roman"/>
                <w:sz w:val="24"/>
                <w:szCs w:val="24"/>
                <w:lang w:eastAsia="ru-RU"/>
              </w:rPr>
            </w:pPr>
          </w:p>
        </w:tc>
        <w:tc>
          <w:tcPr>
            <w:tcW w:w="2340" w:type="dxa"/>
            <w:vMerge/>
            <w:tcBorders>
              <w:top w:val="single" w:sz="8" w:space="0" w:color="C0C0C0"/>
              <w:left w:val="single" w:sz="8" w:space="0" w:color="000000"/>
              <w:bottom w:val="single" w:sz="8" w:space="0" w:color="000000"/>
            </w:tcBorders>
          </w:tcPr>
          <w:p w14:paraId="610B0282" w14:textId="77777777" w:rsidR="00F075D1" w:rsidRPr="002F2B32" w:rsidRDefault="00F075D1" w:rsidP="00A42C55">
            <w:pPr>
              <w:tabs>
                <w:tab w:val="left" w:pos="180"/>
              </w:tabs>
              <w:spacing w:after="0" w:line="240" w:lineRule="auto"/>
              <w:ind w:left="180" w:right="180"/>
              <w:jc w:val="both"/>
              <w:rPr>
                <w:rFonts w:ascii="Times New Roman" w:eastAsia="Times New Roman" w:hAnsi="Times New Roman" w:cs="Times New Roman"/>
                <w:sz w:val="24"/>
                <w:szCs w:val="24"/>
                <w:lang w:eastAsia="ru-RU"/>
              </w:rPr>
            </w:pPr>
          </w:p>
        </w:tc>
        <w:tc>
          <w:tcPr>
            <w:tcW w:w="4680" w:type="dxa"/>
            <w:gridSpan w:val="2"/>
            <w:tcBorders>
              <w:top w:val="single" w:sz="8" w:space="0" w:color="C0C0C0"/>
              <w:left w:val="single" w:sz="8" w:space="0" w:color="000000"/>
              <w:bottom w:val="single" w:sz="8" w:space="0" w:color="000000"/>
            </w:tcBorders>
          </w:tcPr>
          <w:p w14:paraId="7E6C1E33" w14:textId="77777777" w:rsidR="00F075D1" w:rsidRPr="002F2B32" w:rsidRDefault="00F075D1" w:rsidP="00A42C55">
            <w:pPr>
              <w:tabs>
                <w:tab w:val="left" w:pos="-360"/>
                <w:tab w:val="left" w:pos="180"/>
              </w:tabs>
              <w:snapToGrid w:val="0"/>
              <w:spacing w:after="0" w:line="240" w:lineRule="auto"/>
              <w:ind w:left="180" w:right="180"/>
              <w:jc w:val="both"/>
              <w:rPr>
                <w:rFonts w:ascii="Times New Roman" w:eastAsia="Times New Roman" w:hAnsi="Times New Roman" w:cs="Times"/>
                <w:sz w:val="24"/>
                <w:szCs w:val="24"/>
                <w:lang w:eastAsia="ru-RU"/>
              </w:rPr>
            </w:pPr>
            <w:r w:rsidRPr="002F2B32">
              <w:rPr>
                <w:rFonts w:ascii="Times New Roman" w:eastAsia="Times New Roman" w:hAnsi="Times New Roman" w:cs="Times"/>
                <w:sz w:val="24"/>
                <w:szCs w:val="24"/>
                <w:lang w:eastAsia="ru-RU"/>
              </w:rPr>
              <w:t xml:space="preserve">- портфолио </w:t>
            </w:r>
          </w:p>
          <w:p w14:paraId="14CF76BA" w14:textId="77777777" w:rsidR="00F075D1" w:rsidRPr="002F2B32" w:rsidRDefault="00F075D1" w:rsidP="00A42C55">
            <w:pPr>
              <w:tabs>
                <w:tab w:val="left" w:pos="-720"/>
                <w:tab w:val="left" w:pos="180"/>
              </w:tabs>
              <w:spacing w:after="0" w:line="240" w:lineRule="auto"/>
              <w:ind w:left="180" w:right="180"/>
              <w:jc w:val="both"/>
              <w:rPr>
                <w:rFonts w:ascii="Times New Roman" w:eastAsia="Times New Roman" w:hAnsi="Times New Roman" w:cs="Times"/>
                <w:sz w:val="24"/>
                <w:szCs w:val="24"/>
                <w:lang w:eastAsia="ru-RU"/>
              </w:rPr>
            </w:pPr>
            <w:r w:rsidRPr="002F2B32">
              <w:rPr>
                <w:rFonts w:ascii="Times New Roman" w:eastAsia="Times New Roman" w:hAnsi="Times New Roman" w:cs="Times"/>
                <w:sz w:val="24"/>
                <w:szCs w:val="24"/>
                <w:lang w:eastAsia="ru-RU"/>
              </w:rPr>
              <w:t>- анализ психолого-педагогических исследований</w:t>
            </w:r>
          </w:p>
        </w:tc>
      </w:tr>
    </w:tbl>
    <w:p w14:paraId="0B4917E5" w14:textId="77777777" w:rsidR="00F075D1" w:rsidRPr="002F2B32" w:rsidRDefault="00F075D1" w:rsidP="00F075D1">
      <w:pPr>
        <w:spacing w:after="0" w:line="240" w:lineRule="auto"/>
        <w:rPr>
          <w:rFonts w:ascii="Times New Roman" w:eastAsia="Times New Roman" w:hAnsi="Times New Roman" w:cs="Times New Roman"/>
          <w:b/>
          <w:sz w:val="28"/>
          <w:szCs w:val="28"/>
          <w:lang w:eastAsia="ru-RU"/>
        </w:rPr>
      </w:pPr>
    </w:p>
    <w:p w14:paraId="0E266344" w14:textId="77777777" w:rsidR="00F075D1" w:rsidRPr="002F2B32" w:rsidRDefault="00F075D1" w:rsidP="00F075D1">
      <w:pPr>
        <w:spacing w:after="0" w:line="240" w:lineRule="auto"/>
        <w:jc w:val="both"/>
        <w:rPr>
          <w:rFonts w:ascii="Times New Roman" w:eastAsia="Times New Roman" w:hAnsi="Times New Roman" w:cs="Times"/>
          <w:sz w:val="28"/>
          <w:szCs w:val="28"/>
          <w:lang w:eastAsia="ru-RU"/>
        </w:rPr>
      </w:pPr>
      <w:r w:rsidRPr="002F2B32">
        <w:rPr>
          <w:rFonts w:ascii="Times New Roman" w:eastAsia="Times New Roman" w:hAnsi="Times New Roman" w:cs="Times"/>
          <w:b/>
          <w:i/>
          <w:sz w:val="28"/>
          <w:szCs w:val="28"/>
          <w:lang w:eastAsia="ru-RU"/>
        </w:rPr>
        <w:t>Формы представления образовательных результатов</w:t>
      </w:r>
      <w:r w:rsidRPr="002F2B32">
        <w:rPr>
          <w:rFonts w:ascii="Times New Roman" w:eastAsia="Times New Roman" w:hAnsi="Times New Roman" w:cs="Times"/>
          <w:sz w:val="28"/>
          <w:szCs w:val="28"/>
          <w:lang w:eastAsia="ru-RU"/>
        </w:rPr>
        <w:t>:</w:t>
      </w:r>
    </w:p>
    <w:p w14:paraId="71BAEE95" w14:textId="77777777" w:rsidR="00F075D1" w:rsidRPr="002F2B32" w:rsidRDefault="00F075D1" w:rsidP="00F075D1">
      <w:pPr>
        <w:numPr>
          <w:ilvl w:val="0"/>
          <w:numId w:val="9"/>
        </w:numPr>
        <w:spacing w:after="0" w:line="240" w:lineRule="auto"/>
        <w:jc w:val="both"/>
        <w:rPr>
          <w:rFonts w:ascii="Times New Roman" w:eastAsia="Times New Roman" w:hAnsi="Times New Roman" w:cs="Times"/>
          <w:sz w:val="24"/>
          <w:szCs w:val="24"/>
          <w:lang w:eastAsia="ru-RU"/>
        </w:rPr>
      </w:pPr>
      <w:r w:rsidRPr="002F2B32">
        <w:rPr>
          <w:rFonts w:ascii="Times New Roman" w:eastAsia="Times New Roman" w:hAnsi="Times New Roman" w:cs="Times"/>
          <w:sz w:val="24"/>
          <w:szCs w:val="24"/>
          <w:lang w:eastAsia="ru-RU"/>
        </w:rPr>
        <w:t>табель успеваемости по предметам (с указанием требований, предъявляемых к  выставлению отметок);</w:t>
      </w:r>
    </w:p>
    <w:p w14:paraId="2B5FC3E4" w14:textId="77777777" w:rsidR="00F075D1" w:rsidRPr="002F2B32" w:rsidRDefault="00F075D1" w:rsidP="00F075D1">
      <w:pPr>
        <w:numPr>
          <w:ilvl w:val="0"/>
          <w:numId w:val="9"/>
        </w:numPr>
        <w:spacing w:after="0" w:line="240" w:lineRule="auto"/>
        <w:jc w:val="both"/>
        <w:rPr>
          <w:rFonts w:ascii="Times New Roman" w:eastAsia="Times New Roman" w:hAnsi="Times New Roman" w:cs="Times"/>
          <w:sz w:val="24"/>
          <w:szCs w:val="24"/>
          <w:lang w:eastAsia="ru-RU"/>
        </w:rPr>
      </w:pPr>
      <w:r w:rsidRPr="002F2B32">
        <w:rPr>
          <w:rFonts w:ascii="Times New Roman" w:eastAsia="Times New Roman" w:hAnsi="Times New Roman" w:cs="Times"/>
          <w:sz w:val="24"/>
          <w:szCs w:val="24"/>
          <w:lang w:eastAsia="ru-RU"/>
        </w:rPr>
        <w:t>тексты итоговых диагностических контрольных работ, диктантов и анализ их выполнения обучающимся (информация об элементах и уровнях проверяемого знания – знания, понимания, применения, систематизации);</w:t>
      </w:r>
    </w:p>
    <w:p w14:paraId="13EABBC0" w14:textId="77777777" w:rsidR="00F075D1" w:rsidRPr="002F2B32" w:rsidRDefault="00F075D1" w:rsidP="00F075D1">
      <w:pPr>
        <w:numPr>
          <w:ilvl w:val="0"/>
          <w:numId w:val="9"/>
        </w:numPr>
        <w:spacing w:after="0" w:line="240" w:lineRule="auto"/>
        <w:jc w:val="both"/>
        <w:rPr>
          <w:rFonts w:ascii="Times New Roman" w:eastAsia="Times New Roman" w:hAnsi="Times New Roman" w:cs="Times"/>
          <w:sz w:val="24"/>
          <w:szCs w:val="24"/>
          <w:lang w:eastAsia="ru-RU"/>
        </w:rPr>
      </w:pPr>
      <w:r w:rsidRPr="002F2B32">
        <w:rPr>
          <w:rFonts w:ascii="Times New Roman" w:eastAsia="Times New Roman" w:hAnsi="Times New Roman" w:cs="Times"/>
          <w:sz w:val="24"/>
          <w:szCs w:val="24"/>
          <w:lang w:eastAsia="ru-RU"/>
        </w:rPr>
        <w:t>устная оценка успешности результатов, формулировка причин неудач и рекомендаций по устранению пробелов в обученности по предметам;</w:t>
      </w:r>
    </w:p>
    <w:p w14:paraId="2F3177E3" w14:textId="77777777" w:rsidR="00F075D1" w:rsidRPr="002F2B32" w:rsidRDefault="00F075D1" w:rsidP="00F075D1">
      <w:pPr>
        <w:numPr>
          <w:ilvl w:val="0"/>
          <w:numId w:val="9"/>
        </w:numPr>
        <w:spacing w:after="0" w:line="240" w:lineRule="auto"/>
        <w:jc w:val="both"/>
        <w:rPr>
          <w:rFonts w:ascii="Times New Roman" w:eastAsia="Times New Roman" w:hAnsi="Times New Roman" w:cs="Times"/>
          <w:sz w:val="24"/>
          <w:szCs w:val="24"/>
          <w:lang w:eastAsia="ru-RU"/>
        </w:rPr>
      </w:pPr>
      <w:r w:rsidRPr="002F2B32">
        <w:rPr>
          <w:rFonts w:ascii="Times New Roman" w:eastAsia="Times New Roman" w:hAnsi="Times New Roman" w:cs="Times"/>
          <w:sz w:val="24"/>
          <w:szCs w:val="24"/>
          <w:lang w:eastAsia="ru-RU"/>
        </w:rPr>
        <w:t xml:space="preserve">портфолио;  </w:t>
      </w:r>
    </w:p>
    <w:p w14:paraId="17D10FB7" w14:textId="77777777" w:rsidR="00F075D1" w:rsidRPr="002F2B32" w:rsidRDefault="00F075D1" w:rsidP="00F075D1">
      <w:pPr>
        <w:numPr>
          <w:ilvl w:val="0"/>
          <w:numId w:val="9"/>
        </w:numPr>
        <w:spacing w:after="0" w:line="240" w:lineRule="auto"/>
        <w:jc w:val="both"/>
        <w:rPr>
          <w:rFonts w:ascii="Times New Roman" w:eastAsia="Times New Roman" w:hAnsi="Times New Roman" w:cs="Times"/>
          <w:sz w:val="24"/>
          <w:szCs w:val="24"/>
          <w:lang w:eastAsia="ru-RU"/>
        </w:rPr>
      </w:pPr>
      <w:r w:rsidRPr="002F2B32">
        <w:rPr>
          <w:rFonts w:ascii="Times New Roman" w:eastAsia="Times New Roman" w:hAnsi="Times New Roman" w:cs="Times"/>
          <w:sz w:val="24"/>
          <w:szCs w:val="24"/>
          <w:lang w:eastAsia="ru-RU"/>
        </w:rPr>
        <w:t>результаты психолого-педагогических исследований, иллюстрирующих динамику развития отдельных интеллектуальных и личностных качеств обучающегося, УУД.</w:t>
      </w:r>
    </w:p>
    <w:p w14:paraId="4A54A790" w14:textId="77777777" w:rsidR="00F075D1" w:rsidRPr="002F2B32" w:rsidRDefault="00F075D1" w:rsidP="00F075D1">
      <w:pPr>
        <w:spacing w:after="0" w:line="240" w:lineRule="auto"/>
        <w:jc w:val="both"/>
        <w:rPr>
          <w:rFonts w:ascii="Times New Roman" w:eastAsia="Times New Roman" w:hAnsi="Times New Roman" w:cs="Times"/>
          <w:sz w:val="28"/>
          <w:szCs w:val="28"/>
          <w:lang w:eastAsia="ru-RU"/>
        </w:rPr>
      </w:pPr>
      <w:r w:rsidRPr="002F2B32">
        <w:rPr>
          <w:rFonts w:ascii="Times New Roman" w:eastAsia="Times New Roman" w:hAnsi="Times New Roman" w:cs="Times"/>
          <w:b/>
          <w:i/>
          <w:sz w:val="28"/>
          <w:szCs w:val="28"/>
          <w:lang w:eastAsia="ru-RU"/>
        </w:rPr>
        <w:t>Критериями оценивания</w:t>
      </w:r>
      <w:r w:rsidRPr="002F2B32">
        <w:rPr>
          <w:rFonts w:ascii="Times New Roman" w:eastAsia="Times New Roman" w:hAnsi="Times New Roman" w:cs="Times"/>
          <w:sz w:val="28"/>
          <w:szCs w:val="28"/>
          <w:lang w:eastAsia="ru-RU"/>
        </w:rPr>
        <w:t xml:space="preserve"> являются: </w:t>
      </w:r>
    </w:p>
    <w:p w14:paraId="2CAD0F1D" w14:textId="77777777" w:rsidR="00F075D1" w:rsidRPr="002F2B32" w:rsidRDefault="00F075D1" w:rsidP="00F075D1">
      <w:pPr>
        <w:numPr>
          <w:ilvl w:val="0"/>
          <w:numId w:val="10"/>
        </w:numPr>
        <w:spacing w:after="0" w:line="240" w:lineRule="auto"/>
        <w:jc w:val="both"/>
        <w:rPr>
          <w:rFonts w:ascii="Times New Roman" w:eastAsia="Times New Roman" w:hAnsi="Times New Roman" w:cs="Times"/>
          <w:sz w:val="24"/>
          <w:szCs w:val="24"/>
          <w:lang w:eastAsia="ru-RU"/>
        </w:rPr>
      </w:pPr>
      <w:r w:rsidRPr="002F2B32">
        <w:rPr>
          <w:rFonts w:ascii="Times New Roman" w:eastAsia="Times New Roman" w:hAnsi="Times New Roman" w:cs="Times"/>
          <w:sz w:val="24"/>
          <w:szCs w:val="24"/>
          <w:lang w:eastAsia="ru-RU"/>
        </w:rPr>
        <w:t xml:space="preserve">соответствие достигнутых предметных, метапредметных и личностных результатов обучающихся требованиям к результатам освоения образовательной программы начального общего образования ФГОС; </w:t>
      </w:r>
    </w:p>
    <w:p w14:paraId="0629902C" w14:textId="77777777" w:rsidR="00F075D1" w:rsidRPr="002F2B32" w:rsidRDefault="00F075D1" w:rsidP="00F075D1">
      <w:pPr>
        <w:numPr>
          <w:ilvl w:val="0"/>
          <w:numId w:val="10"/>
        </w:numPr>
        <w:tabs>
          <w:tab w:val="left" w:pos="720"/>
        </w:tabs>
        <w:spacing w:after="0" w:line="240" w:lineRule="auto"/>
        <w:jc w:val="both"/>
        <w:rPr>
          <w:rFonts w:ascii="Times New Roman" w:eastAsia="Times New Roman" w:hAnsi="Times New Roman" w:cs="Times"/>
          <w:sz w:val="24"/>
          <w:szCs w:val="24"/>
          <w:lang w:eastAsia="ru-RU"/>
        </w:rPr>
      </w:pPr>
      <w:r w:rsidRPr="002F2B32">
        <w:rPr>
          <w:rFonts w:ascii="Times New Roman" w:eastAsia="Times New Roman" w:hAnsi="Times New Roman" w:cs="Times"/>
          <w:sz w:val="24"/>
          <w:szCs w:val="24"/>
          <w:lang w:eastAsia="ru-RU"/>
        </w:rPr>
        <w:t>динамика результатов предметной обученности, формирования УУД.</w:t>
      </w:r>
    </w:p>
    <w:p w14:paraId="038CAA26" w14:textId="77777777" w:rsidR="00F075D1" w:rsidRPr="002F2B32" w:rsidRDefault="00F075D1" w:rsidP="00F075D1">
      <w:pPr>
        <w:tabs>
          <w:tab w:val="left" w:pos="0"/>
        </w:tabs>
        <w:spacing w:after="0" w:line="240" w:lineRule="auto"/>
        <w:jc w:val="both"/>
        <w:rPr>
          <w:rFonts w:ascii="Times New Roman" w:eastAsia="Times New Roman" w:hAnsi="Times New Roman" w:cs="Times New Roman"/>
          <w:b/>
          <w:sz w:val="24"/>
          <w:szCs w:val="24"/>
          <w:lang w:eastAsia="ru-RU"/>
        </w:rPr>
      </w:pPr>
      <w:r w:rsidRPr="002F2B32">
        <w:rPr>
          <w:rFonts w:ascii="Times New Roman" w:eastAsia="Times New Roman" w:hAnsi="Times New Roman" w:cs="Times"/>
          <w:sz w:val="24"/>
          <w:szCs w:val="24"/>
          <w:lang w:eastAsia="ru-RU"/>
        </w:rPr>
        <w:tab/>
      </w:r>
      <w:r w:rsidRPr="002F2B32">
        <w:rPr>
          <w:rFonts w:ascii="Times New Roman" w:eastAsia="Times New Roman" w:hAnsi="Times New Roman" w:cs="Times"/>
          <w:b/>
          <w:i/>
          <w:sz w:val="24"/>
          <w:szCs w:val="24"/>
          <w:lang w:eastAsia="ru-RU"/>
        </w:rPr>
        <w:t>Используемая в школе система оценки ориентирована на стимулирование обучающегося стремиться к объективному контролю, а не сокрытию своего незнания и неумения, на формирование потребности в адекватной и конструктивной самооценке</w:t>
      </w:r>
      <w:r w:rsidRPr="002F2B32">
        <w:rPr>
          <w:rFonts w:ascii="Times New Roman" w:eastAsia="Times New Roman" w:hAnsi="Times New Roman" w:cs="Times"/>
          <w:sz w:val="24"/>
          <w:szCs w:val="24"/>
          <w:lang w:eastAsia="ru-RU"/>
        </w:rPr>
        <w:t>.</w:t>
      </w:r>
    </w:p>
    <w:p w14:paraId="46683631" w14:textId="77777777" w:rsidR="00F075D1" w:rsidRPr="002F2B32" w:rsidRDefault="00F075D1" w:rsidP="00F075D1">
      <w:pPr>
        <w:spacing w:after="0" w:line="240" w:lineRule="auto"/>
        <w:jc w:val="center"/>
        <w:rPr>
          <w:rFonts w:ascii="Times New Roman" w:eastAsia="Times New Roman" w:hAnsi="Times New Roman" w:cs="Times New Roman"/>
          <w:b/>
          <w:sz w:val="24"/>
          <w:szCs w:val="24"/>
          <w:lang w:eastAsia="ru-RU"/>
        </w:rPr>
      </w:pPr>
    </w:p>
    <w:p w14:paraId="26F3CD18" w14:textId="77777777" w:rsidR="00F075D1" w:rsidRPr="002F2B32" w:rsidRDefault="00F075D1" w:rsidP="00F075D1">
      <w:pPr>
        <w:spacing w:after="0" w:line="240" w:lineRule="auto"/>
        <w:jc w:val="center"/>
        <w:rPr>
          <w:rFonts w:ascii="Times New Roman" w:eastAsia="Times New Roman" w:hAnsi="Times New Roman" w:cs="Times New Roman"/>
          <w:sz w:val="28"/>
          <w:szCs w:val="28"/>
          <w:lang w:eastAsia="ru-RU"/>
        </w:rPr>
      </w:pPr>
      <w:r w:rsidRPr="002F2B32">
        <w:rPr>
          <w:rFonts w:ascii="Times New Roman" w:eastAsia="Times New Roman" w:hAnsi="Times New Roman" w:cs="Times New Roman"/>
          <w:b/>
          <w:sz w:val="28"/>
          <w:szCs w:val="28"/>
          <w:lang w:eastAsia="ru-RU"/>
        </w:rPr>
        <w:t>Способы оценочной деятельности.</w:t>
      </w:r>
    </w:p>
    <w:p w14:paraId="720FDCA5" w14:textId="77777777" w:rsidR="00F075D1" w:rsidRPr="002F2B32" w:rsidRDefault="00F075D1" w:rsidP="00F075D1">
      <w:pPr>
        <w:spacing w:after="0" w:line="240" w:lineRule="auto"/>
        <w:jc w:val="both"/>
        <w:rPr>
          <w:rFonts w:ascii="Times New Roman" w:eastAsia="Times New Roman" w:hAnsi="Times New Roman" w:cs="Times New Roman"/>
          <w:b/>
          <w:sz w:val="28"/>
          <w:szCs w:val="28"/>
          <w:lang w:eastAsia="ru-RU"/>
        </w:rPr>
      </w:pPr>
      <w:r w:rsidRPr="002F2B32">
        <w:rPr>
          <w:rFonts w:ascii="Times New Roman" w:eastAsia="Times New Roman" w:hAnsi="Times New Roman" w:cs="Times New Roman"/>
          <w:b/>
          <w:sz w:val="28"/>
          <w:szCs w:val="28"/>
          <w:lang w:eastAsia="ru-RU"/>
        </w:rPr>
        <w:t>1 класс. Безотметочное оценивание</w:t>
      </w:r>
    </w:p>
    <w:p w14:paraId="6590985B" w14:textId="77777777" w:rsidR="00F075D1" w:rsidRPr="002F2B32" w:rsidRDefault="00F075D1" w:rsidP="00F075D1">
      <w:pPr>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1.  На каждом уроке за правильно выполненную работу (демонстрацию знаний  и умений по предмету, освоение универсальных учебных действий и активность на уроке) учащиеся получают «жетоны» разных цветов и формы.</w:t>
      </w:r>
    </w:p>
    <w:p w14:paraId="7731C2FB" w14:textId="77777777" w:rsidR="00F075D1" w:rsidRPr="002F2B32" w:rsidRDefault="00F075D1" w:rsidP="00F075D1">
      <w:pPr>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2.   Каждый день в «карта самооценки» ученик анализирует свои достижения, сравнивая их с достижениями предыдущих недель.</w:t>
      </w:r>
    </w:p>
    <w:p w14:paraId="4B1214EA" w14:textId="77777777" w:rsidR="00F075D1" w:rsidRPr="002F2B32" w:rsidRDefault="00F075D1" w:rsidP="00F075D1">
      <w:pPr>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 xml:space="preserve">3.  Каждый месяц, собирая «карта самооценки», учитель подсчитывает результаты. Затем в соответствии с этими данными строится диаграмма, характеризующая прогресс ученика по </w:t>
      </w:r>
      <w:r w:rsidRPr="002F2B32">
        <w:rPr>
          <w:rFonts w:ascii="Times New Roman" w:eastAsia="Times New Roman" w:hAnsi="Times New Roman" w:cs="Times New Roman"/>
          <w:sz w:val="24"/>
          <w:szCs w:val="24"/>
          <w:lang w:eastAsia="ru-RU"/>
        </w:rPr>
        <w:lastRenderedPageBreak/>
        <w:t>каждому предмету в течение месяца. Построение диаграмм продолжается на протяжении всего учебного года:</w:t>
      </w:r>
    </w:p>
    <w:p w14:paraId="0FB9270F" w14:textId="77777777" w:rsidR="00F075D1" w:rsidRPr="002F2B32" w:rsidRDefault="00F075D1" w:rsidP="00F075D1">
      <w:pPr>
        <w:spacing w:after="0" w:line="240" w:lineRule="auto"/>
        <w:jc w:val="both"/>
        <w:rPr>
          <w:rFonts w:ascii="Times New Roman" w:eastAsia="Times New Roman" w:hAnsi="Times New Roman" w:cs="Times New Roman"/>
          <w:sz w:val="20"/>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0"/>
        <w:gridCol w:w="1180"/>
        <w:gridCol w:w="1133"/>
        <w:gridCol w:w="1180"/>
        <w:gridCol w:w="1122"/>
        <w:gridCol w:w="1194"/>
        <w:gridCol w:w="1020"/>
        <w:gridCol w:w="1124"/>
        <w:gridCol w:w="972"/>
      </w:tblGrid>
      <w:tr w:rsidR="00F075D1" w:rsidRPr="002F2B32" w14:paraId="0BA0EE2B" w14:textId="77777777" w:rsidTr="00A42C55">
        <w:trPr>
          <w:trHeight w:val="501"/>
        </w:trPr>
        <w:tc>
          <w:tcPr>
            <w:tcW w:w="1720" w:type="dxa"/>
          </w:tcPr>
          <w:p w14:paraId="4D1C19F4" w14:textId="77777777" w:rsidR="00F075D1" w:rsidRPr="002F2B32" w:rsidRDefault="00F075D1" w:rsidP="00A42C55">
            <w:pPr>
              <w:spacing w:before="240" w:after="0" w:line="240" w:lineRule="auto"/>
              <w:jc w:val="both"/>
              <w:rPr>
                <w:rFonts w:ascii="Times New Roman" w:eastAsia="Times New Roman" w:hAnsi="Times New Roman" w:cs="Times New Roman"/>
                <w:sz w:val="20"/>
                <w:szCs w:val="20"/>
                <w:lang w:eastAsia="ru-RU"/>
              </w:rPr>
            </w:pPr>
            <w:r w:rsidRPr="002F2B32">
              <w:rPr>
                <w:rFonts w:ascii="Times New Roman" w:eastAsia="Times New Roman" w:hAnsi="Times New Roman" w:cs="Times New Roman"/>
                <w:sz w:val="20"/>
                <w:szCs w:val="20"/>
                <w:lang w:eastAsia="ru-RU"/>
              </w:rPr>
              <w:t>сентябрь</w:t>
            </w:r>
          </w:p>
        </w:tc>
        <w:tc>
          <w:tcPr>
            <w:tcW w:w="1625" w:type="dxa"/>
          </w:tcPr>
          <w:p w14:paraId="4A1C85A0" w14:textId="77777777" w:rsidR="00F075D1" w:rsidRPr="002F2B32" w:rsidRDefault="00F075D1" w:rsidP="00A42C55">
            <w:pPr>
              <w:spacing w:before="240" w:after="0" w:line="240" w:lineRule="auto"/>
              <w:jc w:val="both"/>
              <w:rPr>
                <w:rFonts w:ascii="Times New Roman" w:eastAsia="Times New Roman" w:hAnsi="Times New Roman" w:cs="Times New Roman"/>
                <w:sz w:val="20"/>
                <w:szCs w:val="20"/>
                <w:lang w:eastAsia="ru-RU"/>
              </w:rPr>
            </w:pPr>
            <w:r w:rsidRPr="002F2B32">
              <w:rPr>
                <w:rFonts w:ascii="Times New Roman" w:eastAsia="Times New Roman" w:hAnsi="Times New Roman" w:cs="Times New Roman"/>
                <w:sz w:val="20"/>
                <w:szCs w:val="20"/>
                <w:lang w:eastAsia="ru-RU"/>
              </w:rPr>
              <w:t>октябрь</w:t>
            </w:r>
          </w:p>
        </w:tc>
        <w:tc>
          <w:tcPr>
            <w:tcW w:w="1625" w:type="dxa"/>
          </w:tcPr>
          <w:p w14:paraId="433F18C0" w14:textId="77777777" w:rsidR="00F075D1" w:rsidRPr="002F2B32" w:rsidRDefault="00F075D1" w:rsidP="00A42C55">
            <w:pPr>
              <w:spacing w:before="240" w:after="0" w:line="240" w:lineRule="auto"/>
              <w:jc w:val="both"/>
              <w:rPr>
                <w:rFonts w:ascii="Times New Roman" w:eastAsia="Times New Roman" w:hAnsi="Times New Roman" w:cs="Times New Roman"/>
                <w:sz w:val="20"/>
                <w:szCs w:val="20"/>
                <w:lang w:eastAsia="ru-RU"/>
              </w:rPr>
            </w:pPr>
            <w:r w:rsidRPr="002F2B32">
              <w:rPr>
                <w:rFonts w:ascii="Times New Roman" w:eastAsia="Times New Roman" w:hAnsi="Times New Roman" w:cs="Times New Roman"/>
                <w:sz w:val="20"/>
                <w:szCs w:val="20"/>
                <w:lang w:eastAsia="ru-RU"/>
              </w:rPr>
              <w:t>ноябрь</w:t>
            </w:r>
          </w:p>
        </w:tc>
        <w:tc>
          <w:tcPr>
            <w:tcW w:w="1625" w:type="dxa"/>
          </w:tcPr>
          <w:p w14:paraId="66A55E7B" w14:textId="77777777" w:rsidR="00F075D1" w:rsidRPr="002F2B32" w:rsidRDefault="00F075D1" w:rsidP="00A42C55">
            <w:pPr>
              <w:spacing w:before="240" w:after="0" w:line="240" w:lineRule="auto"/>
              <w:jc w:val="both"/>
              <w:rPr>
                <w:rFonts w:ascii="Times New Roman" w:eastAsia="Times New Roman" w:hAnsi="Times New Roman" w:cs="Times New Roman"/>
                <w:sz w:val="20"/>
                <w:szCs w:val="20"/>
                <w:lang w:eastAsia="ru-RU"/>
              </w:rPr>
            </w:pPr>
            <w:r w:rsidRPr="002F2B32">
              <w:rPr>
                <w:rFonts w:ascii="Times New Roman" w:eastAsia="Times New Roman" w:hAnsi="Times New Roman" w:cs="Times New Roman"/>
                <w:sz w:val="20"/>
                <w:szCs w:val="20"/>
                <w:lang w:eastAsia="ru-RU"/>
              </w:rPr>
              <w:t>декабрь</w:t>
            </w:r>
          </w:p>
        </w:tc>
        <w:tc>
          <w:tcPr>
            <w:tcW w:w="1625" w:type="dxa"/>
          </w:tcPr>
          <w:p w14:paraId="712681A0" w14:textId="77777777" w:rsidR="00F075D1" w:rsidRPr="002F2B32" w:rsidRDefault="00F075D1" w:rsidP="00A42C55">
            <w:pPr>
              <w:spacing w:before="240" w:after="0" w:line="240" w:lineRule="auto"/>
              <w:jc w:val="both"/>
              <w:rPr>
                <w:rFonts w:ascii="Times New Roman" w:eastAsia="Times New Roman" w:hAnsi="Times New Roman" w:cs="Times New Roman"/>
                <w:sz w:val="20"/>
                <w:szCs w:val="20"/>
                <w:lang w:eastAsia="ru-RU"/>
              </w:rPr>
            </w:pPr>
            <w:r w:rsidRPr="002F2B32">
              <w:rPr>
                <w:rFonts w:ascii="Times New Roman" w:eastAsia="Times New Roman" w:hAnsi="Times New Roman" w:cs="Times New Roman"/>
                <w:sz w:val="20"/>
                <w:szCs w:val="20"/>
                <w:lang w:eastAsia="ru-RU"/>
              </w:rPr>
              <w:t>январь</w:t>
            </w:r>
          </w:p>
        </w:tc>
        <w:tc>
          <w:tcPr>
            <w:tcW w:w="1625" w:type="dxa"/>
          </w:tcPr>
          <w:p w14:paraId="6D47DB5F" w14:textId="77777777" w:rsidR="00F075D1" w:rsidRPr="002F2B32" w:rsidRDefault="00F075D1" w:rsidP="00A42C55">
            <w:pPr>
              <w:spacing w:before="240" w:after="0" w:line="240" w:lineRule="auto"/>
              <w:jc w:val="both"/>
              <w:rPr>
                <w:rFonts w:ascii="Times New Roman" w:eastAsia="Times New Roman" w:hAnsi="Times New Roman" w:cs="Times New Roman"/>
                <w:sz w:val="20"/>
                <w:szCs w:val="20"/>
                <w:lang w:eastAsia="ru-RU"/>
              </w:rPr>
            </w:pPr>
            <w:r w:rsidRPr="002F2B32">
              <w:rPr>
                <w:rFonts w:ascii="Times New Roman" w:eastAsia="Times New Roman" w:hAnsi="Times New Roman" w:cs="Times New Roman"/>
                <w:sz w:val="20"/>
                <w:szCs w:val="20"/>
                <w:lang w:eastAsia="ru-RU"/>
              </w:rPr>
              <w:t>февраль</w:t>
            </w:r>
          </w:p>
        </w:tc>
        <w:tc>
          <w:tcPr>
            <w:tcW w:w="1626" w:type="dxa"/>
          </w:tcPr>
          <w:p w14:paraId="78B7BC47" w14:textId="77777777" w:rsidR="00F075D1" w:rsidRPr="002F2B32" w:rsidRDefault="00F075D1" w:rsidP="00A42C55">
            <w:pPr>
              <w:spacing w:before="240" w:after="0" w:line="240" w:lineRule="auto"/>
              <w:jc w:val="both"/>
              <w:rPr>
                <w:rFonts w:ascii="Times New Roman" w:eastAsia="Times New Roman" w:hAnsi="Times New Roman" w:cs="Times New Roman"/>
                <w:sz w:val="20"/>
                <w:szCs w:val="20"/>
                <w:lang w:eastAsia="ru-RU"/>
              </w:rPr>
            </w:pPr>
            <w:r w:rsidRPr="002F2B32">
              <w:rPr>
                <w:rFonts w:ascii="Times New Roman" w:eastAsia="Times New Roman" w:hAnsi="Times New Roman" w:cs="Times New Roman"/>
                <w:sz w:val="20"/>
                <w:szCs w:val="20"/>
                <w:lang w:eastAsia="ru-RU"/>
              </w:rPr>
              <w:t>март</w:t>
            </w:r>
          </w:p>
        </w:tc>
        <w:tc>
          <w:tcPr>
            <w:tcW w:w="1626" w:type="dxa"/>
          </w:tcPr>
          <w:p w14:paraId="3BBED7DE" w14:textId="77777777" w:rsidR="00F075D1" w:rsidRPr="002F2B32" w:rsidRDefault="00F075D1" w:rsidP="00A42C55">
            <w:pPr>
              <w:spacing w:before="240" w:after="0" w:line="240" w:lineRule="auto"/>
              <w:jc w:val="both"/>
              <w:rPr>
                <w:rFonts w:ascii="Times New Roman" w:eastAsia="Times New Roman" w:hAnsi="Times New Roman" w:cs="Times New Roman"/>
                <w:sz w:val="20"/>
                <w:szCs w:val="20"/>
                <w:lang w:eastAsia="ru-RU"/>
              </w:rPr>
            </w:pPr>
            <w:r w:rsidRPr="002F2B32">
              <w:rPr>
                <w:rFonts w:ascii="Times New Roman" w:eastAsia="Times New Roman" w:hAnsi="Times New Roman" w:cs="Times New Roman"/>
                <w:sz w:val="20"/>
                <w:szCs w:val="20"/>
                <w:lang w:eastAsia="ru-RU"/>
              </w:rPr>
              <w:t>апрель</w:t>
            </w:r>
          </w:p>
        </w:tc>
        <w:tc>
          <w:tcPr>
            <w:tcW w:w="1626" w:type="dxa"/>
          </w:tcPr>
          <w:p w14:paraId="236C4507" w14:textId="77777777" w:rsidR="00F075D1" w:rsidRPr="002F2B32" w:rsidRDefault="00F075D1" w:rsidP="00A42C55">
            <w:pPr>
              <w:spacing w:before="240" w:after="0" w:line="240" w:lineRule="auto"/>
              <w:jc w:val="both"/>
              <w:rPr>
                <w:rFonts w:ascii="Times New Roman" w:eastAsia="Times New Roman" w:hAnsi="Times New Roman" w:cs="Times New Roman"/>
                <w:sz w:val="20"/>
                <w:szCs w:val="20"/>
                <w:lang w:eastAsia="ru-RU"/>
              </w:rPr>
            </w:pPr>
            <w:r w:rsidRPr="002F2B32">
              <w:rPr>
                <w:rFonts w:ascii="Times New Roman" w:eastAsia="Times New Roman" w:hAnsi="Times New Roman" w:cs="Times New Roman"/>
                <w:sz w:val="20"/>
                <w:szCs w:val="20"/>
                <w:lang w:eastAsia="ru-RU"/>
              </w:rPr>
              <w:t>май</w:t>
            </w:r>
          </w:p>
        </w:tc>
      </w:tr>
      <w:tr w:rsidR="00F075D1" w:rsidRPr="002F2B32" w14:paraId="5F68CF1F" w14:textId="77777777" w:rsidTr="00A42C55">
        <w:trPr>
          <w:trHeight w:val="481"/>
        </w:trPr>
        <w:tc>
          <w:tcPr>
            <w:tcW w:w="1720" w:type="dxa"/>
          </w:tcPr>
          <w:p w14:paraId="37DDAC2E" w14:textId="77777777" w:rsidR="00F075D1" w:rsidRPr="002F2B32" w:rsidRDefault="00F075D1" w:rsidP="00A42C55">
            <w:pPr>
              <w:spacing w:before="240" w:after="0" w:line="240" w:lineRule="auto"/>
              <w:jc w:val="both"/>
              <w:rPr>
                <w:rFonts w:ascii="Times New Roman" w:eastAsia="Times New Roman" w:hAnsi="Times New Roman" w:cs="Times New Roman"/>
                <w:sz w:val="20"/>
                <w:szCs w:val="20"/>
                <w:lang w:eastAsia="ru-RU"/>
              </w:rPr>
            </w:pPr>
            <w:r w:rsidRPr="002F2B32">
              <w:rPr>
                <w:rFonts w:ascii="Times New Roman" w:eastAsia="Times New Roman" w:hAnsi="Times New Roman" w:cs="Times New Roman"/>
                <w:sz w:val="20"/>
                <w:szCs w:val="20"/>
                <w:lang w:eastAsia="ru-RU"/>
              </w:rPr>
              <w:t>21</w:t>
            </w:r>
          </w:p>
        </w:tc>
        <w:tc>
          <w:tcPr>
            <w:tcW w:w="1625" w:type="dxa"/>
          </w:tcPr>
          <w:p w14:paraId="4E234244" w14:textId="77777777" w:rsidR="00F075D1" w:rsidRPr="002F2B32" w:rsidRDefault="00F075D1" w:rsidP="00A42C55">
            <w:pPr>
              <w:spacing w:before="240" w:after="0" w:line="240" w:lineRule="auto"/>
              <w:jc w:val="both"/>
              <w:rPr>
                <w:rFonts w:ascii="Times New Roman" w:eastAsia="Times New Roman" w:hAnsi="Times New Roman" w:cs="Times New Roman"/>
                <w:sz w:val="20"/>
                <w:szCs w:val="20"/>
                <w:lang w:eastAsia="ru-RU"/>
              </w:rPr>
            </w:pPr>
            <w:r w:rsidRPr="002F2B32">
              <w:rPr>
                <w:rFonts w:ascii="Times New Roman" w:eastAsia="Times New Roman" w:hAnsi="Times New Roman" w:cs="Times New Roman"/>
                <w:sz w:val="20"/>
                <w:szCs w:val="20"/>
                <w:lang w:eastAsia="ru-RU"/>
              </w:rPr>
              <w:t>28</w:t>
            </w:r>
          </w:p>
        </w:tc>
        <w:tc>
          <w:tcPr>
            <w:tcW w:w="1625" w:type="dxa"/>
          </w:tcPr>
          <w:p w14:paraId="39B21793" w14:textId="77777777" w:rsidR="00F075D1" w:rsidRPr="002F2B32" w:rsidRDefault="00F075D1" w:rsidP="00A42C55">
            <w:pPr>
              <w:spacing w:before="240" w:after="0" w:line="240" w:lineRule="auto"/>
              <w:jc w:val="both"/>
              <w:rPr>
                <w:rFonts w:ascii="Times New Roman" w:eastAsia="Times New Roman" w:hAnsi="Times New Roman" w:cs="Times New Roman"/>
                <w:sz w:val="20"/>
                <w:szCs w:val="20"/>
                <w:lang w:eastAsia="ru-RU"/>
              </w:rPr>
            </w:pPr>
            <w:r w:rsidRPr="002F2B32">
              <w:rPr>
                <w:rFonts w:ascii="Times New Roman" w:eastAsia="Times New Roman" w:hAnsi="Times New Roman" w:cs="Times New Roman"/>
                <w:sz w:val="20"/>
                <w:szCs w:val="20"/>
                <w:lang w:eastAsia="ru-RU"/>
              </w:rPr>
              <w:t>18</w:t>
            </w:r>
          </w:p>
        </w:tc>
        <w:tc>
          <w:tcPr>
            <w:tcW w:w="1625" w:type="dxa"/>
          </w:tcPr>
          <w:p w14:paraId="003F3953" w14:textId="77777777" w:rsidR="00F075D1" w:rsidRPr="002F2B32" w:rsidRDefault="00F075D1" w:rsidP="00A42C55">
            <w:pPr>
              <w:spacing w:before="240" w:after="0" w:line="240" w:lineRule="auto"/>
              <w:jc w:val="both"/>
              <w:rPr>
                <w:rFonts w:ascii="Times New Roman" w:eastAsia="Times New Roman" w:hAnsi="Times New Roman" w:cs="Times New Roman"/>
                <w:sz w:val="20"/>
                <w:szCs w:val="20"/>
                <w:lang w:eastAsia="ru-RU"/>
              </w:rPr>
            </w:pPr>
            <w:r w:rsidRPr="002F2B32">
              <w:rPr>
                <w:rFonts w:ascii="Times New Roman" w:eastAsia="Times New Roman" w:hAnsi="Times New Roman" w:cs="Times New Roman"/>
                <w:sz w:val="20"/>
                <w:szCs w:val="20"/>
                <w:lang w:eastAsia="ru-RU"/>
              </w:rPr>
              <w:t>20</w:t>
            </w:r>
          </w:p>
        </w:tc>
        <w:tc>
          <w:tcPr>
            <w:tcW w:w="1625" w:type="dxa"/>
          </w:tcPr>
          <w:p w14:paraId="1486CD3E" w14:textId="77777777" w:rsidR="00F075D1" w:rsidRPr="002F2B32" w:rsidRDefault="00F075D1" w:rsidP="00A42C55">
            <w:pPr>
              <w:spacing w:before="240" w:after="0" w:line="240" w:lineRule="auto"/>
              <w:jc w:val="both"/>
              <w:rPr>
                <w:rFonts w:ascii="Times New Roman" w:eastAsia="Times New Roman" w:hAnsi="Times New Roman" w:cs="Times New Roman"/>
                <w:sz w:val="20"/>
                <w:szCs w:val="20"/>
                <w:lang w:eastAsia="ru-RU"/>
              </w:rPr>
            </w:pPr>
            <w:r w:rsidRPr="002F2B32">
              <w:rPr>
                <w:rFonts w:ascii="Times New Roman" w:eastAsia="Times New Roman" w:hAnsi="Times New Roman" w:cs="Times New Roman"/>
                <w:sz w:val="20"/>
                <w:szCs w:val="20"/>
                <w:lang w:eastAsia="ru-RU"/>
              </w:rPr>
              <w:t>16</w:t>
            </w:r>
          </w:p>
        </w:tc>
        <w:tc>
          <w:tcPr>
            <w:tcW w:w="1625" w:type="dxa"/>
          </w:tcPr>
          <w:p w14:paraId="127C7DD2" w14:textId="77777777" w:rsidR="00F075D1" w:rsidRPr="002F2B32" w:rsidRDefault="00F075D1" w:rsidP="00A42C55">
            <w:pPr>
              <w:spacing w:before="240" w:after="0" w:line="240" w:lineRule="auto"/>
              <w:jc w:val="both"/>
              <w:rPr>
                <w:rFonts w:ascii="Times New Roman" w:eastAsia="Times New Roman" w:hAnsi="Times New Roman" w:cs="Times New Roman"/>
                <w:sz w:val="20"/>
                <w:szCs w:val="20"/>
                <w:lang w:eastAsia="ru-RU"/>
              </w:rPr>
            </w:pPr>
            <w:r w:rsidRPr="002F2B32">
              <w:rPr>
                <w:rFonts w:ascii="Times New Roman" w:eastAsia="Times New Roman" w:hAnsi="Times New Roman" w:cs="Times New Roman"/>
                <w:sz w:val="20"/>
                <w:szCs w:val="20"/>
                <w:lang w:eastAsia="ru-RU"/>
              </w:rPr>
              <w:t>32</w:t>
            </w:r>
          </w:p>
        </w:tc>
        <w:tc>
          <w:tcPr>
            <w:tcW w:w="1626" w:type="dxa"/>
          </w:tcPr>
          <w:p w14:paraId="4CF3AF45" w14:textId="77777777" w:rsidR="00F075D1" w:rsidRPr="002F2B32" w:rsidRDefault="00F075D1" w:rsidP="00A42C55">
            <w:pPr>
              <w:spacing w:before="240" w:after="0" w:line="240" w:lineRule="auto"/>
              <w:jc w:val="both"/>
              <w:rPr>
                <w:rFonts w:ascii="Times New Roman" w:eastAsia="Times New Roman" w:hAnsi="Times New Roman" w:cs="Times New Roman"/>
                <w:sz w:val="20"/>
                <w:szCs w:val="20"/>
                <w:lang w:eastAsia="ru-RU"/>
              </w:rPr>
            </w:pPr>
            <w:r w:rsidRPr="002F2B32">
              <w:rPr>
                <w:rFonts w:ascii="Times New Roman" w:eastAsia="Times New Roman" w:hAnsi="Times New Roman" w:cs="Times New Roman"/>
                <w:sz w:val="20"/>
                <w:szCs w:val="20"/>
                <w:lang w:eastAsia="ru-RU"/>
              </w:rPr>
              <w:t>30</w:t>
            </w:r>
          </w:p>
        </w:tc>
        <w:tc>
          <w:tcPr>
            <w:tcW w:w="1626" w:type="dxa"/>
          </w:tcPr>
          <w:p w14:paraId="3B97CF20" w14:textId="77777777" w:rsidR="00F075D1" w:rsidRPr="002F2B32" w:rsidRDefault="00F075D1" w:rsidP="00A42C55">
            <w:pPr>
              <w:spacing w:before="240" w:after="0" w:line="240" w:lineRule="auto"/>
              <w:jc w:val="both"/>
              <w:rPr>
                <w:rFonts w:ascii="Times New Roman" w:eastAsia="Times New Roman" w:hAnsi="Times New Roman" w:cs="Times New Roman"/>
                <w:sz w:val="20"/>
                <w:szCs w:val="20"/>
                <w:lang w:eastAsia="ru-RU"/>
              </w:rPr>
            </w:pPr>
            <w:r w:rsidRPr="002F2B32">
              <w:rPr>
                <w:rFonts w:ascii="Times New Roman" w:eastAsia="Times New Roman" w:hAnsi="Times New Roman" w:cs="Times New Roman"/>
                <w:sz w:val="20"/>
                <w:szCs w:val="20"/>
                <w:lang w:eastAsia="ru-RU"/>
              </w:rPr>
              <w:t>40</w:t>
            </w:r>
          </w:p>
        </w:tc>
        <w:tc>
          <w:tcPr>
            <w:tcW w:w="1626" w:type="dxa"/>
          </w:tcPr>
          <w:p w14:paraId="49F1E19B" w14:textId="77777777" w:rsidR="00F075D1" w:rsidRPr="002F2B32" w:rsidRDefault="00F075D1" w:rsidP="00A42C55">
            <w:pPr>
              <w:spacing w:before="240" w:after="0" w:line="240" w:lineRule="auto"/>
              <w:jc w:val="both"/>
              <w:rPr>
                <w:rFonts w:ascii="Times New Roman" w:eastAsia="Times New Roman" w:hAnsi="Times New Roman" w:cs="Times New Roman"/>
                <w:sz w:val="20"/>
                <w:szCs w:val="20"/>
                <w:lang w:eastAsia="ru-RU"/>
              </w:rPr>
            </w:pPr>
            <w:r w:rsidRPr="002F2B32">
              <w:rPr>
                <w:rFonts w:ascii="Times New Roman" w:eastAsia="Times New Roman" w:hAnsi="Times New Roman" w:cs="Times New Roman"/>
                <w:sz w:val="20"/>
                <w:szCs w:val="20"/>
                <w:lang w:eastAsia="ru-RU"/>
              </w:rPr>
              <w:t>50</w:t>
            </w:r>
          </w:p>
        </w:tc>
      </w:tr>
    </w:tbl>
    <w:p w14:paraId="52DED3F8" w14:textId="77777777" w:rsidR="00F075D1" w:rsidRPr="002F2B32" w:rsidRDefault="00F075D1" w:rsidP="00F075D1">
      <w:pPr>
        <w:spacing w:before="240"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0"/>
          <w:szCs w:val="20"/>
          <w:lang w:eastAsia="ru-RU"/>
        </w:rPr>
        <w:t>4</w:t>
      </w:r>
      <w:r w:rsidRPr="002F2B32">
        <w:rPr>
          <w:rFonts w:ascii="Times New Roman" w:eastAsia="Times New Roman" w:hAnsi="Times New Roman" w:cs="Times New Roman"/>
          <w:sz w:val="24"/>
          <w:szCs w:val="24"/>
          <w:lang w:eastAsia="ru-RU"/>
        </w:rPr>
        <w:t>.   Периодически учителем совместно с учащимися и родителями проводится анализ учебных достижений.</w:t>
      </w:r>
    </w:p>
    <w:p w14:paraId="4976A6A9" w14:textId="77777777" w:rsidR="00F075D1" w:rsidRPr="002F2B32" w:rsidRDefault="00F075D1" w:rsidP="00F075D1">
      <w:pPr>
        <w:spacing w:after="0" w:line="240" w:lineRule="auto"/>
        <w:rPr>
          <w:rFonts w:ascii="Times New Roman" w:eastAsia="Times New Roman" w:hAnsi="Times New Roman" w:cs="Times New Roman"/>
          <w:sz w:val="24"/>
          <w:szCs w:val="24"/>
          <w:lang w:eastAsia="ru-RU"/>
        </w:rPr>
      </w:pPr>
      <w:r w:rsidRPr="002F2B32">
        <w:rPr>
          <w:rFonts w:ascii="Times New Roman" w:eastAsia="Times New Roman" w:hAnsi="Times New Roman" w:cs="Times New Roman"/>
          <w:i/>
          <w:sz w:val="24"/>
          <w:szCs w:val="24"/>
          <w:lang w:eastAsia="ru-RU"/>
        </w:rPr>
        <w:t xml:space="preserve">В ходе анализа можно определить:   </w:t>
      </w:r>
      <w:r w:rsidRPr="002F2B32">
        <w:rPr>
          <w:rFonts w:ascii="Times New Roman" w:eastAsia="Times New Roman" w:hAnsi="Times New Roman" w:cs="Times New Roman"/>
          <w:sz w:val="24"/>
          <w:szCs w:val="24"/>
          <w:lang w:eastAsia="ru-RU"/>
        </w:rPr>
        <w:t>-на каких уроках ребёнок в большей степени активен;</w:t>
      </w:r>
    </w:p>
    <w:p w14:paraId="67E48BDE" w14:textId="77777777" w:rsidR="00F075D1" w:rsidRPr="002F2B32" w:rsidRDefault="00F075D1" w:rsidP="00F075D1">
      <w:pPr>
        <w:spacing w:after="0" w:line="240" w:lineRule="auto"/>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-какой предмет ребёнку интереснее других;</w:t>
      </w:r>
    </w:p>
    <w:p w14:paraId="45D6A1C2" w14:textId="77777777" w:rsidR="00F075D1" w:rsidRPr="002F2B32" w:rsidRDefault="00F075D1" w:rsidP="00F075D1">
      <w:pPr>
        <w:spacing w:after="0" w:line="240" w:lineRule="auto"/>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-какова результативность учебной деятельности учащегося (индивидуальный прогресс ученика);</w:t>
      </w:r>
    </w:p>
    <w:p w14:paraId="56086EB6" w14:textId="77777777" w:rsidR="00F075D1" w:rsidRPr="002F2B32" w:rsidRDefault="00F075D1" w:rsidP="00F075D1">
      <w:pPr>
        <w:spacing w:after="0" w:line="240" w:lineRule="auto"/>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-каково качество усвоения учащимися отдельных тем;</w:t>
      </w:r>
    </w:p>
    <w:p w14:paraId="1C8C10CA" w14:textId="77777777" w:rsidR="00F075D1" w:rsidRPr="002F2B32" w:rsidRDefault="00F075D1" w:rsidP="00F075D1">
      <w:pPr>
        <w:spacing w:after="0" w:line="240" w:lineRule="auto"/>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 какова работоспособность ученика в конкретные недели и месяцы;</w:t>
      </w:r>
    </w:p>
    <w:p w14:paraId="446CD299" w14:textId="77777777" w:rsidR="00F075D1" w:rsidRPr="002F2B32" w:rsidRDefault="00F075D1" w:rsidP="00F075D1">
      <w:pPr>
        <w:spacing w:after="0" w:line="240" w:lineRule="auto"/>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-каков общий уровень успеваемости в классе за отдельный период (месяц, четверть, год).</w:t>
      </w:r>
    </w:p>
    <w:p w14:paraId="1DD820C9" w14:textId="77777777" w:rsidR="00F075D1" w:rsidRPr="002F2B32" w:rsidRDefault="00F075D1" w:rsidP="00F075D1">
      <w:pPr>
        <w:spacing w:before="240" w:after="0" w:line="240" w:lineRule="auto"/>
        <w:jc w:val="both"/>
        <w:rPr>
          <w:rFonts w:ascii="Times New Roman" w:eastAsia="Times New Roman" w:hAnsi="Times New Roman" w:cs="Times New Roman"/>
          <w:i/>
          <w:sz w:val="24"/>
          <w:szCs w:val="24"/>
          <w:lang w:eastAsia="ru-RU"/>
        </w:rPr>
      </w:pPr>
      <w:r w:rsidRPr="002F2B32">
        <w:rPr>
          <w:rFonts w:ascii="Times New Roman" w:eastAsia="Times New Roman" w:hAnsi="Times New Roman" w:cs="Times New Roman"/>
          <w:i/>
          <w:sz w:val="24"/>
          <w:szCs w:val="24"/>
          <w:lang w:eastAsia="ru-RU"/>
        </w:rPr>
        <w:t>В 1 классе в процесс оценивания результатов учебной деятельности учащихся включаются:</w:t>
      </w:r>
    </w:p>
    <w:p w14:paraId="076E7366" w14:textId="77777777" w:rsidR="00F075D1" w:rsidRPr="002F2B32" w:rsidRDefault="00F075D1" w:rsidP="00F075D1">
      <w:pPr>
        <w:spacing w:after="0" w:line="240" w:lineRule="auto"/>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-учитель (оценивает деятельность детей, подводит итоги);</w:t>
      </w:r>
    </w:p>
    <w:p w14:paraId="334DC242" w14:textId="77777777" w:rsidR="00F075D1" w:rsidRPr="002F2B32" w:rsidRDefault="00F075D1" w:rsidP="00F075D1">
      <w:pPr>
        <w:spacing w:after="0" w:line="240" w:lineRule="auto"/>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-ребёнок (работает с «карта самооценки»  и видит свои результаты);</w:t>
      </w:r>
    </w:p>
    <w:p w14:paraId="49222C47" w14:textId="77777777" w:rsidR="00F075D1" w:rsidRPr="002F2B32" w:rsidRDefault="00F075D1" w:rsidP="00F075D1">
      <w:pPr>
        <w:spacing w:after="0" w:line="240" w:lineRule="auto"/>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 xml:space="preserve">-родители (знакомятся с результатами учебной деятельности ребёнка).  </w:t>
      </w:r>
    </w:p>
    <w:p w14:paraId="3F097284" w14:textId="77777777" w:rsidR="00F075D1" w:rsidRPr="002F2B32" w:rsidRDefault="00F075D1" w:rsidP="00F075D1">
      <w:pPr>
        <w:spacing w:before="240"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Поэтому в последующих классах(2-4)оценочная деятельность осуществляется с привлечением всех трёх субъектов (учитель, ученик, родитель) учебного процесса на новом уровне.</w:t>
      </w:r>
    </w:p>
    <w:p w14:paraId="687AF9CF" w14:textId="77777777" w:rsidR="00F075D1" w:rsidRPr="002F2B32" w:rsidRDefault="00F075D1" w:rsidP="00F075D1">
      <w:pPr>
        <w:spacing w:before="240" w:after="0" w:line="240" w:lineRule="auto"/>
        <w:rPr>
          <w:rFonts w:ascii="Times New Roman" w:eastAsia="Times New Roman" w:hAnsi="Times New Roman" w:cs="Times New Roman"/>
          <w:b/>
          <w:sz w:val="24"/>
          <w:szCs w:val="24"/>
          <w:lang w:eastAsia="ru-RU"/>
        </w:rPr>
      </w:pPr>
      <w:r w:rsidRPr="002F2B32">
        <w:rPr>
          <w:rFonts w:ascii="Times New Roman" w:eastAsia="Times New Roman" w:hAnsi="Times New Roman" w:cs="Times New Roman"/>
          <w:b/>
          <w:sz w:val="28"/>
          <w:szCs w:val="28"/>
          <w:lang w:eastAsia="ru-RU"/>
        </w:rPr>
        <w:t xml:space="preserve">2-4классы. Трёхстороннее критериальное оценивание.                                                                                                                              </w:t>
      </w:r>
      <w:r w:rsidRPr="002F2B32">
        <w:rPr>
          <w:rFonts w:ascii="Times New Roman" w:eastAsia="Times New Roman" w:hAnsi="Times New Roman" w:cs="Times New Roman"/>
          <w:i/>
          <w:sz w:val="24"/>
          <w:szCs w:val="24"/>
          <w:lang w:eastAsia="ru-RU"/>
        </w:rPr>
        <w:t>Процедура оценки:</w:t>
      </w:r>
      <w:r w:rsidRPr="002F2B32">
        <w:rPr>
          <w:rFonts w:ascii="Times New Roman" w:eastAsia="Times New Roman" w:hAnsi="Times New Roman" w:cs="Times New Roman"/>
          <w:sz w:val="24"/>
          <w:szCs w:val="24"/>
          <w:lang w:eastAsia="ru-RU"/>
        </w:rPr>
        <w:t xml:space="preserve">1. В оценивании результатов учебной работы участвуют все субъекты учебного процесса: учащиеся, учитель и родители.                                                                2. Для оценки результатов учебной деятельности применяется принцип критериального оценивания, предполагающий предъявление учителем к каждой работе (до её выполнения учеником) пяти критериев оценки, отражающих цели учебного задания. </w:t>
      </w:r>
    </w:p>
    <w:p w14:paraId="50CE5B75" w14:textId="77777777" w:rsidR="00F075D1" w:rsidRPr="002F2B32" w:rsidRDefault="00F075D1" w:rsidP="00F075D1">
      <w:pPr>
        <w:tabs>
          <w:tab w:val="left" w:pos="720"/>
        </w:tabs>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b/>
          <w:bCs/>
          <w:sz w:val="24"/>
          <w:szCs w:val="24"/>
          <w:lang w:eastAsia="ru-RU"/>
        </w:rPr>
        <w:t>Критерии оценки</w:t>
      </w:r>
    </w:p>
    <w:p w14:paraId="17976881" w14:textId="77777777" w:rsidR="00F075D1" w:rsidRPr="002F2B32" w:rsidRDefault="00F075D1" w:rsidP="00F075D1">
      <w:pPr>
        <w:spacing w:after="0" w:line="240" w:lineRule="auto"/>
        <w:jc w:val="both"/>
        <w:rPr>
          <w:rFonts w:ascii="Times New Roman" w:eastAsia="Times New Roman" w:hAnsi="Times New Roman" w:cs="Times New Roman"/>
          <w:sz w:val="24"/>
          <w:szCs w:val="24"/>
          <w:lang w:eastAsia="ru-RU"/>
        </w:rPr>
      </w:pPr>
    </w:p>
    <w:tbl>
      <w:tblPr>
        <w:tblpPr w:leftFromText="180" w:rightFromText="180" w:vertAnchor="text" w:horzAnchor="margin" w:tblpY="-18"/>
        <w:tblW w:w="9634" w:type="dxa"/>
        <w:tblLayout w:type="fixed"/>
        <w:tblCellMar>
          <w:left w:w="10" w:type="dxa"/>
          <w:right w:w="10" w:type="dxa"/>
        </w:tblCellMar>
        <w:tblLook w:val="0000" w:firstRow="0" w:lastRow="0" w:firstColumn="0" w:lastColumn="0" w:noHBand="0" w:noVBand="0"/>
      </w:tblPr>
      <w:tblGrid>
        <w:gridCol w:w="1711"/>
        <w:gridCol w:w="4143"/>
        <w:gridCol w:w="3780"/>
      </w:tblGrid>
      <w:tr w:rsidR="00F075D1" w:rsidRPr="002F2B32" w14:paraId="5A6EFA00" w14:textId="77777777" w:rsidTr="00A42C55">
        <w:trPr>
          <w:trHeight w:val="355"/>
        </w:trPr>
        <w:tc>
          <w:tcPr>
            <w:tcW w:w="1711" w:type="dxa"/>
            <w:tcBorders>
              <w:top w:val="single" w:sz="2" w:space="0" w:color="000000"/>
              <w:left w:val="single" w:sz="2" w:space="0" w:color="000000"/>
              <w:bottom w:val="single" w:sz="2" w:space="0" w:color="000000"/>
              <w:right w:val="single" w:sz="2" w:space="0" w:color="000000"/>
            </w:tcBorders>
            <w:shd w:val="clear" w:color="auto" w:fill="FFFFFF"/>
          </w:tcPr>
          <w:p w14:paraId="2690DDE7" w14:textId="77777777" w:rsidR="00F075D1" w:rsidRPr="002F2B32" w:rsidRDefault="00F075D1" w:rsidP="00A42C55">
            <w:pPr>
              <w:autoSpaceDE w:val="0"/>
              <w:autoSpaceDN w:val="0"/>
              <w:adjustRightInd w:val="0"/>
              <w:spacing w:after="0" w:line="240" w:lineRule="auto"/>
              <w:ind w:left="540" w:hanging="540"/>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b/>
                <w:bCs/>
                <w:sz w:val="24"/>
                <w:szCs w:val="24"/>
                <w:lang w:eastAsia="ru-RU"/>
              </w:rPr>
              <w:t>Качественная оценка</w:t>
            </w:r>
          </w:p>
        </w:tc>
        <w:tc>
          <w:tcPr>
            <w:tcW w:w="4143" w:type="dxa"/>
            <w:tcBorders>
              <w:top w:val="single" w:sz="2" w:space="0" w:color="000000"/>
              <w:left w:val="single" w:sz="2" w:space="0" w:color="000000"/>
              <w:bottom w:val="single" w:sz="2" w:space="0" w:color="000000"/>
              <w:right w:val="single" w:sz="2" w:space="0" w:color="000000"/>
            </w:tcBorders>
            <w:shd w:val="clear" w:color="auto" w:fill="FFFFFF"/>
          </w:tcPr>
          <w:p w14:paraId="1E9DB3DF" w14:textId="77777777" w:rsidR="00F075D1" w:rsidRPr="002F2B32" w:rsidRDefault="00F075D1" w:rsidP="00A42C5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b/>
                <w:bCs/>
                <w:sz w:val="24"/>
                <w:szCs w:val="24"/>
                <w:lang w:eastAsia="ru-RU"/>
              </w:rPr>
              <w:t>Отметка – баллы успешности (б.у.)</w:t>
            </w:r>
          </w:p>
        </w:tc>
        <w:tc>
          <w:tcPr>
            <w:tcW w:w="3780" w:type="dxa"/>
            <w:tcBorders>
              <w:top w:val="single" w:sz="2" w:space="0" w:color="000000"/>
              <w:left w:val="single" w:sz="2" w:space="0" w:color="000000"/>
              <w:bottom w:val="single" w:sz="2" w:space="0" w:color="000000"/>
              <w:right w:val="single" w:sz="2" w:space="0" w:color="000000"/>
            </w:tcBorders>
            <w:shd w:val="clear" w:color="auto" w:fill="FFFFFF"/>
          </w:tcPr>
          <w:p w14:paraId="230A3A65" w14:textId="77777777" w:rsidR="00F075D1" w:rsidRPr="002F2B32" w:rsidRDefault="00F075D1" w:rsidP="00A42C5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b/>
                <w:bCs/>
                <w:sz w:val="24"/>
                <w:szCs w:val="24"/>
                <w:lang w:eastAsia="ru-RU"/>
              </w:rPr>
              <w:t>5-балльная отметка</w:t>
            </w:r>
          </w:p>
        </w:tc>
      </w:tr>
      <w:tr w:rsidR="00F075D1" w:rsidRPr="002F2B32" w14:paraId="70389968" w14:textId="77777777" w:rsidTr="00A42C55">
        <w:trPr>
          <w:trHeight w:val="517"/>
        </w:trPr>
        <w:tc>
          <w:tcPr>
            <w:tcW w:w="1711" w:type="dxa"/>
            <w:tcBorders>
              <w:top w:val="single" w:sz="2" w:space="0" w:color="000000"/>
              <w:left w:val="single" w:sz="2" w:space="0" w:color="000000"/>
              <w:bottom w:val="single" w:sz="2" w:space="0" w:color="000000"/>
              <w:right w:val="single" w:sz="2" w:space="0" w:color="000000"/>
            </w:tcBorders>
            <w:shd w:val="clear" w:color="auto" w:fill="FFFFFF"/>
          </w:tcPr>
          <w:p w14:paraId="6E79AC83" w14:textId="77777777" w:rsidR="00F075D1" w:rsidRPr="002F2B32" w:rsidRDefault="00F075D1" w:rsidP="00A42C5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Не достигнут даже необходимый уровень</w:t>
            </w:r>
          </w:p>
          <w:p w14:paraId="4CDC079D" w14:textId="77777777" w:rsidR="00F075D1" w:rsidRPr="002F2B32" w:rsidRDefault="00F075D1" w:rsidP="00A42C5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(менее 50%)</w:t>
            </w:r>
          </w:p>
        </w:tc>
        <w:tc>
          <w:tcPr>
            <w:tcW w:w="4143" w:type="dxa"/>
            <w:tcBorders>
              <w:top w:val="single" w:sz="2" w:space="0" w:color="000000"/>
              <w:left w:val="single" w:sz="2" w:space="0" w:color="000000"/>
              <w:bottom w:val="single" w:sz="2" w:space="0" w:color="000000"/>
              <w:right w:val="single" w:sz="2" w:space="0" w:color="000000"/>
            </w:tcBorders>
            <w:shd w:val="clear" w:color="auto" w:fill="FFFFFF"/>
          </w:tcPr>
          <w:p w14:paraId="301CECC6" w14:textId="77777777" w:rsidR="00F075D1" w:rsidRPr="002F2B32" w:rsidRDefault="00F075D1" w:rsidP="00A42C5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.2 б. у. – частичное освоение</w:t>
            </w:r>
          </w:p>
        </w:tc>
        <w:tc>
          <w:tcPr>
            <w:tcW w:w="3780" w:type="dxa"/>
            <w:tcBorders>
              <w:top w:val="single" w:sz="2" w:space="0" w:color="000000"/>
              <w:left w:val="single" w:sz="2" w:space="0" w:color="000000"/>
              <w:bottom w:val="single" w:sz="2" w:space="0" w:color="000000"/>
              <w:right w:val="single" w:sz="2" w:space="0" w:color="000000"/>
            </w:tcBorders>
            <w:shd w:val="clear" w:color="auto" w:fill="FFFFFF"/>
          </w:tcPr>
          <w:p w14:paraId="60B4407E" w14:textId="77777777" w:rsidR="00F075D1" w:rsidRPr="002F2B32" w:rsidRDefault="00F075D1" w:rsidP="00A42C5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2(неудовлетворительно).</w:t>
            </w:r>
          </w:p>
          <w:p w14:paraId="7E1B166F" w14:textId="77777777" w:rsidR="00F075D1" w:rsidRPr="002F2B32" w:rsidRDefault="00F075D1" w:rsidP="00A42C5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 xml:space="preserve"> Возможность исправить!</w:t>
            </w:r>
          </w:p>
        </w:tc>
      </w:tr>
      <w:tr w:rsidR="00F075D1" w:rsidRPr="002F2B32" w14:paraId="77D8EE1F" w14:textId="77777777" w:rsidTr="00A42C55">
        <w:trPr>
          <w:trHeight w:val="966"/>
        </w:trPr>
        <w:tc>
          <w:tcPr>
            <w:tcW w:w="1711" w:type="dxa"/>
            <w:tcBorders>
              <w:top w:val="single" w:sz="2" w:space="0" w:color="000000"/>
              <w:left w:val="single" w:sz="2" w:space="0" w:color="000000"/>
              <w:right w:val="single" w:sz="2" w:space="0" w:color="000000"/>
            </w:tcBorders>
            <w:shd w:val="clear" w:color="auto" w:fill="FFFFFF"/>
          </w:tcPr>
          <w:p w14:paraId="46621900" w14:textId="77777777" w:rsidR="00F075D1" w:rsidRPr="002F2B32" w:rsidRDefault="00F075D1" w:rsidP="00A42C5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Необходимый уровень</w:t>
            </w:r>
          </w:p>
          <w:p w14:paraId="3C65F655" w14:textId="77777777" w:rsidR="00F075D1" w:rsidRPr="002F2B32" w:rsidRDefault="00F075D1" w:rsidP="00A42C5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(50% - 65%)</w:t>
            </w:r>
          </w:p>
        </w:tc>
        <w:tc>
          <w:tcPr>
            <w:tcW w:w="4143" w:type="dxa"/>
            <w:tcBorders>
              <w:top w:val="single" w:sz="2" w:space="0" w:color="000000"/>
              <w:left w:val="single" w:sz="2" w:space="0" w:color="000000"/>
              <w:right w:val="single" w:sz="2" w:space="0" w:color="000000"/>
            </w:tcBorders>
            <w:shd w:val="clear" w:color="auto" w:fill="FFFFFF"/>
          </w:tcPr>
          <w:p w14:paraId="2EA7F2D9" w14:textId="77777777" w:rsidR="00F075D1" w:rsidRPr="002F2B32" w:rsidRDefault="00F075D1" w:rsidP="00A42C5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3 б. у. – полное освоение</w:t>
            </w:r>
          </w:p>
        </w:tc>
        <w:tc>
          <w:tcPr>
            <w:tcW w:w="3780" w:type="dxa"/>
            <w:tcBorders>
              <w:top w:val="single" w:sz="2" w:space="0" w:color="000000"/>
              <w:left w:val="single" w:sz="2" w:space="0" w:color="000000"/>
              <w:right w:val="single" w:sz="2" w:space="0" w:color="000000"/>
            </w:tcBorders>
            <w:shd w:val="clear" w:color="auto" w:fill="FFFFFF"/>
          </w:tcPr>
          <w:p w14:paraId="7C1C2BBF" w14:textId="77777777" w:rsidR="00F075D1" w:rsidRPr="002F2B32" w:rsidRDefault="00F075D1" w:rsidP="00A42C5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 xml:space="preserve">3 (удовлетворительно). </w:t>
            </w:r>
          </w:p>
          <w:p w14:paraId="5FC73213" w14:textId="77777777" w:rsidR="00F075D1" w:rsidRPr="002F2B32" w:rsidRDefault="00F075D1" w:rsidP="00A42C5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Возможность исправить!</w:t>
            </w:r>
          </w:p>
        </w:tc>
      </w:tr>
      <w:tr w:rsidR="00F075D1" w:rsidRPr="002F2B32" w14:paraId="4223A93E" w14:textId="77777777" w:rsidTr="00A42C55">
        <w:trPr>
          <w:trHeight w:val="491"/>
        </w:trPr>
        <w:tc>
          <w:tcPr>
            <w:tcW w:w="1711" w:type="dxa"/>
            <w:tcBorders>
              <w:top w:val="single" w:sz="2" w:space="0" w:color="000000"/>
              <w:left w:val="single" w:sz="2" w:space="0" w:color="000000"/>
              <w:right w:val="single" w:sz="2" w:space="0" w:color="000000"/>
            </w:tcBorders>
            <w:shd w:val="clear" w:color="auto" w:fill="FFFFFF"/>
          </w:tcPr>
          <w:p w14:paraId="583418B1" w14:textId="77777777" w:rsidR="00F075D1" w:rsidRPr="002F2B32" w:rsidRDefault="00F075D1" w:rsidP="00A42C5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Программный уровень</w:t>
            </w:r>
          </w:p>
          <w:p w14:paraId="61A41AD6" w14:textId="77777777" w:rsidR="00F075D1" w:rsidRPr="002F2B32" w:rsidRDefault="00F075D1" w:rsidP="00A42C5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(65%- 80%)</w:t>
            </w:r>
          </w:p>
        </w:tc>
        <w:tc>
          <w:tcPr>
            <w:tcW w:w="4143" w:type="dxa"/>
            <w:tcBorders>
              <w:top w:val="single" w:sz="2" w:space="0" w:color="000000"/>
              <w:left w:val="single" w:sz="2" w:space="0" w:color="000000"/>
              <w:right w:val="single" w:sz="2" w:space="0" w:color="000000"/>
            </w:tcBorders>
            <w:shd w:val="clear" w:color="auto" w:fill="FFFFFF"/>
          </w:tcPr>
          <w:p w14:paraId="6FA66A17" w14:textId="77777777" w:rsidR="00F075D1" w:rsidRPr="002F2B32" w:rsidRDefault="00F075D1" w:rsidP="00A42C5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4 б. у. – приближенный к максимальному</w:t>
            </w:r>
          </w:p>
        </w:tc>
        <w:tc>
          <w:tcPr>
            <w:tcW w:w="3780" w:type="dxa"/>
            <w:tcBorders>
              <w:top w:val="single" w:sz="2" w:space="0" w:color="000000"/>
              <w:left w:val="single" w:sz="2" w:space="0" w:color="000000"/>
              <w:right w:val="single" w:sz="2" w:space="0" w:color="000000"/>
            </w:tcBorders>
            <w:shd w:val="clear" w:color="auto" w:fill="FFFFFF"/>
          </w:tcPr>
          <w:p w14:paraId="5E40F934" w14:textId="77777777" w:rsidR="00F075D1" w:rsidRPr="002F2B32" w:rsidRDefault="00F075D1" w:rsidP="00A42C5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 xml:space="preserve">4 (хорошо). </w:t>
            </w:r>
          </w:p>
          <w:p w14:paraId="7DA51BAD" w14:textId="77777777" w:rsidR="00F075D1" w:rsidRPr="002F2B32" w:rsidRDefault="00F075D1" w:rsidP="00A42C5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Право изменить.</w:t>
            </w:r>
          </w:p>
        </w:tc>
      </w:tr>
      <w:tr w:rsidR="00F075D1" w:rsidRPr="002F2B32" w14:paraId="54A9D34E" w14:textId="77777777" w:rsidTr="00A42C55">
        <w:trPr>
          <w:trHeight w:val="550"/>
        </w:trPr>
        <w:tc>
          <w:tcPr>
            <w:tcW w:w="1711" w:type="dxa"/>
            <w:tcBorders>
              <w:top w:val="single" w:sz="2" w:space="0" w:color="000000"/>
              <w:left w:val="single" w:sz="2" w:space="0" w:color="000000"/>
              <w:bottom w:val="single" w:sz="2" w:space="0" w:color="000000"/>
              <w:right w:val="single" w:sz="2" w:space="0" w:color="000000"/>
            </w:tcBorders>
            <w:shd w:val="clear" w:color="auto" w:fill="FFFFFF"/>
          </w:tcPr>
          <w:p w14:paraId="6D2090DA" w14:textId="77777777" w:rsidR="00F075D1" w:rsidRPr="002F2B32" w:rsidRDefault="00F075D1" w:rsidP="00A42C5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Максимальный уровень</w:t>
            </w:r>
          </w:p>
          <w:p w14:paraId="1561F987" w14:textId="77777777" w:rsidR="00F075D1" w:rsidRPr="002F2B32" w:rsidRDefault="00F075D1" w:rsidP="00A42C5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(более 80% - 100%)</w:t>
            </w:r>
          </w:p>
        </w:tc>
        <w:tc>
          <w:tcPr>
            <w:tcW w:w="4143" w:type="dxa"/>
            <w:tcBorders>
              <w:top w:val="single" w:sz="4" w:space="0" w:color="auto"/>
              <w:left w:val="single" w:sz="2" w:space="0" w:color="000000"/>
              <w:bottom w:val="single" w:sz="2" w:space="0" w:color="000000"/>
              <w:right w:val="single" w:sz="2" w:space="0" w:color="000000"/>
            </w:tcBorders>
            <w:shd w:val="clear" w:color="auto" w:fill="FFFFFF"/>
          </w:tcPr>
          <w:p w14:paraId="6AAE6D1B" w14:textId="77777777" w:rsidR="00F075D1" w:rsidRPr="002F2B32" w:rsidRDefault="00F075D1" w:rsidP="00A42C5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5 б. у. – выход на максимальный уровень</w:t>
            </w:r>
          </w:p>
        </w:tc>
        <w:tc>
          <w:tcPr>
            <w:tcW w:w="3780" w:type="dxa"/>
            <w:tcBorders>
              <w:top w:val="single" w:sz="2" w:space="0" w:color="000000"/>
              <w:left w:val="single" w:sz="2" w:space="0" w:color="000000"/>
              <w:bottom w:val="single" w:sz="2" w:space="0" w:color="000000"/>
              <w:right w:val="single" w:sz="2" w:space="0" w:color="000000"/>
            </w:tcBorders>
            <w:shd w:val="clear" w:color="auto" w:fill="FFFFFF"/>
          </w:tcPr>
          <w:p w14:paraId="409CA66F" w14:textId="77777777" w:rsidR="00F075D1" w:rsidRPr="002F2B32" w:rsidRDefault="00F075D1" w:rsidP="00A42C5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5 (отлично).</w:t>
            </w:r>
          </w:p>
        </w:tc>
      </w:tr>
    </w:tbl>
    <w:p w14:paraId="121C2F28" w14:textId="77777777" w:rsidR="00F075D1" w:rsidRPr="002F2B32" w:rsidRDefault="00F075D1" w:rsidP="00F075D1">
      <w:pPr>
        <w:spacing w:after="0" w:line="240" w:lineRule="auto"/>
        <w:rPr>
          <w:rFonts w:ascii="Times New Roman" w:eastAsia="Times New Roman" w:hAnsi="Times New Roman" w:cs="Times New Roman"/>
          <w:sz w:val="20"/>
          <w:szCs w:val="20"/>
          <w:lang w:eastAsia="ru-RU"/>
        </w:rPr>
      </w:pPr>
    </w:p>
    <w:p w14:paraId="5E49C083" w14:textId="77777777" w:rsidR="00F075D1" w:rsidRPr="002F2B32" w:rsidRDefault="00F075D1" w:rsidP="00F075D1">
      <w:pPr>
        <w:spacing w:after="0" w:line="240" w:lineRule="auto"/>
        <w:rPr>
          <w:rFonts w:ascii="Times New Roman" w:eastAsia="Times New Roman" w:hAnsi="Times New Roman" w:cs="Times New Roman"/>
          <w:sz w:val="20"/>
          <w:szCs w:val="20"/>
          <w:lang w:eastAsia="ru-RU"/>
        </w:rPr>
      </w:pPr>
    </w:p>
    <w:p w14:paraId="4E6B3728" w14:textId="77777777" w:rsidR="00F075D1" w:rsidRPr="002F2B32" w:rsidRDefault="00F075D1" w:rsidP="00F075D1">
      <w:pPr>
        <w:spacing w:after="0" w:line="240" w:lineRule="auto"/>
        <w:rPr>
          <w:rFonts w:ascii="Times New Roman" w:eastAsia="Times New Roman" w:hAnsi="Times New Roman" w:cs="Times New Roman"/>
          <w:sz w:val="20"/>
          <w:szCs w:val="20"/>
          <w:lang w:eastAsia="ru-RU"/>
        </w:rPr>
      </w:pPr>
    </w:p>
    <w:p w14:paraId="022FE402" w14:textId="77777777" w:rsidR="00F075D1" w:rsidRPr="002F2B32" w:rsidRDefault="00F075D1" w:rsidP="00F075D1">
      <w:pPr>
        <w:spacing w:after="0" w:line="240" w:lineRule="auto"/>
        <w:rPr>
          <w:rFonts w:ascii="Times New Roman" w:eastAsia="Times New Roman" w:hAnsi="Times New Roman" w:cs="Times New Roman"/>
          <w:sz w:val="20"/>
          <w:szCs w:val="20"/>
          <w:lang w:eastAsia="ru-RU"/>
        </w:rPr>
      </w:pPr>
    </w:p>
    <w:p w14:paraId="024AD87A" w14:textId="77777777" w:rsidR="00F075D1" w:rsidRPr="002F2B32" w:rsidRDefault="00F075D1" w:rsidP="00F075D1">
      <w:pPr>
        <w:spacing w:after="0" w:line="240" w:lineRule="auto"/>
        <w:rPr>
          <w:rFonts w:ascii="Times New Roman" w:eastAsia="Times New Roman" w:hAnsi="Times New Roman" w:cs="Times New Roman"/>
          <w:sz w:val="20"/>
          <w:szCs w:val="20"/>
          <w:lang w:eastAsia="ru-RU"/>
        </w:rPr>
      </w:pPr>
    </w:p>
    <w:p w14:paraId="0C5F7932" w14:textId="77777777" w:rsidR="00F075D1" w:rsidRPr="002F2B32" w:rsidRDefault="00F075D1" w:rsidP="00F075D1">
      <w:pPr>
        <w:spacing w:after="0" w:line="240" w:lineRule="auto"/>
        <w:rPr>
          <w:rFonts w:ascii="Times New Roman" w:eastAsia="Times New Roman" w:hAnsi="Times New Roman" w:cs="Times New Roman"/>
          <w:sz w:val="20"/>
          <w:szCs w:val="20"/>
          <w:lang w:eastAsia="ru-RU"/>
        </w:rPr>
      </w:pPr>
    </w:p>
    <w:p w14:paraId="45B93878" w14:textId="77777777" w:rsidR="00F075D1" w:rsidRPr="002F2B32" w:rsidRDefault="00F075D1" w:rsidP="00F075D1">
      <w:pPr>
        <w:spacing w:after="0" w:line="240" w:lineRule="auto"/>
        <w:rPr>
          <w:rFonts w:ascii="Times New Roman" w:eastAsia="Times New Roman" w:hAnsi="Times New Roman" w:cs="Times New Roman"/>
          <w:sz w:val="20"/>
          <w:szCs w:val="20"/>
          <w:lang w:eastAsia="ru-RU"/>
        </w:rPr>
      </w:pPr>
    </w:p>
    <w:p w14:paraId="6DB8267B" w14:textId="77777777" w:rsidR="00F075D1" w:rsidRPr="002F2B32" w:rsidRDefault="00F075D1" w:rsidP="00F075D1">
      <w:pPr>
        <w:spacing w:after="0" w:line="240" w:lineRule="auto"/>
        <w:rPr>
          <w:rFonts w:ascii="Times New Roman" w:eastAsia="Times New Roman" w:hAnsi="Times New Roman" w:cs="Times New Roman"/>
          <w:sz w:val="20"/>
          <w:szCs w:val="20"/>
          <w:lang w:eastAsia="ru-RU"/>
        </w:rPr>
      </w:pPr>
    </w:p>
    <w:p w14:paraId="4CA930F9" w14:textId="77777777" w:rsidR="00F075D1" w:rsidRPr="002F2B32" w:rsidRDefault="00F075D1" w:rsidP="00F075D1">
      <w:pPr>
        <w:spacing w:after="0" w:line="240" w:lineRule="auto"/>
        <w:jc w:val="both"/>
        <w:rPr>
          <w:rFonts w:ascii="Times New Roman" w:eastAsia="Times New Roman" w:hAnsi="Times New Roman" w:cs="Times New Roman"/>
          <w:sz w:val="20"/>
          <w:szCs w:val="20"/>
          <w:lang w:eastAsia="ru-RU"/>
        </w:rPr>
      </w:pPr>
    </w:p>
    <w:p w14:paraId="11C896B4" w14:textId="77777777" w:rsidR="00F075D1" w:rsidRPr="002F2B32" w:rsidRDefault="00F075D1" w:rsidP="00F075D1">
      <w:pPr>
        <w:spacing w:after="0" w:line="240" w:lineRule="auto"/>
        <w:jc w:val="both"/>
        <w:rPr>
          <w:rFonts w:ascii="Times New Roman" w:eastAsia="Times New Roman" w:hAnsi="Times New Roman" w:cs="Times New Roman"/>
          <w:sz w:val="20"/>
          <w:szCs w:val="20"/>
          <w:lang w:eastAsia="ru-RU"/>
        </w:rPr>
      </w:pPr>
    </w:p>
    <w:p w14:paraId="574A2D7D" w14:textId="77777777" w:rsidR="00F075D1" w:rsidRPr="002F2B32" w:rsidRDefault="00F075D1" w:rsidP="00F075D1">
      <w:pPr>
        <w:spacing w:after="0" w:line="240" w:lineRule="auto"/>
        <w:jc w:val="both"/>
        <w:rPr>
          <w:rFonts w:ascii="Times New Roman" w:eastAsia="Times New Roman" w:hAnsi="Times New Roman" w:cs="Times New Roman"/>
          <w:sz w:val="20"/>
          <w:szCs w:val="20"/>
          <w:lang w:eastAsia="ru-RU"/>
        </w:rPr>
      </w:pPr>
    </w:p>
    <w:p w14:paraId="53BFF3CB" w14:textId="77777777" w:rsidR="00F075D1" w:rsidRPr="002F2B32" w:rsidRDefault="00F075D1" w:rsidP="00F075D1">
      <w:pPr>
        <w:spacing w:after="0" w:line="240" w:lineRule="auto"/>
        <w:jc w:val="both"/>
        <w:rPr>
          <w:rFonts w:ascii="Times New Roman" w:eastAsia="Times New Roman" w:hAnsi="Times New Roman" w:cs="Times New Roman"/>
          <w:sz w:val="20"/>
          <w:szCs w:val="20"/>
          <w:lang w:eastAsia="ru-RU"/>
        </w:rPr>
      </w:pPr>
    </w:p>
    <w:p w14:paraId="05F8955B" w14:textId="77777777" w:rsidR="00F075D1" w:rsidRPr="002F2B32" w:rsidRDefault="00F075D1" w:rsidP="00F075D1">
      <w:pPr>
        <w:spacing w:after="0" w:line="240" w:lineRule="auto"/>
        <w:jc w:val="both"/>
        <w:rPr>
          <w:rFonts w:ascii="Times New Roman" w:eastAsia="Times New Roman" w:hAnsi="Times New Roman" w:cs="Times New Roman"/>
          <w:sz w:val="20"/>
          <w:szCs w:val="20"/>
          <w:lang w:eastAsia="ru-RU"/>
        </w:rPr>
      </w:pPr>
    </w:p>
    <w:p w14:paraId="2C867909" w14:textId="77777777" w:rsidR="00F075D1" w:rsidRPr="002F2B32" w:rsidRDefault="00F075D1" w:rsidP="00F075D1">
      <w:pPr>
        <w:spacing w:after="0" w:line="240" w:lineRule="auto"/>
        <w:jc w:val="both"/>
        <w:rPr>
          <w:rFonts w:ascii="Times New Roman" w:eastAsia="Times New Roman" w:hAnsi="Times New Roman" w:cs="Times New Roman"/>
          <w:sz w:val="20"/>
          <w:szCs w:val="20"/>
          <w:lang w:eastAsia="ru-RU"/>
        </w:rPr>
      </w:pPr>
    </w:p>
    <w:p w14:paraId="3DDE11DB" w14:textId="77777777" w:rsidR="00F075D1" w:rsidRPr="002F2B32" w:rsidRDefault="00F075D1" w:rsidP="00F075D1">
      <w:pPr>
        <w:spacing w:after="0" w:line="240" w:lineRule="auto"/>
        <w:jc w:val="both"/>
        <w:rPr>
          <w:rFonts w:ascii="Times New Roman" w:eastAsia="Times New Roman" w:hAnsi="Times New Roman" w:cs="Times New Roman"/>
          <w:sz w:val="20"/>
          <w:szCs w:val="20"/>
          <w:lang w:eastAsia="ru-RU"/>
        </w:rPr>
      </w:pPr>
    </w:p>
    <w:p w14:paraId="0B5FD242" w14:textId="77777777" w:rsidR="00F075D1" w:rsidRPr="002F2B32" w:rsidRDefault="00F075D1" w:rsidP="00F075D1">
      <w:pPr>
        <w:spacing w:after="0" w:line="240" w:lineRule="auto"/>
        <w:jc w:val="both"/>
        <w:rPr>
          <w:rFonts w:ascii="Times New Roman" w:eastAsia="Times New Roman" w:hAnsi="Times New Roman" w:cs="Times New Roman"/>
          <w:sz w:val="20"/>
          <w:szCs w:val="20"/>
          <w:lang w:eastAsia="ru-RU"/>
        </w:rPr>
      </w:pPr>
    </w:p>
    <w:p w14:paraId="7611DD54" w14:textId="77777777" w:rsidR="00F075D1" w:rsidRPr="002F2B32" w:rsidRDefault="00F075D1" w:rsidP="00F075D1">
      <w:pPr>
        <w:spacing w:after="0" w:line="240" w:lineRule="auto"/>
        <w:jc w:val="both"/>
        <w:rPr>
          <w:rFonts w:ascii="Times New Roman" w:eastAsia="Times New Roman" w:hAnsi="Times New Roman" w:cs="Times New Roman"/>
          <w:sz w:val="20"/>
          <w:szCs w:val="20"/>
          <w:lang w:eastAsia="ru-RU"/>
        </w:rPr>
      </w:pPr>
    </w:p>
    <w:p w14:paraId="2664D7ED" w14:textId="77777777" w:rsidR="00F075D1" w:rsidRPr="002F2B32" w:rsidRDefault="00F075D1" w:rsidP="00F075D1">
      <w:pPr>
        <w:spacing w:after="0" w:line="240" w:lineRule="auto"/>
        <w:jc w:val="both"/>
        <w:rPr>
          <w:rFonts w:ascii="Times New Roman" w:eastAsia="Times New Roman" w:hAnsi="Times New Roman" w:cs="Times New Roman"/>
          <w:sz w:val="20"/>
          <w:szCs w:val="20"/>
          <w:lang w:eastAsia="ru-RU"/>
        </w:rPr>
      </w:pPr>
    </w:p>
    <w:p w14:paraId="05BC750B" w14:textId="77777777" w:rsidR="00F075D1" w:rsidRPr="002F2B32" w:rsidRDefault="00F075D1" w:rsidP="00F075D1">
      <w:pPr>
        <w:spacing w:after="0" w:line="240" w:lineRule="auto"/>
        <w:jc w:val="both"/>
        <w:rPr>
          <w:rFonts w:ascii="Times New Roman" w:eastAsia="Times New Roman" w:hAnsi="Times New Roman" w:cs="Times New Roman"/>
          <w:sz w:val="20"/>
          <w:szCs w:val="20"/>
          <w:lang w:eastAsia="ru-RU"/>
        </w:rPr>
      </w:pPr>
    </w:p>
    <w:p w14:paraId="29E2E796" w14:textId="77777777" w:rsidR="00F075D1" w:rsidRPr="002F2B32" w:rsidRDefault="00F075D1" w:rsidP="00F075D1">
      <w:pPr>
        <w:spacing w:after="0" w:line="240" w:lineRule="auto"/>
        <w:jc w:val="both"/>
        <w:rPr>
          <w:rFonts w:ascii="Times New Roman" w:eastAsia="Times New Roman" w:hAnsi="Times New Roman" w:cs="Times New Roman"/>
          <w:sz w:val="20"/>
          <w:szCs w:val="20"/>
          <w:lang w:eastAsia="ru-RU"/>
        </w:rPr>
      </w:pPr>
    </w:p>
    <w:p w14:paraId="00DB2F00" w14:textId="77777777" w:rsidR="00F075D1" w:rsidRPr="002F2B32" w:rsidRDefault="00F075D1" w:rsidP="00F075D1">
      <w:pPr>
        <w:spacing w:after="0" w:line="240" w:lineRule="auto"/>
        <w:jc w:val="both"/>
        <w:rPr>
          <w:rFonts w:ascii="Times New Roman" w:eastAsia="Times New Roman" w:hAnsi="Times New Roman" w:cs="Times New Roman"/>
          <w:sz w:val="20"/>
          <w:szCs w:val="20"/>
          <w:lang w:eastAsia="ru-RU"/>
        </w:rPr>
      </w:pPr>
    </w:p>
    <w:p w14:paraId="73A6CDBE" w14:textId="77777777" w:rsidR="00F075D1" w:rsidRPr="002F2B32" w:rsidRDefault="00F075D1" w:rsidP="00F075D1">
      <w:pPr>
        <w:spacing w:after="0" w:line="240" w:lineRule="auto"/>
        <w:jc w:val="both"/>
        <w:rPr>
          <w:rFonts w:ascii="Times New Roman" w:eastAsia="Times New Roman" w:hAnsi="Times New Roman" w:cs="Times New Roman"/>
          <w:sz w:val="20"/>
          <w:szCs w:val="20"/>
          <w:lang w:eastAsia="ru-RU"/>
        </w:rPr>
      </w:pPr>
    </w:p>
    <w:p w14:paraId="612FDB72" w14:textId="77777777" w:rsidR="00F075D1" w:rsidRPr="002F2B32" w:rsidRDefault="00F075D1" w:rsidP="00F075D1">
      <w:pPr>
        <w:spacing w:after="0" w:line="240" w:lineRule="auto"/>
        <w:jc w:val="both"/>
        <w:rPr>
          <w:rFonts w:ascii="Times New Roman" w:eastAsia="Times New Roman" w:hAnsi="Times New Roman" w:cs="Times New Roman"/>
          <w:sz w:val="20"/>
          <w:szCs w:val="20"/>
          <w:lang w:eastAsia="ru-RU"/>
        </w:rPr>
      </w:pPr>
    </w:p>
    <w:p w14:paraId="04029FAD" w14:textId="77777777" w:rsidR="00F075D1" w:rsidRPr="002F2B32" w:rsidRDefault="00F075D1" w:rsidP="00F075D1">
      <w:pPr>
        <w:spacing w:after="0" w:line="240" w:lineRule="auto"/>
        <w:jc w:val="both"/>
        <w:rPr>
          <w:rFonts w:ascii="Times New Roman" w:eastAsia="Times New Roman" w:hAnsi="Times New Roman" w:cs="Times New Roman"/>
          <w:sz w:val="20"/>
          <w:szCs w:val="20"/>
          <w:lang w:eastAsia="ru-RU"/>
        </w:rPr>
      </w:pPr>
    </w:p>
    <w:p w14:paraId="73B45B9A" w14:textId="77777777" w:rsidR="00F075D1" w:rsidRPr="002F2B32" w:rsidRDefault="00F075D1" w:rsidP="00F075D1">
      <w:pPr>
        <w:spacing w:after="0" w:line="240" w:lineRule="auto"/>
        <w:jc w:val="both"/>
        <w:rPr>
          <w:rFonts w:ascii="Times New Roman" w:eastAsia="Times New Roman" w:hAnsi="Times New Roman" w:cs="Times New Roman"/>
          <w:sz w:val="20"/>
          <w:szCs w:val="20"/>
          <w:lang w:eastAsia="ru-RU"/>
        </w:rPr>
      </w:pPr>
    </w:p>
    <w:p w14:paraId="692B2624" w14:textId="77777777" w:rsidR="00F075D1" w:rsidRPr="002F2B32" w:rsidRDefault="00F075D1" w:rsidP="00F075D1">
      <w:pPr>
        <w:spacing w:after="0" w:line="240" w:lineRule="auto"/>
        <w:jc w:val="both"/>
        <w:rPr>
          <w:rFonts w:ascii="Times New Roman" w:eastAsia="Times New Roman" w:hAnsi="Times New Roman" w:cs="Times New Roman"/>
          <w:sz w:val="20"/>
          <w:szCs w:val="20"/>
          <w:lang w:eastAsia="ru-RU"/>
        </w:rPr>
      </w:pPr>
    </w:p>
    <w:p w14:paraId="37633561" w14:textId="77777777" w:rsidR="00F075D1" w:rsidRPr="002F2B32" w:rsidRDefault="00F075D1" w:rsidP="00F075D1">
      <w:pPr>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8"/>
          <w:szCs w:val="28"/>
          <w:lang w:eastAsia="ru-RU"/>
        </w:rPr>
        <w:t xml:space="preserve">3.  </w:t>
      </w:r>
      <w:r w:rsidRPr="002F2B32">
        <w:rPr>
          <w:rFonts w:ascii="Times New Roman" w:eastAsia="Times New Roman" w:hAnsi="Times New Roman" w:cs="Times New Roman"/>
          <w:sz w:val="24"/>
          <w:szCs w:val="24"/>
          <w:lang w:eastAsia="ru-RU"/>
        </w:rPr>
        <w:t xml:space="preserve">Оценочная деятельность педагога связана с выделением целей учебного задания, определением требований к нему, формулировкой критериев оценки и последующим анализом результатов в соответствии с предусмотренными критериями. Критерии оценивания результатов учебной деятельности по отдельным учебным предметам прописаны в рабочей программе педагога. </w:t>
      </w:r>
    </w:p>
    <w:p w14:paraId="74039F34" w14:textId="77777777" w:rsidR="00F075D1" w:rsidRPr="002F2B32" w:rsidRDefault="00F075D1" w:rsidP="00F075D1">
      <w:pPr>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4.  Самооценка учеником результатов учебной работы осуществляется также в соответствии с критериями оценки данного вида учебной деятельности. Учащиеся выполняют работу в соответствии с критериями – требованиями, которые в ходе работы служат им ориентирами для самоконтроля. Требования фиксируются на доске, и в ходе выполнения работы ученик проверяет её на соответствие этим критериям. Когда работа выполнена, по предложенным критериям (как по плану) учащиеся могут дать развёрнутую характеристику результатов собственной  деятельности и результатов деятельности друг друга.</w:t>
      </w:r>
    </w:p>
    <w:p w14:paraId="49FF8D58" w14:textId="77777777" w:rsidR="00F075D1" w:rsidRPr="002F2B32" w:rsidRDefault="00F075D1" w:rsidP="00F075D1">
      <w:pPr>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Прозрачность критериев обеспечивает адекватность самооценки и ясность тех задач, которые ученику предстоит решить в дальнейшем, что способствует развитию самостоятельности учащихся в учебной деятельности.</w:t>
      </w:r>
    </w:p>
    <w:p w14:paraId="6BDE41C2" w14:textId="77777777" w:rsidR="00F075D1" w:rsidRPr="002F2B32" w:rsidRDefault="00F075D1" w:rsidP="00F075D1">
      <w:pPr>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В процесс оценивания во 2-4 классах включаются:</w:t>
      </w:r>
    </w:p>
    <w:p w14:paraId="488D92AE" w14:textId="77777777" w:rsidR="00F075D1" w:rsidRPr="002F2B32" w:rsidRDefault="00F075D1" w:rsidP="00F075D1">
      <w:pPr>
        <w:numPr>
          <w:ilvl w:val="0"/>
          <w:numId w:val="66"/>
        </w:numPr>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учитель (оценивает работу ученика, наблюдает за прогрессом учащихся в учебной деятельности с помощью диагностического исследования);</w:t>
      </w:r>
    </w:p>
    <w:p w14:paraId="7A4109EE" w14:textId="77777777" w:rsidR="00F075D1" w:rsidRPr="002F2B32" w:rsidRDefault="00F075D1" w:rsidP="00F075D1">
      <w:pPr>
        <w:numPr>
          <w:ilvl w:val="0"/>
          <w:numId w:val="66"/>
        </w:numPr>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учащиеся (оценивают результаты своей учебной деятельности, исходя из оценочных критериев);</w:t>
      </w:r>
    </w:p>
    <w:p w14:paraId="2C26DECE" w14:textId="77777777" w:rsidR="00F075D1" w:rsidRPr="002F2B32" w:rsidRDefault="00F075D1" w:rsidP="00F075D1">
      <w:pPr>
        <w:numPr>
          <w:ilvl w:val="0"/>
          <w:numId w:val="66"/>
        </w:numPr>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 xml:space="preserve">родители (знакомятся с результатами учебной деятельности детей и по возможности помогают им в решении проблем). </w:t>
      </w:r>
    </w:p>
    <w:p w14:paraId="6A3E5BAD" w14:textId="77777777" w:rsidR="00F075D1" w:rsidRPr="002F2B32" w:rsidRDefault="00F075D1" w:rsidP="00F075D1">
      <w:pPr>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Трехстороннее критериальное оценивание позволяет:</w:t>
      </w:r>
    </w:p>
    <w:p w14:paraId="754FE9B1" w14:textId="77777777" w:rsidR="00F075D1" w:rsidRPr="002F2B32" w:rsidRDefault="00F075D1" w:rsidP="00F075D1">
      <w:pPr>
        <w:numPr>
          <w:ilvl w:val="0"/>
          <w:numId w:val="67"/>
        </w:numPr>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привлечь к процессу оценивания всех субъектов учебного процесса;</w:t>
      </w:r>
    </w:p>
    <w:p w14:paraId="15C51015" w14:textId="77777777" w:rsidR="00F075D1" w:rsidRPr="002F2B32" w:rsidRDefault="00F075D1" w:rsidP="00F075D1">
      <w:pPr>
        <w:numPr>
          <w:ilvl w:val="0"/>
          <w:numId w:val="67"/>
        </w:numPr>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информировать родителей о содержании и результатах учебной деятельности учащихся;</w:t>
      </w:r>
    </w:p>
    <w:p w14:paraId="4406B4F2" w14:textId="77777777" w:rsidR="00F075D1" w:rsidRPr="002F2B32" w:rsidRDefault="00F075D1" w:rsidP="00F075D1">
      <w:pPr>
        <w:numPr>
          <w:ilvl w:val="0"/>
          <w:numId w:val="67"/>
        </w:numPr>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обеспечить со стороны родителей контроль и своевременную помощь ребёнку при выполнении домашних заданий;</w:t>
      </w:r>
    </w:p>
    <w:p w14:paraId="50586E0C" w14:textId="77777777" w:rsidR="00F075D1" w:rsidRPr="002F2B32" w:rsidRDefault="00F075D1" w:rsidP="00F075D1">
      <w:pPr>
        <w:numPr>
          <w:ilvl w:val="0"/>
          <w:numId w:val="67"/>
        </w:numPr>
        <w:spacing w:after="0" w:line="240" w:lineRule="auto"/>
        <w:jc w:val="both"/>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развивать у учащихся способность самоанализа и самооценки своей деятельности;</w:t>
      </w:r>
    </w:p>
    <w:p w14:paraId="6B829CCC" w14:textId="77777777" w:rsidR="00F075D1" w:rsidRPr="002F2B32" w:rsidRDefault="00F075D1" w:rsidP="00F075D1">
      <w:pPr>
        <w:numPr>
          <w:ilvl w:val="0"/>
          <w:numId w:val="67"/>
        </w:numPr>
        <w:spacing w:after="0" w:line="240" w:lineRule="auto"/>
        <w:rPr>
          <w:rFonts w:ascii="Times New Roman" w:eastAsia="Times New Roman" w:hAnsi="Times New Roman" w:cs="Times New Roman"/>
          <w:sz w:val="24"/>
          <w:szCs w:val="24"/>
          <w:lang w:eastAsia="ru-RU"/>
        </w:rPr>
      </w:pPr>
      <w:r w:rsidRPr="002F2B32">
        <w:rPr>
          <w:rFonts w:ascii="Times New Roman" w:eastAsia="Times New Roman" w:hAnsi="Times New Roman" w:cs="Times New Roman"/>
          <w:sz w:val="24"/>
          <w:szCs w:val="24"/>
          <w:lang w:eastAsia="ru-RU"/>
        </w:rPr>
        <w:t>объективно оценивать учебные достижения школьников.</w:t>
      </w:r>
    </w:p>
    <w:p w14:paraId="0CC6212B" w14:textId="77777777" w:rsidR="00F075D1" w:rsidRPr="002F2B32" w:rsidRDefault="00F075D1" w:rsidP="00F075D1">
      <w:pPr>
        <w:spacing w:after="0" w:line="240" w:lineRule="auto"/>
        <w:jc w:val="center"/>
        <w:rPr>
          <w:rFonts w:ascii="Times New Roman" w:eastAsia="Times New Roman" w:hAnsi="Times New Roman" w:cs="Times New Roman"/>
          <w:b/>
          <w:sz w:val="24"/>
          <w:szCs w:val="24"/>
          <w:lang w:eastAsia="ru-RU"/>
        </w:rPr>
      </w:pPr>
    </w:p>
    <w:p w14:paraId="27F32732" w14:textId="77777777" w:rsidR="00F075D1" w:rsidRPr="002F2B32" w:rsidRDefault="00F075D1" w:rsidP="00F075D1">
      <w:pPr>
        <w:widowControl w:val="0"/>
        <w:suppressAutoHyphens/>
        <w:autoSpaceDE w:val="0"/>
        <w:autoSpaceDN w:val="0"/>
        <w:adjustRightInd w:val="0"/>
        <w:spacing w:after="0" w:line="240" w:lineRule="auto"/>
        <w:rPr>
          <w:rFonts w:ascii="Times New Roman" w:eastAsia="Arial Unicode MS" w:hAnsi="Times New Roman" w:cs="Times New Roman"/>
          <w:b/>
          <w:bCs/>
          <w:kern w:val="1"/>
          <w:sz w:val="24"/>
          <w:szCs w:val="24"/>
          <w:lang w:eastAsia="ru-RU"/>
        </w:rPr>
      </w:pPr>
      <w:r w:rsidRPr="002F2B32">
        <w:rPr>
          <w:rFonts w:ascii="Times New Roman" w:eastAsia="Arial Unicode MS" w:hAnsi="Times New Roman" w:cs="Times New Roman"/>
          <w:b/>
          <w:bCs/>
          <w:kern w:val="1"/>
          <w:sz w:val="24"/>
          <w:szCs w:val="24"/>
          <w:lang w:eastAsia="ru-RU"/>
        </w:rPr>
        <w:t>МОДЕЛЬ ВЫПУСКНИКА  НАЧАЛЬНОЙ ШКОЛЫ</w:t>
      </w:r>
    </w:p>
    <w:p w14:paraId="363361F6" w14:textId="77777777" w:rsidR="00F075D1" w:rsidRPr="002F2B32" w:rsidRDefault="00F075D1" w:rsidP="00F075D1">
      <w:pPr>
        <w:widowControl w:val="0"/>
        <w:suppressAutoHyphens/>
        <w:autoSpaceDE w:val="0"/>
        <w:autoSpaceDN w:val="0"/>
        <w:adjustRightInd w:val="0"/>
        <w:spacing w:after="0" w:line="240" w:lineRule="auto"/>
        <w:rPr>
          <w:rFonts w:ascii="Times New Roman" w:eastAsia="Arial Unicode MS" w:hAnsi="Times New Roman" w:cs="Times New Roman"/>
          <w:bCs/>
          <w:kern w:val="1"/>
          <w:sz w:val="24"/>
          <w:szCs w:val="24"/>
          <w:lang w:eastAsia="ru-RU"/>
        </w:rPr>
      </w:pPr>
      <w:r w:rsidRPr="002F2B32">
        <w:rPr>
          <w:rFonts w:ascii="Times New Roman" w:eastAsia="Arial Unicode MS" w:hAnsi="Times New Roman" w:cs="Times New Roman"/>
          <w:bCs/>
          <w:kern w:val="1"/>
          <w:sz w:val="24"/>
          <w:szCs w:val="24"/>
          <w:lang w:eastAsia="ru-RU"/>
        </w:rPr>
        <w:t>ЛИЧНОСТНЫЕ КАЧЕСТВА:</w:t>
      </w:r>
    </w:p>
    <w:p w14:paraId="6C41E811" w14:textId="77777777" w:rsidR="00F075D1" w:rsidRPr="002F2B32" w:rsidRDefault="00F075D1" w:rsidP="00F075D1">
      <w:pPr>
        <w:widowControl w:val="0"/>
        <w:suppressAutoHyphens/>
        <w:autoSpaceDE w:val="0"/>
        <w:autoSpaceDN w:val="0"/>
        <w:adjustRightInd w:val="0"/>
        <w:spacing w:after="0" w:line="240" w:lineRule="auto"/>
        <w:rPr>
          <w:rFonts w:ascii="Times New Roman" w:eastAsia="Arial Unicode MS" w:hAnsi="Times New Roman" w:cs="Times New Roman"/>
          <w:bCs/>
          <w:kern w:val="1"/>
          <w:sz w:val="24"/>
          <w:szCs w:val="24"/>
          <w:lang w:eastAsia="ru-RU"/>
        </w:rPr>
      </w:pPr>
      <w:r w:rsidRPr="002F2B32">
        <w:rPr>
          <w:rFonts w:ascii="Times New Roman" w:eastAsia="Arial Unicode MS" w:hAnsi="Times New Roman" w:cs="Times New Roman"/>
          <w:bCs/>
          <w:kern w:val="1"/>
          <w:sz w:val="24"/>
          <w:szCs w:val="24"/>
          <w:lang w:eastAsia="ru-RU"/>
        </w:rPr>
        <w:t>У выпускника будут сформированы:</w:t>
      </w:r>
    </w:p>
    <w:p w14:paraId="3770BBE1" w14:textId="77777777" w:rsidR="00F075D1" w:rsidRPr="002F2B32" w:rsidRDefault="00F075D1" w:rsidP="00F075D1">
      <w:pPr>
        <w:widowControl w:val="0"/>
        <w:suppressAutoHyphens/>
        <w:autoSpaceDE w:val="0"/>
        <w:autoSpaceDN w:val="0"/>
        <w:adjustRightInd w:val="0"/>
        <w:spacing w:after="0" w:line="240" w:lineRule="auto"/>
        <w:rPr>
          <w:rFonts w:ascii="Times New Roman" w:eastAsia="Arial Unicode MS" w:hAnsi="Times New Roman" w:cs="Times New Roman"/>
          <w:bCs/>
          <w:kern w:val="1"/>
          <w:sz w:val="24"/>
          <w:szCs w:val="24"/>
          <w:lang w:eastAsia="ru-RU"/>
        </w:rPr>
      </w:pPr>
      <w:r w:rsidRPr="002F2B32">
        <w:rPr>
          <w:rFonts w:ascii="Times New Roman" w:eastAsia="Arial Unicode MS" w:hAnsi="Times New Roman" w:cs="Times New Roman"/>
          <w:bCs/>
          <w:kern w:val="1"/>
          <w:sz w:val="24"/>
          <w:szCs w:val="24"/>
          <w:lang w:eastAsia="ru-RU"/>
        </w:rPr>
        <w:t>Внутренняя позиция школьника на уровне положительного отношения к школе, ориентации несодержательные моменты школьной действительности и принятия образца «хорошего ученика»;</w:t>
      </w:r>
    </w:p>
    <w:p w14:paraId="7AE46932" w14:textId="77777777" w:rsidR="00F075D1" w:rsidRPr="002F2B32" w:rsidRDefault="00F075D1" w:rsidP="00F075D1">
      <w:pPr>
        <w:widowControl w:val="0"/>
        <w:suppressAutoHyphens/>
        <w:autoSpaceDE w:val="0"/>
        <w:autoSpaceDN w:val="0"/>
        <w:adjustRightInd w:val="0"/>
        <w:spacing w:after="0" w:line="240" w:lineRule="auto"/>
        <w:rPr>
          <w:rFonts w:ascii="Times New Roman" w:eastAsia="Arial Unicode MS" w:hAnsi="Times New Roman" w:cs="Times New Roman"/>
          <w:bCs/>
          <w:kern w:val="1"/>
          <w:sz w:val="24"/>
          <w:szCs w:val="24"/>
          <w:lang w:eastAsia="ru-RU"/>
        </w:rPr>
      </w:pPr>
      <w:r w:rsidRPr="002F2B32">
        <w:rPr>
          <w:rFonts w:ascii="Times New Roman" w:eastAsia="Arial Unicode MS" w:hAnsi="Times New Roman" w:cs="Times New Roman"/>
          <w:bCs/>
          <w:kern w:val="1"/>
          <w:sz w:val="24"/>
          <w:szCs w:val="24"/>
          <w:lang w:eastAsia="ru-RU"/>
        </w:rPr>
        <w:t>широкая мотивационная основа учебной деятельности, включающая социальные, учебно-познавательные и внешние мотивы;</w:t>
      </w:r>
    </w:p>
    <w:p w14:paraId="27A4A7CA" w14:textId="77777777" w:rsidR="00F075D1" w:rsidRPr="002F2B32" w:rsidRDefault="00F075D1" w:rsidP="00F075D1">
      <w:pPr>
        <w:widowControl w:val="0"/>
        <w:suppressAutoHyphens/>
        <w:autoSpaceDE w:val="0"/>
        <w:autoSpaceDN w:val="0"/>
        <w:adjustRightInd w:val="0"/>
        <w:spacing w:after="0" w:line="240" w:lineRule="auto"/>
        <w:rPr>
          <w:rFonts w:ascii="Times New Roman" w:eastAsia="Arial Unicode MS" w:hAnsi="Times New Roman" w:cs="Times New Roman"/>
          <w:bCs/>
          <w:kern w:val="1"/>
          <w:sz w:val="24"/>
          <w:szCs w:val="24"/>
          <w:lang w:eastAsia="ru-RU"/>
        </w:rPr>
      </w:pPr>
      <w:r w:rsidRPr="002F2B32">
        <w:rPr>
          <w:rFonts w:ascii="Times New Roman" w:eastAsia="Arial Unicode MS" w:hAnsi="Times New Roman" w:cs="Times New Roman"/>
          <w:bCs/>
          <w:kern w:val="1"/>
          <w:sz w:val="24"/>
          <w:szCs w:val="24"/>
          <w:lang w:eastAsia="ru-RU"/>
        </w:rPr>
        <w:t>учебно-познавательный интерес к новому учебному материалу и способам решения новой задачи;</w:t>
      </w:r>
    </w:p>
    <w:p w14:paraId="72C5B756" w14:textId="77777777" w:rsidR="00F075D1" w:rsidRPr="002F2B32" w:rsidRDefault="00F075D1" w:rsidP="00F075D1">
      <w:pPr>
        <w:widowControl w:val="0"/>
        <w:suppressAutoHyphens/>
        <w:autoSpaceDE w:val="0"/>
        <w:autoSpaceDN w:val="0"/>
        <w:adjustRightInd w:val="0"/>
        <w:spacing w:after="0" w:line="240" w:lineRule="auto"/>
        <w:rPr>
          <w:rFonts w:ascii="Times New Roman" w:eastAsia="Arial Unicode MS" w:hAnsi="Times New Roman" w:cs="Times New Roman"/>
          <w:bCs/>
          <w:kern w:val="1"/>
          <w:sz w:val="24"/>
          <w:szCs w:val="24"/>
          <w:lang w:eastAsia="ru-RU"/>
        </w:rPr>
      </w:pPr>
      <w:r w:rsidRPr="002F2B32">
        <w:rPr>
          <w:rFonts w:ascii="Times New Roman" w:eastAsia="Arial Unicode MS" w:hAnsi="Times New Roman" w:cs="Times New Roman"/>
          <w:bCs/>
          <w:kern w:val="1"/>
          <w:sz w:val="24"/>
          <w:szCs w:val="24"/>
          <w:lang w:eastAsia="ru-RU"/>
        </w:rPr>
        <w:t>ориентация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 на понимание предложений и оценок учителей, товарищей, родителей и других людей;</w:t>
      </w:r>
    </w:p>
    <w:p w14:paraId="26175EF9" w14:textId="77777777" w:rsidR="00F075D1" w:rsidRPr="002F2B32" w:rsidRDefault="00F075D1" w:rsidP="00F075D1">
      <w:pPr>
        <w:widowControl w:val="0"/>
        <w:suppressAutoHyphens/>
        <w:autoSpaceDE w:val="0"/>
        <w:autoSpaceDN w:val="0"/>
        <w:adjustRightInd w:val="0"/>
        <w:spacing w:after="0" w:line="240" w:lineRule="auto"/>
        <w:rPr>
          <w:rFonts w:ascii="Times New Roman" w:eastAsia="Arial Unicode MS" w:hAnsi="Times New Roman" w:cs="Times New Roman"/>
          <w:bCs/>
          <w:kern w:val="1"/>
          <w:sz w:val="24"/>
          <w:szCs w:val="24"/>
          <w:lang w:eastAsia="ru-RU"/>
        </w:rPr>
      </w:pPr>
      <w:r w:rsidRPr="002F2B32">
        <w:rPr>
          <w:rFonts w:ascii="Times New Roman" w:eastAsia="Arial Unicode MS" w:hAnsi="Times New Roman" w:cs="Times New Roman"/>
          <w:bCs/>
          <w:kern w:val="1"/>
          <w:sz w:val="24"/>
          <w:szCs w:val="24"/>
          <w:lang w:eastAsia="ru-RU"/>
        </w:rPr>
        <w:t>способность к самооценке на основе критериев успешности учебной деятельности;</w:t>
      </w:r>
    </w:p>
    <w:p w14:paraId="69A32C54" w14:textId="77777777" w:rsidR="00F075D1" w:rsidRPr="002F2B32" w:rsidRDefault="00F075D1" w:rsidP="00F075D1">
      <w:pPr>
        <w:widowControl w:val="0"/>
        <w:suppressAutoHyphens/>
        <w:autoSpaceDE w:val="0"/>
        <w:autoSpaceDN w:val="0"/>
        <w:adjustRightInd w:val="0"/>
        <w:spacing w:after="0" w:line="240" w:lineRule="auto"/>
        <w:rPr>
          <w:rFonts w:ascii="Times New Roman" w:eastAsia="Arial Unicode MS" w:hAnsi="Times New Roman" w:cs="Times New Roman"/>
          <w:bCs/>
          <w:kern w:val="1"/>
          <w:sz w:val="24"/>
          <w:szCs w:val="24"/>
          <w:lang w:eastAsia="ru-RU"/>
        </w:rPr>
      </w:pPr>
      <w:r w:rsidRPr="002F2B32">
        <w:rPr>
          <w:rFonts w:ascii="Times New Roman" w:eastAsia="Arial Unicode MS" w:hAnsi="Times New Roman" w:cs="Times New Roman"/>
          <w:bCs/>
          <w:kern w:val="1"/>
          <w:sz w:val="24"/>
          <w:szCs w:val="24"/>
          <w:lang w:eastAsia="ru-RU"/>
        </w:rPr>
        <w:t>основы гражданской идентичности личности в форме осознания «Я» как гражданина России, чувства сопричастности и гордости за свою Родину, народ и историю, осознание ответственности человека за общее благополучие, осознание своей этнической принадлежности;</w:t>
      </w:r>
    </w:p>
    <w:p w14:paraId="33E8835C" w14:textId="77777777" w:rsidR="00F075D1" w:rsidRPr="002F2B32" w:rsidRDefault="00F075D1" w:rsidP="00F075D1">
      <w:pPr>
        <w:widowControl w:val="0"/>
        <w:suppressAutoHyphens/>
        <w:autoSpaceDE w:val="0"/>
        <w:autoSpaceDN w:val="0"/>
        <w:adjustRightInd w:val="0"/>
        <w:spacing w:after="0" w:line="240" w:lineRule="auto"/>
        <w:rPr>
          <w:rFonts w:ascii="Times New Roman" w:eastAsia="Arial Unicode MS" w:hAnsi="Times New Roman" w:cs="Times New Roman"/>
          <w:bCs/>
          <w:kern w:val="1"/>
          <w:sz w:val="24"/>
          <w:szCs w:val="24"/>
          <w:lang w:eastAsia="ru-RU"/>
        </w:rPr>
      </w:pPr>
      <w:r w:rsidRPr="002F2B32">
        <w:rPr>
          <w:rFonts w:ascii="Times New Roman" w:eastAsia="Arial Unicode MS" w:hAnsi="Times New Roman" w:cs="Times New Roman"/>
          <w:bCs/>
          <w:kern w:val="1"/>
          <w:sz w:val="24"/>
          <w:szCs w:val="24"/>
          <w:lang w:eastAsia="ru-RU"/>
        </w:rPr>
        <w:t>ориентация в нравственном содержании и смысле как собственных поступков, так и поступков окружающих людей;</w:t>
      </w:r>
    </w:p>
    <w:p w14:paraId="7A042906" w14:textId="77777777" w:rsidR="00F075D1" w:rsidRPr="002F2B32" w:rsidRDefault="00F075D1" w:rsidP="00F075D1">
      <w:pPr>
        <w:widowControl w:val="0"/>
        <w:suppressAutoHyphens/>
        <w:autoSpaceDE w:val="0"/>
        <w:autoSpaceDN w:val="0"/>
        <w:adjustRightInd w:val="0"/>
        <w:spacing w:after="0" w:line="240" w:lineRule="auto"/>
        <w:rPr>
          <w:rFonts w:ascii="Times New Roman" w:eastAsia="Arial Unicode MS" w:hAnsi="Times New Roman" w:cs="Times New Roman"/>
          <w:bCs/>
          <w:kern w:val="1"/>
          <w:sz w:val="24"/>
          <w:szCs w:val="24"/>
          <w:lang w:eastAsia="ru-RU"/>
        </w:rPr>
      </w:pPr>
      <w:r w:rsidRPr="002F2B32">
        <w:rPr>
          <w:rFonts w:ascii="Times New Roman" w:eastAsia="Arial Unicode MS" w:hAnsi="Times New Roman" w:cs="Times New Roman"/>
          <w:bCs/>
          <w:kern w:val="1"/>
          <w:sz w:val="24"/>
          <w:szCs w:val="24"/>
          <w:lang w:eastAsia="ru-RU"/>
        </w:rPr>
        <w:t xml:space="preserve">знание основных моральных норм и ориентация на их выполнение, дифференциация моральных и конвенциональных норм, </w:t>
      </w:r>
    </w:p>
    <w:p w14:paraId="0CA6CBC3" w14:textId="77777777" w:rsidR="00F075D1" w:rsidRPr="002F2B32" w:rsidRDefault="00F075D1" w:rsidP="00F075D1">
      <w:pPr>
        <w:widowControl w:val="0"/>
        <w:suppressAutoHyphens/>
        <w:autoSpaceDE w:val="0"/>
        <w:autoSpaceDN w:val="0"/>
        <w:adjustRightInd w:val="0"/>
        <w:spacing w:after="0" w:line="240" w:lineRule="auto"/>
        <w:rPr>
          <w:rFonts w:ascii="Times New Roman" w:eastAsia="Arial Unicode MS" w:hAnsi="Times New Roman" w:cs="Times New Roman"/>
          <w:bCs/>
          <w:kern w:val="1"/>
          <w:sz w:val="24"/>
          <w:szCs w:val="24"/>
          <w:lang w:eastAsia="ru-RU"/>
        </w:rPr>
      </w:pPr>
      <w:r w:rsidRPr="002F2B32">
        <w:rPr>
          <w:rFonts w:ascii="Times New Roman" w:eastAsia="Arial Unicode MS" w:hAnsi="Times New Roman" w:cs="Times New Roman"/>
          <w:bCs/>
          <w:kern w:val="1"/>
          <w:sz w:val="24"/>
          <w:szCs w:val="24"/>
          <w:lang w:eastAsia="ru-RU"/>
        </w:rPr>
        <w:t>развитие этических чувств — стыда, вины, совести как регуляторов морального поведения;</w:t>
      </w:r>
    </w:p>
    <w:p w14:paraId="75E39FA0" w14:textId="77777777" w:rsidR="00F075D1" w:rsidRPr="002F2B32" w:rsidRDefault="00F075D1" w:rsidP="00F075D1">
      <w:pPr>
        <w:widowControl w:val="0"/>
        <w:suppressAutoHyphens/>
        <w:autoSpaceDE w:val="0"/>
        <w:autoSpaceDN w:val="0"/>
        <w:adjustRightInd w:val="0"/>
        <w:spacing w:after="0" w:line="240" w:lineRule="auto"/>
        <w:rPr>
          <w:rFonts w:ascii="Times New Roman" w:eastAsia="Arial Unicode MS" w:hAnsi="Times New Roman" w:cs="Times New Roman"/>
          <w:bCs/>
          <w:kern w:val="1"/>
          <w:sz w:val="24"/>
          <w:szCs w:val="24"/>
          <w:lang w:eastAsia="ru-RU"/>
        </w:rPr>
      </w:pPr>
      <w:r w:rsidRPr="002F2B32">
        <w:rPr>
          <w:rFonts w:ascii="Times New Roman" w:eastAsia="Arial Unicode MS" w:hAnsi="Times New Roman" w:cs="Times New Roman"/>
          <w:bCs/>
          <w:kern w:val="1"/>
          <w:sz w:val="24"/>
          <w:szCs w:val="24"/>
          <w:lang w:eastAsia="ru-RU"/>
        </w:rPr>
        <w:t>эмпатия как понимание чувств  других людей и сопереживание им;</w:t>
      </w:r>
    </w:p>
    <w:p w14:paraId="386FA846" w14:textId="77777777" w:rsidR="00F075D1" w:rsidRPr="002F2B32" w:rsidRDefault="00F075D1" w:rsidP="00F075D1">
      <w:pPr>
        <w:widowControl w:val="0"/>
        <w:suppressAutoHyphens/>
        <w:autoSpaceDE w:val="0"/>
        <w:autoSpaceDN w:val="0"/>
        <w:adjustRightInd w:val="0"/>
        <w:spacing w:after="0" w:line="240" w:lineRule="auto"/>
        <w:rPr>
          <w:rFonts w:ascii="Times New Roman" w:eastAsia="Arial Unicode MS" w:hAnsi="Times New Roman" w:cs="Times New Roman"/>
          <w:bCs/>
          <w:kern w:val="1"/>
          <w:sz w:val="24"/>
          <w:szCs w:val="24"/>
          <w:lang w:eastAsia="ru-RU"/>
        </w:rPr>
      </w:pPr>
      <w:r w:rsidRPr="002F2B32">
        <w:rPr>
          <w:rFonts w:ascii="Times New Roman" w:eastAsia="Arial Unicode MS" w:hAnsi="Times New Roman" w:cs="Times New Roman"/>
          <w:bCs/>
          <w:kern w:val="1"/>
          <w:sz w:val="24"/>
          <w:szCs w:val="24"/>
          <w:lang w:eastAsia="ru-RU"/>
        </w:rPr>
        <w:lastRenderedPageBreak/>
        <w:t>установка на здоровый образ жизни;</w:t>
      </w:r>
    </w:p>
    <w:p w14:paraId="2E9755AE" w14:textId="77777777" w:rsidR="00F075D1" w:rsidRPr="002F2B32" w:rsidRDefault="00F075D1" w:rsidP="00F075D1">
      <w:pPr>
        <w:widowControl w:val="0"/>
        <w:suppressAutoHyphens/>
        <w:autoSpaceDE w:val="0"/>
        <w:autoSpaceDN w:val="0"/>
        <w:adjustRightInd w:val="0"/>
        <w:spacing w:after="0" w:line="240" w:lineRule="auto"/>
        <w:rPr>
          <w:rFonts w:ascii="Times New Roman" w:eastAsia="Arial Unicode MS" w:hAnsi="Times New Roman" w:cs="Times New Roman"/>
          <w:bCs/>
          <w:kern w:val="1"/>
          <w:sz w:val="24"/>
          <w:szCs w:val="24"/>
          <w:lang w:eastAsia="ru-RU"/>
        </w:rPr>
      </w:pPr>
      <w:r w:rsidRPr="002F2B32">
        <w:rPr>
          <w:rFonts w:ascii="Times New Roman" w:eastAsia="Arial Unicode MS" w:hAnsi="Times New Roman" w:cs="Times New Roman"/>
          <w:bCs/>
          <w:kern w:val="1"/>
          <w:sz w:val="24"/>
          <w:szCs w:val="24"/>
          <w:lang w:eastAsia="ru-RU"/>
        </w:rPr>
        <w:t>основы экологической культуры: принятие ценности природного мира, готовность следовать в своей деятельности нормам природоохранного, нерасточительного, здоровьесберегаюшего поведения;</w:t>
      </w:r>
    </w:p>
    <w:p w14:paraId="7EBEBC4A" w14:textId="77777777" w:rsidR="00F075D1" w:rsidRPr="002F2B32" w:rsidRDefault="00F075D1" w:rsidP="00F075D1">
      <w:pPr>
        <w:widowControl w:val="0"/>
        <w:suppressAutoHyphens/>
        <w:autoSpaceDE w:val="0"/>
        <w:autoSpaceDN w:val="0"/>
        <w:adjustRightInd w:val="0"/>
        <w:spacing w:after="0" w:line="240" w:lineRule="auto"/>
        <w:rPr>
          <w:rFonts w:ascii="Times New Roman" w:eastAsia="Arial Unicode MS" w:hAnsi="Times New Roman" w:cs="Times New Roman"/>
          <w:bCs/>
          <w:kern w:val="1"/>
          <w:sz w:val="24"/>
          <w:szCs w:val="24"/>
          <w:lang w:eastAsia="ru-RU"/>
        </w:rPr>
      </w:pPr>
      <w:r w:rsidRPr="002F2B32">
        <w:rPr>
          <w:rFonts w:ascii="Times New Roman" w:eastAsia="Arial Unicode MS" w:hAnsi="Times New Roman" w:cs="Times New Roman"/>
          <w:bCs/>
          <w:kern w:val="1"/>
          <w:sz w:val="24"/>
          <w:szCs w:val="24"/>
          <w:lang w:eastAsia="ru-RU"/>
        </w:rPr>
        <w:t xml:space="preserve">чувство прекрасного и эстетические чувства на основе знакомства с мировой и отечественной художественной культурой. </w:t>
      </w:r>
    </w:p>
    <w:p w14:paraId="764A590B" w14:textId="77777777" w:rsidR="00F075D1" w:rsidRPr="002F2B32" w:rsidRDefault="00F075D1" w:rsidP="00F075D1">
      <w:pPr>
        <w:widowControl w:val="0"/>
        <w:suppressAutoHyphens/>
        <w:autoSpaceDE w:val="0"/>
        <w:autoSpaceDN w:val="0"/>
        <w:adjustRightInd w:val="0"/>
        <w:spacing w:after="0" w:line="240" w:lineRule="auto"/>
        <w:rPr>
          <w:rFonts w:ascii="Times New Roman" w:eastAsia="Arial Unicode MS" w:hAnsi="Times New Roman" w:cs="Times New Roman"/>
          <w:bCs/>
          <w:kern w:val="1"/>
          <w:sz w:val="24"/>
          <w:szCs w:val="24"/>
          <w:lang w:eastAsia="ru-RU"/>
        </w:rPr>
      </w:pPr>
      <w:r w:rsidRPr="002F2B32">
        <w:rPr>
          <w:rFonts w:ascii="Times New Roman" w:eastAsia="Arial Unicode MS" w:hAnsi="Times New Roman" w:cs="Times New Roman"/>
          <w:bCs/>
          <w:kern w:val="1"/>
          <w:sz w:val="24"/>
          <w:szCs w:val="24"/>
          <w:lang w:eastAsia="ru-RU"/>
        </w:rPr>
        <w:t>РЕГУЛЯТИВНЫЕ КАЧЕСТВА:</w:t>
      </w:r>
    </w:p>
    <w:p w14:paraId="1D46E612" w14:textId="77777777" w:rsidR="00F075D1" w:rsidRPr="002F2B32" w:rsidRDefault="00F075D1" w:rsidP="00F075D1">
      <w:pPr>
        <w:widowControl w:val="0"/>
        <w:suppressAutoHyphens/>
        <w:autoSpaceDE w:val="0"/>
        <w:autoSpaceDN w:val="0"/>
        <w:adjustRightInd w:val="0"/>
        <w:spacing w:after="0" w:line="240" w:lineRule="auto"/>
        <w:rPr>
          <w:rFonts w:ascii="Times New Roman" w:eastAsia="Arial Unicode MS" w:hAnsi="Times New Roman" w:cs="Times New Roman"/>
          <w:bCs/>
          <w:kern w:val="1"/>
          <w:sz w:val="24"/>
          <w:szCs w:val="24"/>
          <w:lang w:eastAsia="ru-RU"/>
        </w:rPr>
      </w:pPr>
      <w:r w:rsidRPr="002F2B32">
        <w:rPr>
          <w:rFonts w:ascii="Times New Roman" w:eastAsia="Arial Unicode MS" w:hAnsi="Times New Roman" w:cs="Times New Roman"/>
          <w:bCs/>
          <w:kern w:val="1"/>
          <w:sz w:val="24"/>
          <w:szCs w:val="24"/>
          <w:lang w:eastAsia="ru-RU"/>
        </w:rPr>
        <w:t>Выпускник научится:</w:t>
      </w:r>
    </w:p>
    <w:p w14:paraId="43F509BE" w14:textId="77777777" w:rsidR="00F075D1" w:rsidRPr="002F2B32" w:rsidRDefault="00F075D1" w:rsidP="00F075D1">
      <w:pPr>
        <w:widowControl w:val="0"/>
        <w:suppressAutoHyphens/>
        <w:autoSpaceDE w:val="0"/>
        <w:autoSpaceDN w:val="0"/>
        <w:adjustRightInd w:val="0"/>
        <w:spacing w:after="0" w:line="240" w:lineRule="auto"/>
        <w:rPr>
          <w:rFonts w:ascii="Times New Roman" w:eastAsia="Arial Unicode MS" w:hAnsi="Times New Roman" w:cs="Times New Roman"/>
          <w:bCs/>
          <w:kern w:val="1"/>
          <w:sz w:val="24"/>
          <w:szCs w:val="24"/>
          <w:lang w:eastAsia="ru-RU"/>
        </w:rPr>
      </w:pPr>
      <w:r w:rsidRPr="002F2B32">
        <w:rPr>
          <w:rFonts w:ascii="Times New Roman" w:eastAsia="Arial Unicode MS" w:hAnsi="Times New Roman" w:cs="Times New Roman"/>
          <w:bCs/>
          <w:kern w:val="1"/>
          <w:sz w:val="24"/>
          <w:szCs w:val="24"/>
          <w:lang w:eastAsia="ru-RU"/>
        </w:rPr>
        <w:t>Принимать и сохранять учебную задачу;</w:t>
      </w:r>
    </w:p>
    <w:p w14:paraId="2A83A99F" w14:textId="77777777" w:rsidR="00F075D1" w:rsidRPr="002F2B32" w:rsidRDefault="00F075D1" w:rsidP="00F075D1">
      <w:pPr>
        <w:widowControl w:val="0"/>
        <w:suppressAutoHyphens/>
        <w:autoSpaceDE w:val="0"/>
        <w:autoSpaceDN w:val="0"/>
        <w:adjustRightInd w:val="0"/>
        <w:spacing w:after="0" w:line="240" w:lineRule="auto"/>
        <w:rPr>
          <w:rFonts w:ascii="Times New Roman" w:eastAsia="Arial Unicode MS" w:hAnsi="Times New Roman" w:cs="Times New Roman"/>
          <w:bCs/>
          <w:kern w:val="1"/>
          <w:sz w:val="24"/>
          <w:szCs w:val="24"/>
          <w:lang w:eastAsia="ru-RU"/>
        </w:rPr>
      </w:pPr>
      <w:r w:rsidRPr="002F2B32">
        <w:rPr>
          <w:rFonts w:ascii="Times New Roman" w:eastAsia="Arial Unicode MS" w:hAnsi="Times New Roman" w:cs="Times New Roman"/>
          <w:bCs/>
          <w:kern w:val="1"/>
          <w:sz w:val="24"/>
          <w:szCs w:val="24"/>
          <w:lang w:eastAsia="ru-RU"/>
        </w:rPr>
        <w:t>учитывать выделенные учителем ориентиры действия в новом учебном материале в сотрудничестве с учителем;</w:t>
      </w:r>
    </w:p>
    <w:p w14:paraId="180F0C4F" w14:textId="77777777" w:rsidR="00F075D1" w:rsidRPr="002F2B32" w:rsidRDefault="00F075D1" w:rsidP="00F075D1">
      <w:pPr>
        <w:widowControl w:val="0"/>
        <w:suppressAutoHyphens/>
        <w:autoSpaceDE w:val="0"/>
        <w:autoSpaceDN w:val="0"/>
        <w:adjustRightInd w:val="0"/>
        <w:spacing w:after="0" w:line="240" w:lineRule="auto"/>
        <w:rPr>
          <w:rFonts w:ascii="Times New Roman" w:eastAsia="Arial Unicode MS" w:hAnsi="Times New Roman" w:cs="Times New Roman"/>
          <w:bCs/>
          <w:kern w:val="1"/>
          <w:sz w:val="24"/>
          <w:szCs w:val="24"/>
          <w:lang w:eastAsia="ru-RU"/>
        </w:rPr>
      </w:pPr>
      <w:r w:rsidRPr="002F2B32">
        <w:rPr>
          <w:rFonts w:ascii="Times New Roman" w:eastAsia="Arial Unicode MS" w:hAnsi="Times New Roman" w:cs="Times New Roman"/>
          <w:bCs/>
          <w:kern w:val="1"/>
          <w:sz w:val="24"/>
          <w:szCs w:val="24"/>
          <w:lang w:eastAsia="ru-RU"/>
        </w:rPr>
        <w:t>планировать свои действия в соответствии с поставленной задачей и условиями её реализации, в том числе во внутреннем плане;</w:t>
      </w:r>
    </w:p>
    <w:p w14:paraId="1457FA7C" w14:textId="77777777" w:rsidR="00F075D1" w:rsidRPr="002F2B32" w:rsidRDefault="00F075D1" w:rsidP="00F075D1">
      <w:pPr>
        <w:widowControl w:val="0"/>
        <w:suppressAutoHyphens/>
        <w:autoSpaceDE w:val="0"/>
        <w:autoSpaceDN w:val="0"/>
        <w:adjustRightInd w:val="0"/>
        <w:spacing w:after="0" w:line="240" w:lineRule="auto"/>
        <w:rPr>
          <w:rFonts w:ascii="Times New Roman" w:eastAsia="Arial Unicode MS" w:hAnsi="Times New Roman" w:cs="Times New Roman"/>
          <w:bCs/>
          <w:kern w:val="1"/>
          <w:sz w:val="24"/>
          <w:szCs w:val="24"/>
          <w:lang w:eastAsia="ru-RU"/>
        </w:rPr>
      </w:pPr>
      <w:r w:rsidRPr="002F2B32">
        <w:rPr>
          <w:rFonts w:ascii="Times New Roman" w:eastAsia="Arial Unicode MS" w:hAnsi="Times New Roman" w:cs="Times New Roman"/>
          <w:bCs/>
          <w:kern w:val="1"/>
          <w:sz w:val="24"/>
          <w:szCs w:val="24"/>
          <w:lang w:eastAsia="ru-RU"/>
        </w:rPr>
        <w:t>учитывать установленные правила в планировании и контроле способа решения;</w:t>
      </w:r>
    </w:p>
    <w:p w14:paraId="0E311AFA" w14:textId="77777777" w:rsidR="00F075D1" w:rsidRPr="002F2B32" w:rsidRDefault="00F075D1" w:rsidP="00F075D1">
      <w:pPr>
        <w:widowControl w:val="0"/>
        <w:suppressAutoHyphens/>
        <w:autoSpaceDE w:val="0"/>
        <w:autoSpaceDN w:val="0"/>
        <w:adjustRightInd w:val="0"/>
        <w:spacing w:after="0" w:line="240" w:lineRule="auto"/>
        <w:rPr>
          <w:rFonts w:ascii="Times New Roman" w:eastAsia="Arial Unicode MS" w:hAnsi="Times New Roman" w:cs="Times New Roman"/>
          <w:bCs/>
          <w:kern w:val="1"/>
          <w:sz w:val="24"/>
          <w:szCs w:val="24"/>
          <w:lang w:eastAsia="ru-RU"/>
        </w:rPr>
      </w:pPr>
      <w:r w:rsidRPr="002F2B32">
        <w:rPr>
          <w:rFonts w:ascii="Times New Roman" w:eastAsia="Arial Unicode MS" w:hAnsi="Times New Roman" w:cs="Times New Roman"/>
          <w:bCs/>
          <w:kern w:val="1"/>
          <w:sz w:val="24"/>
          <w:szCs w:val="24"/>
          <w:lang w:eastAsia="ru-RU"/>
        </w:rPr>
        <w:t>осуществлять итоговый и пошаговый контроль по результату (в случае работы в интерактивной среде пользоваться реакцией среды решения задачи);</w:t>
      </w:r>
    </w:p>
    <w:p w14:paraId="0CE49794" w14:textId="77777777" w:rsidR="00F075D1" w:rsidRPr="002F2B32" w:rsidRDefault="00F075D1" w:rsidP="00F075D1">
      <w:pPr>
        <w:widowControl w:val="0"/>
        <w:suppressAutoHyphens/>
        <w:autoSpaceDE w:val="0"/>
        <w:autoSpaceDN w:val="0"/>
        <w:adjustRightInd w:val="0"/>
        <w:spacing w:after="0" w:line="240" w:lineRule="auto"/>
        <w:rPr>
          <w:rFonts w:ascii="Times New Roman" w:eastAsia="Arial Unicode MS" w:hAnsi="Times New Roman" w:cs="Times New Roman"/>
          <w:bCs/>
          <w:kern w:val="1"/>
          <w:sz w:val="24"/>
          <w:szCs w:val="24"/>
          <w:lang w:eastAsia="ru-RU"/>
        </w:rPr>
      </w:pPr>
      <w:r w:rsidRPr="002F2B32">
        <w:rPr>
          <w:rFonts w:ascii="Times New Roman" w:eastAsia="Arial Unicode MS" w:hAnsi="Times New Roman" w:cs="Times New Roman"/>
          <w:bCs/>
          <w:kern w:val="1"/>
          <w:sz w:val="24"/>
          <w:szCs w:val="24"/>
          <w:lang w:eastAsia="ru-RU"/>
        </w:rPr>
        <w:t>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w:t>
      </w:r>
    </w:p>
    <w:p w14:paraId="3897C96E" w14:textId="77777777" w:rsidR="00F075D1" w:rsidRPr="002F2B32" w:rsidRDefault="00F075D1" w:rsidP="00F075D1">
      <w:pPr>
        <w:widowControl w:val="0"/>
        <w:suppressAutoHyphens/>
        <w:autoSpaceDE w:val="0"/>
        <w:autoSpaceDN w:val="0"/>
        <w:adjustRightInd w:val="0"/>
        <w:spacing w:after="0" w:line="240" w:lineRule="auto"/>
        <w:rPr>
          <w:rFonts w:ascii="Times New Roman" w:eastAsia="Arial Unicode MS" w:hAnsi="Times New Roman" w:cs="Times New Roman"/>
          <w:bCs/>
          <w:kern w:val="1"/>
          <w:sz w:val="24"/>
          <w:szCs w:val="24"/>
          <w:lang w:eastAsia="ru-RU"/>
        </w:rPr>
      </w:pPr>
      <w:r w:rsidRPr="002F2B32">
        <w:rPr>
          <w:rFonts w:ascii="Times New Roman" w:eastAsia="Arial Unicode MS" w:hAnsi="Times New Roman" w:cs="Times New Roman"/>
          <w:bCs/>
          <w:kern w:val="1"/>
          <w:sz w:val="24"/>
          <w:szCs w:val="24"/>
          <w:lang w:eastAsia="ru-RU"/>
        </w:rPr>
        <w:t>адекватно воспринимать предложения и оценку учителей, товарищей, родителей и других людей;</w:t>
      </w:r>
    </w:p>
    <w:p w14:paraId="3217516F" w14:textId="77777777" w:rsidR="00F075D1" w:rsidRPr="002F2B32" w:rsidRDefault="00F075D1" w:rsidP="00F075D1">
      <w:pPr>
        <w:widowControl w:val="0"/>
        <w:suppressAutoHyphens/>
        <w:autoSpaceDE w:val="0"/>
        <w:autoSpaceDN w:val="0"/>
        <w:adjustRightInd w:val="0"/>
        <w:spacing w:after="0" w:line="240" w:lineRule="auto"/>
        <w:rPr>
          <w:rFonts w:ascii="Times New Roman" w:eastAsia="Arial Unicode MS" w:hAnsi="Times New Roman" w:cs="Times New Roman"/>
          <w:bCs/>
          <w:kern w:val="1"/>
          <w:sz w:val="24"/>
          <w:szCs w:val="24"/>
          <w:lang w:eastAsia="ru-RU"/>
        </w:rPr>
      </w:pPr>
      <w:r w:rsidRPr="002F2B32">
        <w:rPr>
          <w:rFonts w:ascii="Times New Roman" w:eastAsia="Arial Unicode MS" w:hAnsi="Times New Roman" w:cs="Times New Roman"/>
          <w:bCs/>
          <w:kern w:val="1"/>
          <w:sz w:val="24"/>
          <w:szCs w:val="24"/>
          <w:lang w:eastAsia="ru-RU"/>
        </w:rPr>
        <w:t>различать способ и результат действия;</w:t>
      </w:r>
    </w:p>
    <w:p w14:paraId="439BEC4F" w14:textId="77777777" w:rsidR="00F075D1" w:rsidRPr="002F2B32" w:rsidRDefault="00F075D1" w:rsidP="00F075D1">
      <w:pPr>
        <w:widowControl w:val="0"/>
        <w:suppressAutoHyphens/>
        <w:autoSpaceDE w:val="0"/>
        <w:autoSpaceDN w:val="0"/>
        <w:adjustRightInd w:val="0"/>
        <w:spacing w:after="0" w:line="240" w:lineRule="auto"/>
        <w:rPr>
          <w:rFonts w:ascii="Times New Roman" w:eastAsia="Arial Unicode MS" w:hAnsi="Times New Roman" w:cs="Times New Roman"/>
          <w:bCs/>
          <w:kern w:val="1"/>
          <w:sz w:val="24"/>
          <w:szCs w:val="24"/>
          <w:lang w:eastAsia="ru-RU"/>
        </w:rPr>
      </w:pPr>
      <w:r w:rsidRPr="002F2B32">
        <w:rPr>
          <w:rFonts w:ascii="Times New Roman" w:eastAsia="Arial Unicode MS" w:hAnsi="Times New Roman" w:cs="Times New Roman"/>
          <w:bCs/>
          <w:kern w:val="1"/>
          <w:sz w:val="24"/>
          <w:szCs w:val="24"/>
          <w:lang w:eastAsia="ru-RU"/>
        </w:rPr>
        <w:t>вносить необходимые коррективы в действие после его завершения на основе его оценки и учёта характера сделанных ошибок, использовать предложения и оценки для создания нового, более совершенного результата, использовать запись (фиксацию)в цифровой форме хода и результатов решения задачи, собственной звучащей речи на русском, родном и иностранном языках;</w:t>
      </w:r>
    </w:p>
    <w:p w14:paraId="4FC57C7F" w14:textId="77777777" w:rsidR="00F075D1" w:rsidRPr="002F2B32" w:rsidRDefault="00F075D1" w:rsidP="00F075D1">
      <w:pPr>
        <w:widowControl w:val="0"/>
        <w:suppressAutoHyphens/>
        <w:autoSpaceDE w:val="0"/>
        <w:autoSpaceDN w:val="0"/>
        <w:adjustRightInd w:val="0"/>
        <w:spacing w:after="0" w:line="240" w:lineRule="auto"/>
        <w:rPr>
          <w:rFonts w:ascii="Times New Roman" w:eastAsia="Arial Unicode MS" w:hAnsi="Times New Roman" w:cs="Times New Roman"/>
          <w:bCs/>
          <w:kern w:val="1"/>
          <w:sz w:val="24"/>
          <w:szCs w:val="24"/>
          <w:lang w:eastAsia="ru-RU"/>
        </w:rPr>
      </w:pPr>
      <w:r w:rsidRPr="002F2B32">
        <w:rPr>
          <w:rFonts w:ascii="Times New Roman" w:eastAsia="Arial Unicode MS" w:hAnsi="Times New Roman" w:cs="Times New Roman"/>
          <w:bCs/>
          <w:kern w:val="1"/>
          <w:sz w:val="24"/>
          <w:szCs w:val="24"/>
          <w:lang w:eastAsia="ru-RU"/>
        </w:rPr>
        <w:t>выполнять учебные действия в материализованной и умственной форме.</w:t>
      </w:r>
    </w:p>
    <w:p w14:paraId="66460042" w14:textId="77777777" w:rsidR="00F075D1" w:rsidRPr="002F2B32" w:rsidRDefault="00F075D1" w:rsidP="00F075D1">
      <w:pPr>
        <w:widowControl w:val="0"/>
        <w:suppressAutoHyphens/>
        <w:autoSpaceDE w:val="0"/>
        <w:autoSpaceDN w:val="0"/>
        <w:adjustRightInd w:val="0"/>
        <w:spacing w:after="0" w:line="240" w:lineRule="auto"/>
        <w:rPr>
          <w:rFonts w:ascii="Times New Roman" w:eastAsia="Arial Unicode MS" w:hAnsi="Times New Roman" w:cs="Times New Roman"/>
          <w:bCs/>
          <w:kern w:val="1"/>
          <w:sz w:val="24"/>
          <w:szCs w:val="24"/>
          <w:lang w:eastAsia="ru-RU"/>
        </w:rPr>
      </w:pPr>
      <w:r w:rsidRPr="002F2B32">
        <w:rPr>
          <w:rFonts w:ascii="Times New Roman" w:eastAsia="Arial Unicode MS" w:hAnsi="Times New Roman" w:cs="Times New Roman"/>
          <w:bCs/>
          <w:kern w:val="1"/>
          <w:sz w:val="24"/>
          <w:szCs w:val="24"/>
          <w:lang w:eastAsia="ru-RU"/>
        </w:rPr>
        <w:t>Познавательные качества:</w:t>
      </w:r>
    </w:p>
    <w:p w14:paraId="2684C1F0" w14:textId="77777777" w:rsidR="00F075D1" w:rsidRPr="002F2B32" w:rsidRDefault="00F075D1" w:rsidP="00F075D1">
      <w:pPr>
        <w:widowControl w:val="0"/>
        <w:suppressAutoHyphens/>
        <w:autoSpaceDE w:val="0"/>
        <w:autoSpaceDN w:val="0"/>
        <w:adjustRightInd w:val="0"/>
        <w:spacing w:after="0" w:line="240" w:lineRule="auto"/>
        <w:rPr>
          <w:rFonts w:ascii="Times New Roman" w:eastAsia="Arial Unicode MS" w:hAnsi="Times New Roman" w:cs="Times New Roman"/>
          <w:bCs/>
          <w:kern w:val="1"/>
          <w:sz w:val="24"/>
          <w:szCs w:val="24"/>
          <w:lang w:eastAsia="ru-RU"/>
        </w:rPr>
      </w:pPr>
      <w:r w:rsidRPr="002F2B32">
        <w:rPr>
          <w:rFonts w:ascii="Times New Roman" w:eastAsia="Arial Unicode MS" w:hAnsi="Times New Roman" w:cs="Times New Roman"/>
          <w:bCs/>
          <w:kern w:val="1"/>
          <w:sz w:val="24"/>
          <w:szCs w:val="24"/>
          <w:lang w:eastAsia="ru-RU"/>
        </w:rPr>
        <w:t>Выпускник научится:</w:t>
      </w:r>
    </w:p>
    <w:p w14:paraId="4E10E57C" w14:textId="77777777" w:rsidR="00F075D1" w:rsidRPr="002F2B32" w:rsidRDefault="00F075D1" w:rsidP="00F075D1">
      <w:pPr>
        <w:widowControl w:val="0"/>
        <w:suppressAutoHyphens/>
        <w:autoSpaceDE w:val="0"/>
        <w:autoSpaceDN w:val="0"/>
        <w:adjustRightInd w:val="0"/>
        <w:spacing w:after="0" w:line="240" w:lineRule="auto"/>
        <w:rPr>
          <w:rFonts w:ascii="Times New Roman" w:eastAsia="Arial Unicode MS" w:hAnsi="Times New Roman" w:cs="Times New Roman"/>
          <w:bCs/>
          <w:kern w:val="1"/>
          <w:sz w:val="24"/>
          <w:szCs w:val="24"/>
          <w:lang w:eastAsia="ru-RU"/>
        </w:rPr>
      </w:pPr>
      <w:r w:rsidRPr="002F2B32">
        <w:rPr>
          <w:rFonts w:ascii="Times New Roman" w:eastAsia="Arial Unicode MS" w:hAnsi="Times New Roman" w:cs="Times New Roman"/>
          <w:bCs/>
          <w:kern w:val="1"/>
          <w:sz w:val="24"/>
          <w:szCs w:val="24"/>
          <w:lang w:eastAsia="ru-RU"/>
        </w:rPr>
        <w:t>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Интернета;</w:t>
      </w:r>
    </w:p>
    <w:p w14:paraId="7940A2F4" w14:textId="77777777" w:rsidR="00F075D1" w:rsidRPr="002F2B32" w:rsidRDefault="00F075D1" w:rsidP="00F075D1">
      <w:pPr>
        <w:widowControl w:val="0"/>
        <w:suppressAutoHyphens/>
        <w:autoSpaceDE w:val="0"/>
        <w:autoSpaceDN w:val="0"/>
        <w:adjustRightInd w:val="0"/>
        <w:spacing w:after="0" w:line="240" w:lineRule="auto"/>
        <w:rPr>
          <w:rFonts w:ascii="Times New Roman" w:eastAsia="Arial Unicode MS" w:hAnsi="Times New Roman" w:cs="Times New Roman"/>
          <w:bCs/>
          <w:kern w:val="1"/>
          <w:sz w:val="24"/>
          <w:szCs w:val="24"/>
          <w:lang w:eastAsia="ru-RU"/>
        </w:rPr>
      </w:pPr>
      <w:r w:rsidRPr="002F2B32">
        <w:rPr>
          <w:rFonts w:ascii="Times New Roman" w:eastAsia="Arial Unicode MS" w:hAnsi="Times New Roman" w:cs="Times New Roman"/>
          <w:bCs/>
          <w:kern w:val="1"/>
          <w:sz w:val="24"/>
          <w:szCs w:val="24"/>
          <w:lang w:eastAsia="ru-RU"/>
        </w:rPr>
        <w:t>осуществлять запись (фиксацию) выборочной информации об окружающем мире и о себе самом, в том числе с помощью инструментов ИКТ;</w:t>
      </w:r>
    </w:p>
    <w:p w14:paraId="3FB873D6" w14:textId="77777777" w:rsidR="00F075D1" w:rsidRPr="002F2B32" w:rsidRDefault="00F075D1" w:rsidP="00F075D1">
      <w:pPr>
        <w:widowControl w:val="0"/>
        <w:suppressAutoHyphens/>
        <w:autoSpaceDE w:val="0"/>
        <w:autoSpaceDN w:val="0"/>
        <w:adjustRightInd w:val="0"/>
        <w:spacing w:after="0" w:line="240" w:lineRule="auto"/>
        <w:rPr>
          <w:rFonts w:ascii="Times New Roman" w:eastAsia="Arial Unicode MS" w:hAnsi="Times New Roman" w:cs="Times New Roman"/>
          <w:bCs/>
          <w:kern w:val="1"/>
          <w:sz w:val="24"/>
          <w:szCs w:val="24"/>
          <w:lang w:eastAsia="ru-RU"/>
        </w:rPr>
      </w:pPr>
      <w:r w:rsidRPr="002F2B32">
        <w:rPr>
          <w:rFonts w:ascii="Times New Roman" w:eastAsia="Arial Unicode MS" w:hAnsi="Times New Roman" w:cs="Times New Roman"/>
          <w:bCs/>
          <w:kern w:val="1"/>
          <w:sz w:val="24"/>
          <w:szCs w:val="24"/>
          <w:lang w:eastAsia="ru-RU"/>
        </w:rPr>
        <w:t>использовать знаково-символические средства, в том числе модели (включая виртуальные) и схемы (включая концептуальные) для решения задач;</w:t>
      </w:r>
    </w:p>
    <w:p w14:paraId="2240A2B3" w14:textId="77777777" w:rsidR="00F075D1" w:rsidRPr="002F2B32" w:rsidRDefault="00F075D1" w:rsidP="00F075D1">
      <w:pPr>
        <w:widowControl w:val="0"/>
        <w:suppressAutoHyphens/>
        <w:autoSpaceDE w:val="0"/>
        <w:autoSpaceDN w:val="0"/>
        <w:adjustRightInd w:val="0"/>
        <w:spacing w:after="0" w:line="240" w:lineRule="auto"/>
        <w:rPr>
          <w:rFonts w:ascii="Times New Roman" w:eastAsia="Arial Unicode MS" w:hAnsi="Times New Roman" w:cs="Times New Roman"/>
          <w:bCs/>
          <w:kern w:val="1"/>
          <w:sz w:val="24"/>
          <w:szCs w:val="24"/>
          <w:lang w:eastAsia="ru-RU"/>
        </w:rPr>
      </w:pPr>
      <w:r w:rsidRPr="002F2B32">
        <w:rPr>
          <w:rFonts w:ascii="Times New Roman" w:eastAsia="Arial Unicode MS" w:hAnsi="Times New Roman" w:cs="Times New Roman"/>
          <w:bCs/>
          <w:kern w:val="1"/>
          <w:sz w:val="24"/>
          <w:szCs w:val="24"/>
          <w:lang w:eastAsia="ru-RU"/>
        </w:rPr>
        <w:t>сообщения в устной и письменной форме;</w:t>
      </w:r>
    </w:p>
    <w:p w14:paraId="24AE6B38" w14:textId="77777777" w:rsidR="00F075D1" w:rsidRPr="002F2B32" w:rsidRDefault="00F075D1" w:rsidP="00F075D1">
      <w:pPr>
        <w:widowControl w:val="0"/>
        <w:suppressAutoHyphens/>
        <w:autoSpaceDE w:val="0"/>
        <w:autoSpaceDN w:val="0"/>
        <w:adjustRightInd w:val="0"/>
        <w:spacing w:after="0" w:line="240" w:lineRule="auto"/>
        <w:rPr>
          <w:rFonts w:ascii="Times New Roman" w:eastAsia="Arial Unicode MS" w:hAnsi="Times New Roman" w:cs="Times New Roman"/>
          <w:bCs/>
          <w:kern w:val="1"/>
          <w:sz w:val="24"/>
          <w:szCs w:val="24"/>
          <w:lang w:eastAsia="ru-RU"/>
        </w:rPr>
      </w:pPr>
      <w:r w:rsidRPr="002F2B32">
        <w:rPr>
          <w:rFonts w:ascii="Times New Roman" w:eastAsia="Arial Unicode MS" w:hAnsi="Times New Roman" w:cs="Times New Roman"/>
          <w:bCs/>
          <w:kern w:val="1"/>
          <w:sz w:val="24"/>
          <w:szCs w:val="24"/>
          <w:lang w:eastAsia="ru-RU"/>
        </w:rPr>
        <w:t>ориентироваться на разнообразие способов решения задач;</w:t>
      </w:r>
    </w:p>
    <w:p w14:paraId="5254140A" w14:textId="77777777" w:rsidR="00F075D1" w:rsidRPr="002F2B32" w:rsidRDefault="00F075D1" w:rsidP="00F075D1">
      <w:pPr>
        <w:widowControl w:val="0"/>
        <w:suppressAutoHyphens/>
        <w:autoSpaceDE w:val="0"/>
        <w:autoSpaceDN w:val="0"/>
        <w:adjustRightInd w:val="0"/>
        <w:spacing w:after="0" w:line="240" w:lineRule="auto"/>
        <w:rPr>
          <w:rFonts w:ascii="Times New Roman" w:eastAsia="Arial Unicode MS" w:hAnsi="Times New Roman" w:cs="Times New Roman"/>
          <w:bCs/>
          <w:kern w:val="1"/>
          <w:sz w:val="24"/>
          <w:szCs w:val="24"/>
          <w:lang w:eastAsia="ru-RU"/>
        </w:rPr>
      </w:pPr>
      <w:r w:rsidRPr="002F2B32">
        <w:rPr>
          <w:rFonts w:ascii="Times New Roman" w:eastAsia="Arial Unicode MS" w:hAnsi="Times New Roman" w:cs="Times New Roman"/>
          <w:bCs/>
          <w:kern w:val="1"/>
          <w:sz w:val="24"/>
          <w:szCs w:val="24"/>
          <w:lang w:eastAsia="ru-RU"/>
        </w:rPr>
        <w:t>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14:paraId="7E91B585" w14:textId="77777777" w:rsidR="00F075D1" w:rsidRPr="002F2B32" w:rsidRDefault="00F075D1" w:rsidP="00F075D1">
      <w:pPr>
        <w:widowControl w:val="0"/>
        <w:suppressAutoHyphens/>
        <w:autoSpaceDE w:val="0"/>
        <w:autoSpaceDN w:val="0"/>
        <w:adjustRightInd w:val="0"/>
        <w:spacing w:after="0" w:line="240" w:lineRule="auto"/>
        <w:rPr>
          <w:rFonts w:ascii="Times New Roman" w:eastAsia="Arial Unicode MS" w:hAnsi="Times New Roman" w:cs="Times New Roman"/>
          <w:bCs/>
          <w:kern w:val="1"/>
          <w:sz w:val="24"/>
          <w:szCs w:val="24"/>
          <w:lang w:eastAsia="ru-RU"/>
        </w:rPr>
      </w:pPr>
      <w:r w:rsidRPr="002F2B32">
        <w:rPr>
          <w:rFonts w:ascii="Times New Roman" w:eastAsia="Arial Unicode MS" w:hAnsi="Times New Roman" w:cs="Times New Roman"/>
          <w:bCs/>
          <w:kern w:val="1"/>
          <w:sz w:val="24"/>
          <w:szCs w:val="24"/>
          <w:lang w:eastAsia="ru-RU"/>
        </w:rPr>
        <w:t>осуществлять анализ объектов с выделением существенных и несущественных признаков;</w:t>
      </w:r>
    </w:p>
    <w:p w14:paraId="36EDB31E" w14:textId="77777777" w:rsidR="00F075D1" w:rsidRPr="002F2B32" w:rsidRDefault="00F075D1" w:rsidP="00F075D1">
      <w:pPr>
        <w:widowControl w:val="0"/>
        <w:suppressAutoHyphens/>
        <w:autoSpaceDE w:val="0"/>
        <w:autoSpaceDN w:val="0"/>
        <w:adjustRightInd w:val="0"/>
        <w:spacing w:after="0" w:line="240" w:lineRule="auto"/>
        <w:rPr>
          <w:rFonts w:ascii="Times New Roman" w:eastAsia="Arial Unicode MS" w:hAnsi="Times New Roman" w:cs="Times New Roman"/>
          <w:bCs/>
          <w:kern w:val="1"/>
          <w:sz w:val="24"/>
          <w:szCs w:val="24"/>
          <w:lang w:eastAsia="ru-RU"/>
        </w:rPr>
      </w:pPr>
      <w:r w:rsidRPr="002F2B32">
        <w:rPr>
          <w:rFonts w:ascii="Times New Roman" w:eastAsia="Arial Unicode MS" w:hAnsi="Times New Roman" w:cs="Times New Roman"/>
          <w:bCs/>
          <w:kern w:val="1"/>
          <w:sz w:val="24"/>
          <w:szCs w:val="24"/>
          <w:lang w:eastAsia="ru-RU"/>
        </w:rPr>
        <w:t>осуществлять синтез как составление целого из частей;</w:t>
      </w:r>
    </w:p>
    <w:p w14:paraId="57FD4CDB" w14:textId="77777777" w:rsidR="00F075D1" w:rsidRPr="002F2B32" w:rsidRDefault="00F075D1" w:rsidP="00F075D1">
      <w:pPr>
        <w:widowControl w:val="0"/>
        <w:suppressAutoHyphens/>
        <w:autoSpaceDE w:val="0"/>
        <w:autoSpaceDN w:val="0"/>
        <w:adjustRightInd w:val="0"/>
        <w:spacing w:after="0" w:line="240" w:lineRule="auto"/>
        <w:rPr>
          <w:rFonts w:ascii="Times New Roman" w:eastAsia="Arial Unicode MS" w:hAnsi="Times New Roman" w:cs="Times New Roman"/>
          <w:bCs/>
          <w:kern w:val="1"/>
          <w:sz w:val="24"/>
          <w:szCs w:val="24"/>
          <w:lang w:eastAsia="ru-RU"/>
        </w:rPr>
      </w:pPr>
      <w:r w:rsidRPr="002F2B32">
        <w:rPr>
          <w:rFonts w:ascii="Times New Roman" w:eastAsia="Arial Unicode MS" w:hAnsi="Times New Roman" w:cs="Times New Roman"/>
          <w:bCs/>
          <w:kern w:val="1"/>
          <w:sz w:val="24"/>
          <w:szCs w:val="24"/>
          <w:lang w:eastAsia="ru-RU"/>
        </w:rPr>
        <w:t>проводить сравнение, классификацию по заданным критериям;</w:t>
      </w:r>
    </w:p>
    <w:p w14:paraId="2B7A47EC" w14:textId="77777777" w:rsidR="00F075D1" w:rsidRPr="002F2B32" w:rsidRDefault="00F075D1" w:rsidP="00F075D1">
      <w:pPr>
        <w:widowControl w:val="0"/>
        <w:suppressAutoHyphens/>
        <w:autoSpaceDE w:val="0"/>
        <w:autoSpaceDN w:val="0"/>
        <w:adjustRightInd w:val="0"/>
        <w:spacing w:after="0" w:line="240" w:lineRule="auto"/>
        <w:rPr>
          <w:rFonts w:ascii="Times New Roman" w:eastAsia="Arial Unicode MS" w:hAnsi="Times New Roman" w:cs="Times New Roman"/>
          <w:bCs/>
          <w:kern w:val="1"/>
          <w:sz w:val="24"/>
          <w:szCs w:val="24"/>
          <w:lang w:eastAsia="ru-RU"/>
        </w:rPr>
      </w:pPr>
      <w:r w:rsidRPr="002F2B32">
        <w:rPr>
          <w:rFonts w:ascii="Times New Roman" w:eastAsia="Arial Unicode MS" w:hAnsi="Times New Roman" w:cs="Times New Roman"/>
          <w:bCs/>
          <w:kern w:val="1"/>
          <w:sz w:val="24"/>
          <w:szCs w:val="24"/>
          <w:lang w:eastAsia="ru-RU"/>
        </w:rPr>
        <w:t>устанавливать причинно-следственные связи в изучаемом круге явлений;</w:t>
      </w:r>
    </w:p>
    <w:p w14:paraId="0D2604D3" w14:textId="77777777" w:rsidR="00F075D1" w:rsidRPr="002F2B32" w:rsidRDefault="00F075D1" w:rsidP="00F075D1">
      <w:pPr>
        <w:widowControl w:val="0"/>
        <w:suppressAutoHyphens/>
        <w:autoSpaceDE w:val="0"/>
        <w:autoSpaceDN w:val="0"/>
        <w:adjustRightInd w:val="0"/>
        <w:spacing w:after="0" w:line="240" w:lineRule="auto"/>
        <w:rPr>
          <w:rFonts w:ascii="Times New Roman" w:eastAsia="Arial Unicode MS" w:hAnsi="Times New Roman" w:cs="Times New Roman"/>
          <w:bCs/>
          <w:kern w:val="1"/>
          <w:sz w:val="24"/>
          <w:szCs w:val="24"/>
          <w:lang w:eastAsia="ru-RU"/>
        </w:rPr>
      </w:pPr>
      <w:r w:rsidRPr="002F2B32">
        <w:rPr>
          <w:rFonts w:ascii="Times New Roman" w:eastAsia="Arial Unicode MS" w:hAnsi="Times New Roman" w:cs="Times New Roman"/>
          <w:bCs/>
          <w:kern w:val="1"/>
          <w:sz w:val="24"/>
          <w:szCs w:val="24"/>
          <w:lang w:eastAsia="ru-RU"/>
        </w:rPr>
        <w:t>строить рассуждения в форме связи простых суждений об объекте, его строении, свойствах и связях;</w:t>
      </w:r>
    </w:p>
    <w:p w14:paraId="0693CF33" w14:textId="77777777" w:rsidR="00F075D1" w:rsidRPr="002F2B32" w:rsidRDefault="00F075D1" w:rsidP="00F075D1">
      <w:pPr>
        <w:widowControl w:val="0"/>
        <w:suppressAutoHyphens/>
        <w:autoSpaceDE w:val="0"/>
        <w:autoSpaceDN w:val="0"/>
        <w:adjustRightInd w:val="0"/>
        <w:spacing w:after="0" w:line="240" w:lineRule="auto"/>
        <w:rPr>
          <w:rFonts w:ascii="Times New Roman" w:eastAsia="Arial Unicode MS" w:hAnsi="Times New Roman" w:cs="Times New Roman"/>
          <w:bCs/>
          <w:kern w:val="1"/>
          <w:sz w:val="24"/>
          <w:szCs w:val="24"/>
          <w:lang w:eastAsia="ru-RU"/>
        </w:rPr>
      </w:pPr>
      <w:r w:rsidRPr="002F2B32">
        <w:rPr>
          <w:rFonts w:ascii="Times New Roman" w:eastAsia="Arial Unicode MS" w:hAnsi="Times New Roman" w:cs="Times New Roman"/>
          <w:bCs/>
          <w:kern w:val="1"/>
          <w:sz w:val="24"/>
          <w:szCs w:val="24"/>
          <w:lang w:eastAsia="ru-RU"/>
        </w:rPr>
        <w:t>обобщать, т. е. осуществлять генерализацию и выведение общности для целого ряда или класса единичных объектов на основе выделения сущностной связи;</w:t>
      </w:r>
    </w:p>
    <w:p w14:paraId="6F808202" w14:textId="77777777" w:rsidR="00F075D1" w:rsidRPr="002F2B32" w:rsidRDefault="00F075D1" w:rsidP="00F075D1">
      <w:pPr>
        <w:widowControl w:val="0"/>
        <w:suppressAutoHyphens/>
        <w:autoSpaceDE w:val="0"/>
        <w:autoSpaceDN w:val="0"/>
        <w:adjustRightInd w:val="0"/>
        <w:spacing w:after="0" w:line="240" w:lineRule="auto"/>
        <w:rPr>
          <w:rFonts w:ascii="Times New Roman" w:eastAsia="Arial Unicode MS" w:hAnsi="Times New Roman" w:cs="Times New Roman"/>
          <w:bCs/>
          <w:kern w:val="1"/>
          <w:sz w:val="24"/>
          <w:szCs w:val="24"/>
          <w:lang w:eastAsia="ru-RU"/>
        </w:rPr>
      </w:pPr>
      <w:r w:rsidRPr="002F2B32">
        <w:rPr>
          <w:rFonts w:ascii="Times New Roman" w:eastAsia="Arial Unicode MS" w:hAnsi="Times New Roman" w:cs="Times New Roman"/>
          <w:bCs/>
          <w:kern w:val="1"/>
          <w:sz w:val="24"/>
          <w:szCs w:val="24"/>
          <w:lang w:eastAsia="ru-RU"/>
        </w:rPr>
        <w:t>осуществлять подведение пол понятие на основе распознавания объектов, выделения существенных признаков и их синтеза;</w:t>
      </w:r>
    </w:p>
    <w:p w14:paraId="3008868E" w14:textId="77777777" w:rsidR="00F075D1" w:rsidRPr="002F2B32" w:rsidRDefault="00F075D1" w:rsidP="00F075D1">
      <w:pPr>
        <w:widowControl w:val="0"/>
        <w:suppressAutoHyphens/>
        <w:autoSpaceDE w:val="0"/>
        <w:autoSpaceDN w:val="0"/>
        <w:adjustRightInd w:val="0"/>
        <w:spacing w:after="0" w:line="240" w:lineRule="auto"/>
        <w:rPr>
          <w:rFonts w:ascii="Times New Roman" w:eastAsia="Arial Unicode MS" w:hAnsi="Times New Roman" w:cs="Times New Roman"/>
          <w:bCs/>
          <w:kern w:val="1"/>
          <w:sz w:val="24"/>
          <w:szCs w:val="24"/>
          <w:lang w:eastAsia="ru-RU"/>
        </w:rPr>
      </w:pPr>
      <w:r w:rsidRPr="002F2B32">
        <w:rPr>
          <w:rFonts w:ascii="Times New Roman" w:eastAsia="Arial Unicode MS" w:hAnsi="Times New Roman" w:cs="Times New Roman"/>
          <w:bCs/>
          <w:kern w:val="1"/>
          <w:sz w:val="24"/>
          <w:szCs w:val="24"/>
          <w:lang w:eastAsia="ru-RU"/>
        </w:rPr>
        <w:t>устанавливать аналогии;</w:t>
      </w:r>
    </w:p>
    <w:p w14:paraId="521ECAEE" w14:textId="77777777" w:rsidR="00F075D1" w:rsidRPr="002F2B32" w:rsidRDefault="00F075D1" w:rsidP="00F075D1">
      <w:pPr>
        <w:widowControl w:val="0"/>
        <w:suppressAutoHyphens/>
        <w:autoSpaceDE w:val="0"/>
        <w:autoSpaceDN w:val="0"/>
        <w:adjustRightInd w:val="0"/>
        <w:spacing w:after="0" w:line="240" w:lineRule="auto"/>
        <w:rPr>
          <w:rFonts w:ascii="Times New Roman" w:eastAsia="Arial Unicode MS" w:hAnsi="Times New Roman" w:cs="Times New Roman"/>
          <w:bCs/>
          <w:kern w:val="1"/>
          <w:sz w:val="24"/>
          <w:szCs w:val="24"/>
          <w:lang w:eastAsia="ru-RU"/>
        </w:rPr>
      </w:pPr>
      <w:r w:rsidRPr="002F2B32">
        <w:rPr>
          <w:rFonts w:ascii="Times New Roman" w:eastAsia="Arial Unicode MS" w:hAnsi="Times New Roman" w:cs="Times New Roman"/>
          <w:bCs/>
          <w:kern w:val="1"/>
          <w:sz w:val="24"/>
          <w:szCs w:val="24"/>
          <w:lang w:eastAsia="ru-RU"/>
        </w:rPr>
        <w:t>КОММУНИКАТИВНЫЕ КАЧЕСТВА:</w:t>
      </w:r>
    </w:p>
    <w:p w14:paraId="025BE208" w14:textId="77777777" w:rsidR="00F075D1" w:rsidRPr="002F2B32" w:rsidRDefault="00F075D1" w:rsidP="00F075D1">
      <w:pPr>
        <w:widowControl w:val="0"/>
        <w:suppressAutoHyphens/>
        <w:autoSpaceDE w:val="0"/>
        <w:autoSpaceDN w:val="0"/>
        <w:adjustRightInd w:val="0"/>
        <w:spacing w:after="0" w:line="240" w:lineRule="auto"/>
        <w:rPr>
          <w:rFonts w:ascii="Times New Roman" w:eastAsia="Arial Unicode MS" w:hAnsi="Times New Roman" w:cs="Times New Roman"/>
          <w:bCs/>
          <w:kern w:val="1"/>
          <w:sz w:val="24"/>
          <w:szCs w:val="24"/>
          <w:lang w:eastAsia="ru-RU"/>
        </w:rPr>
      </w:pPr>
      <w:r w:rsidRPr="002F2B32">
        <w:rPr>
          <w:rFonts w:ascii="Times New Roman" w:eastAsia="Arial Unicode MS" w:hAnsi="Times New Roman" w:cs="Times New Roman"/>
          <w:bCs/>
          <w:kern w:val="1"/>
          <w:sz w:val="24"/>
          <w:szCs w:val="24"/>
          <w:lang w:eastAsia="ru-RU"/>
        </w:rPr>
        <w:t>Выпускник научится:</w:t>
      </w:r>
    </w:p>
    <w:p w14:paraId="19FB1105" w14:textId="77777777" w:rsidR="00F075D1" w:rsidRPr="002F2B32" w:rsidRDefault="00F075D1" w:rsidP="00F075D1">
      <w:pPr>
        <w:widowControl w:val="0"/>
        <w:suppressAutoHyphens/>
        <w:autoSpaceDE w:val="0"/>
        <w:autoSpaceDN w:val="0"/>
        <w:adjustRightInd w:val="0"/>
        <w:spacing w:after="0" w:line="240" w:lineRule="auto"/>
        <w:rPr>
          <w:rFonts w:ascii="Times New Roman" w:eastAsia="Arial Unicode MS" w:hAnsi="Times New Roman" w:cs="Times New Roman"/>
          <w:bCs/>
          <w:kern w:val="1"/>
          <w:sz w:val="24"/>
          <w:szCs w:val="24"/>
          <w:lang w:eastAsia="ru-RU"/>
        </w:rPr>
      </w:pPr>
      <w:r w:rsidRPr="002F2B32">
        <w:rPr>
          <w:rFonts w:ascii="Times New Roman" w:eastAsia="Arial Unicode MS" w:hAnsi="Times New Roman" w:cs="Times New Roman"/>
          <w:bCs/>
          <w:kern w:val="1"/>
          <w:sz w:val="24"/>
          <w:szCs w:val="24"/>
          <w:lang w:eastAsia="ru-RU"/>
        </w:rPr>
        <w:lastRenderedPageBreak/>
        <w:t>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используя в том числе средства и инструменты ИКТ и дистанционного общения;</w:t>
      </w:r>
    </w:p>
    <w:p w14:paraId="4FC8A491" w14:textId="77777777" w:rsidR="00F075D1" w:rsidRPr="002F2B32" w:rsidRDefault="00F075D1" w:rsidP="00F075D1">
      <w:pPr>
        <w:widowControl w:val="0"/>
        <w:suppressAutoHyphens/>
        <w:autoSpaceDE w:val="0"/>
        <w:autoSpaceDN w:val="0"/>
        <w:adjustRightInd w:val="0"/>
        <w:spacing w:after="0" w:line="240" w:lineRule="auto"/>
        <w:rPr>
          <w:rFonts w:ascii="Times New Roman" w:eastAsia="Arial Unicode MS" w:hAnsi="Times New Roman" w:cs="Times New Roman"/>
          <w:bCs/>
          <w:kern w:val="1"/>
          <w:sz w:val="24"/>
          <w:szCs w:val="24"/>
          <w:lang w:eastAsia="ru-RU"/>
        </w:rPr>
      </w:pPr>
      <w:r w:rsidRPr="002F2B32">
        <w:rPr>
          <w:rFonts w:ascii="Times New Roman" w:eastAsia="Arial Unicode MS" w:hAnsi="Times New Roman" w:cs="Times New Roman"/>
          <w:bCs/>
          <w:kern w:val="1"/>
          <w:sz w:val="24"/>
          <w:szCs w:val="24"/>
          <w:lang w:eastAsia="ru-RU"/>
        </w:rPr>
        <w:t>допускать возможность существования у людей различных точек зрения, в том числе не совпадающих с его собственной, и ориентироваться на позицию партнёра в общении и взаимодействии;</w:t>
      </w:r>
    </w:p>
    <w:p w14:paraId="5F5E1E8C" w14:textId="77777777" w:rsidR="00F075D1" w:rsidRPr="002F2B32" w:rsidRDefault="00F075D1" w:rsidP="00F075D1">
      <w:pPr>
        <w:widowControl w:val="0"/>
        <w:suppressAutoHyphens/>
        <w:autoSpaceDE w:val="0"/>
        <w:autoSpaceDN w:val="0"/>
        <w:adjustRightInd w:val="0"/>
        <w:spacing w:after="0" w:line="240" w:lineRule="auto"/>
        <w:rPr>
          <w:rFonts w:ascii="Times New Roman" w:eastAsia="Arial Unicode MS" w:hAnsi="Times New Roman" w:cs="Times New Roman"/>
          <w:bCs/>
          <w:kern w:val="1"/>
          <w:sz w:val="24"/>
          <w:szCs w:val="24"/>
          <w:lang w:eastAsia="ru-RU"/>
        </w:rPr>
      </w:pPr>
      <w:r w:rsidRPr="002F2B32">
        <w:rPr>
          <w:rFonts w:ascii="Times New Roman" w:eastAsia="Arial Unicode MS" w:hAnsi="Times New Roman" w:cs="Times New Roman"/>
          <w:bCs/>
          <w:kern w:val="1"/>
          <w:sz w:val="24"/>
          <w:szCs w:val="24"/>
          <w:lang w:eastAsia="ru-RU"/>
        </w:rPr>
        <w:t>учитывать разные мнения и стремиться к координации различных позиций в сотрудничестве;</w:t>
      </w:r>
    </w:p>
    <w:p w14:paraId="38C6D2D3" w14:textId="77777777" w:rsidR="00F075D1" w:rsidRPr="002F2B32" w:rsidRDefault="00F075D1" w:rsidP="00F075D1">
      <w:pPr>
        <w:widowControl w:val="0"/>
        <w:suppressAutoHyphens/>
        <w:autoSpaceDE w:val="0"/>
        <w:autoSpaceDN w:val="0"/>
        <w:adjustRightInd w:val="0"/>
        <w:spacing w:after="0" w:line="240" w:lineRule="auto"/>
        <w:rPr>
          <w:rFonts w:ascii="Times New Roman" w:eastAsia="Arial Unicode MS" w:hAnsi="Times New Roman" w:cs="Times New Roman"/>
          <w:bCs/>
          <w:kern w:val="1"/>
          <w:sz w:val="24"/>
          <w:szCs w:val="24"/>
          <w:lang w:eastAsia="ru-RU"/>
        </w:rPr>
      </w:pPr>
      <w:r w:rsidRPr="002F2B32">
        <w:rPr>
          <w:rFonts w:ascii="Times New Roman" w:eastAsia="Arial Unicode MS" w:hAnsi="Times New Roman" w:cs="Times New Roman"/>
          <w:bCs/>
          <w:kern w:val="1"/>
          <w:sz w:val="24"/>
          <w:szCs w:val="24"/>
          <w:lang w:eastAsia="ru-RU"/>
        </w:rPr>
        <w:t>формулировать собственное мнение и позицию;</w:t>
      </w:r>
    </w:p>
    <w:p w14:paraId="3E92CD0F" w14:textId="77777777" w:rsidR="00F075D1" w:rsidRPr="002F2B32" w:rsidRDefault="00F075D1" w:rsidP="00F075D1">
      <w:pPr>
        <w:widowControl w:val="0"/>
        <w:suppressAutoHyphens/>
        <w:autoSpaceDE w:val="0"/>
        <w:autoSpaceDN w:val="0"/>
        <w:adjustRightInd w:val="0"/>
        <w:spacing w:after="0" w:line="240" w:lineRule="auto"/>
        <w:rPr>
          <w:rFonts w:ascii="Times New Roman" w:eastAsia="Arial Unicode MS" w:hAnsi="Times New Roman" w:cs="Times New Roman"/>
          <w:bCs/>
          <w:kern w:val="1"/>
          <w:sz w:val="24"/>
          <w:szCs w:val="24"/>
          <w:lang w:eastAsia="ru-RU"/>
        </w:rPr>
      </w:pPr>
      <w:r w:rsidRPr="002F2B32">
        <w:rPr>
          <w:rFonts w:ascii="Times New Roman" w:eastAsia="Arial Unicode MS" w:hAnsi="Times New Roman" w:cs="Times New Roman"/>
          <w:bCs/>
          <w:kern w:val="1"/>
          <w:sz w:val="24"/>
          <w:szCs w:val="24"/>
          <w:lang w:eastAsia="ru-RU"/>
        </w:rPr>
        <w:t>договариваться и приходить к общему решению в совместной деятельности, в том числе в ситуации столкновения интересов;</w:t>
      </w:r>
    </w:p>
    <w:p w14:paraId="20D17B36" w14:textId="77777777" w:rsidR="00F075D1" w:rsidRPr="002F2B32" w:rsidRDefault="00F075D1" w:rsidP="00F075D1">
      <w:pPr>
        <w:widowControl w:val="0"/>
        <w:suppressAutoHyphens/>
        <w:autoSpaceDE w:val="0"/>
        <w:autoSpaceDN w:val="0"/>
        <w:adjustRightInd w:val="0"/>
        <w:spacing w:after="0" w:line="240" w:lineRule="auto"/>
        <w:rPr>
          <w:rFonts w:ascii="Times New Roman" w:eastAsia="Arial Unicode MS" w:hAnsi="Times New Roman" w:cs="Times New Roman"/>
          <w:bCs/>
          <w:kern w:val="1"/>
          <w:sz w:val="24"/>
          <w:szCs w:val="24"/>
          <w:lang w:eastAsia="ru-RU"/>
        </w:rPr>
      </w:pPr>
      <w:r w:rsidRPr="002F2B32">
        <w:rPr>
          <w:rFonts w:ascii="Times New Roman" w:eastAsia="Arial Unicode MS" w:hAnsi="Times New Roman" w:cs="Times New Roman"/>
          <w:bCs/>
          <w:kern w:val="1"/>
          <w:sz w:val="24"/>
          <w:szCs w:val="24"/>
          <w:lang w:eastAsia="ru-RU"/>
        </w:rPr>
        <w:t>строить понятные для партнёра высказывания, учитывающие, что партнёр знает и видит, а что нет;</w:t>
      </w:r>
    </w:p>
    <w:p w14:paraId="1F709A64" w14:textId="77777777" w:rsidR="00F075D1" w:rsidRPr="002F2B32" w:rsidRDefault="00F075D1" w:rsidP="00F075D1">
      <w:pPr>
        <w:widowControl w:val="0"/>
        <w:suppressAutoHyphens/>
        <w:autoSpaceDE w:val="0"/>
        <w:autoSpaceDN w:val="0"/>
        <w:adjustRightInd w:val="0"/>
        <w:spacing w:after="0" w:line="240" w:lineRule="auto"/>
        <w:rPr>
          <w:rFonts w:ascii="Times New Roman" w:eastAsia="Arial Unicode MS" w:hAnsi="Times New Roman" w:cs="Times New Roman"/>
          <w:bCs/>
          <w:kern w:val="1"/>
          <w:sz w:val="24"/>
          <w:szCs w:val="24"/>
          <w:lang w:eastAsia="ru-RU"/>
        </w:rPr>
      </w:pPr>
      <w:r w:rsidRPr="002F2B32">
        <w:rPr>
          <w:rFonts w:ascii="Times New Roman" w:eastAsia="Arial Unicode MS" w:hAnsi="Times New Roman" w:cs="Times New Roman"/>
          <w:bCs/>
          <w:kern w:val="1"/>
          <w:sz w:val="24"/>
          <w:szCs w:val="24"/>
          <w:lang w:eastAsia="ru-RU"/>
        </w:rPr>
        <w:t>задавать вопросы;</w:t>
      </w:r>
    </w:p>
    <w:p w14:paraId="3DDFA4A7" w14:textId="77777777" w:rsidR="00F075D1" w:rsidRPr="002F2B32" w:rsidRDefault="00F075D1" w:rsidP="00F075D1">
      <w:pPr>
        <w:widowControl w:val="0"/>
        <w:suppressAutoHyphens/>
        <w:autoSpaceDE w:val="0"/>
        <w:autoSpaceDN w:val="0"/>
        <w:adjustRightInd w:val="0"/>
        <w:spacing w:after="0" w:line="240" w:lineRule="auto"/>
        <w:rPr>
          <w:rFonts w:ascii="Times New Roman" w:eastAsia="Arial Unicode MS" w:hAnsi="Times New Roman" w:cs="Times New Roman"/>
          <w:bCs/>
          <w:kern w:val="1"/>
          <w:sz w:val="24"/>
          <w:szCs w:val="24"/>
          <w:lang w:eastAsia="ru-RU"/>
        </w:rPr>
      </w:pPr>
      <w:r w:rsidRPr="002F2B32">
        <w:rPr>
          <w:rFonts w:ascii="Times New Roman" w:eastAsia="Arial Unicode MS" w:hAnsi="Times New Roman" w:cs="Times New Roman"/>
          <w:bCs/>
          <w:kern w:val="1"/>
          <w:sz w:val="24"/>
          <w:szCs w:val="24"/>
          <w:lang w:eastAsia="ru-RU"/>
        </w:rPr>
        <w:t>контролировать действия партнёра;</w:t>
      </w:r>
    </w:p>
    <w:p w14:paraId="47BC6898" w14:textId="77777777" w:rsidR="00F075D1" w:rsidRPr="002F2B32" w:rsidRDefault="00F075D1" w:rsidP="00F075D1">
      <w:pPr>
        <w:widowControl w:val="0"/>
        <w:suppressAutoHyphens/>
        <w:autoSpaceDE w:val="0"/>
        <w:autoSpaceDN w:val="0"/>
        <w:adjustRightInd w:val="0"/>
        <w:spacing w:after="0" w:line="240" w:lineRule="auto"/>
        <w:rPr>
          <w:rFonts w:ascii="Times New Roman" w:eastAsia="Arial Unicode MS" w:hAnsi="Times New Roman" w:cs="Times New Roman"/>
          <w:bCs/>
          <w:kern w:val="1"/>
          <w:sz w:val="24"/>
          <w:szCs w:val="24"/>
          <w:lang w:eastAsia="ru-RU"/>
        </w:rPr>
      </w:pPr>
      <w:r w:rsidRPr="002F2B32">
        <w:rPr>
          <w:rFonts w:ascii="Times New Roman" w:eastAsia="Arial Unicode MS" w:hAnsi="Times New Roman" w:cs="Times New Roman"/>
          <w:bCs/>
          <w:kern w:val="1"/>
          <w:sz w:val="24"/>
          <w:szCs w:val="24"/>
          <w:lang w:eastAsia="ru-RU"/>
        </w:rPr>
        <w:t>использовать речь для регуляции своего действия;</w:t>
      </w:r>
    </w:p>
    <w:p w14:paraId="22056577" w14:textId="77777777" w:rsidR="00F075D1" w:rsidRPr="002F2B32" w:rsidRDefault="00F075D1" w:rsidP="00F075D1">
      <w:pPr>
        <w:widowControl w:val="0"/>
        <w:suppressAutoHyphens/>
        <w:autoSpaceDE w:val="0"/>
        <w:autoSpaceDN w:val="0"/>
        <w:adjustRightInd w:val="0"/>
        <w:spacing w:after="0" w:line="240" w:lineRule="auto"/>
        <w:rPr>
          <w:rFonts w:ascii="Times New Roman" w:eastAsia="Arial Unicode MS" w:hAnsi="Times New Roman" w:cs="Times New Roman"/>
          <w:bCs/>
          <w:kern w:val="1"/>
          <w:sz w:val="24"/>
          <w:szCs w:val="24"/>
          <w:lang w:eastAsia="ru-RU"/>
        </w:rPr>
      </w:pPr>
      <w:r w:rsidRPr="002F2B32">
        <w:rPr>
          <w:rFonts w:ascii="Times New Roman" w:eastAsia="Arial Unicode MS" w:hAnsi="Times New Roman" w:cs="Times New Roman"/>
          <w:bCs/>
          <w:kern w:val="1"/>
          <w:sz w:val="24"/>
          <w:szCs w:val="24"/>
          <w:lang w:eastAsia="ru-RU"/>
        </w:rPr>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14:paraId="44123C54" w14:textId="77777777" w:rsidR="00F075D1" w:rsidRPr="002F2B32" w:rsidRDefault="00F075D1" w:rsidP="00F075D1">
      <w:pPr>
        <w:widowControl w:val="0"/>
        <w:suppressAutoHyphens/>
        <w:autoSpaceDE w:val="0"/>
        <w:autoSpaceDN w:val="0"/>
        <w:adjustRightInd w:val="0"/>
        <w:spacing w:after="0" w:line="240" w:lineRule="auto"/>
        <w:rPr>
          <w:rFonts w:ascii="Times New Roman" w:eastAsia="Arial Unicode MS" w:hAnsi="Times New Roman" w:cs="Times New Roman"/>
          <w:bCs/>
          <w:kern w:val="1"/>
          <w:sz w:val="24"/>
          <w:szCs w:val="24"/>
          <w:lang w:eastAsia="ru-RU"/>
        </w:rPr>
      </w:pPr>
    </w:p>
    <w:p w14:paraId="0AA141E7" w14:textId="77777777" w:rsidR="00F075D1" w:rsidRPr="002F2B32" w:rsidRDefault="00F075D1" w:rsidP="00F075D1">
      <w:pPr>
        <w:widowControl w:val="0"/>
        <w:suppressAutoHyphens/>
        <w:spacing w:after="0" w:line="240" w:lineRule="auto"/>
        <w:rPr>
          <w:rFonts w:ascii="Times New Roman" w:eastAsia="Arial Unicode MS" w:hAnsi="Times New Roman" w:cs="Times New Roman"/>
          <w:kern w:val="1"/>
          <w:sz w:val="24"/>
          <w:szCs w:val="24"/>
        </w:rPr>
      </w:pPr>
    </w:p>
    <w:p w14:paraId="6769F729" w14:textId="77777777" w:rsidR="00F075D1" w:rsidRPr="002F2B32" w:rsidRDefault="00F075D1" w:rsidP="00F075D1">
      <w:pPr>
        <w:spacing w:after="0" w:line="240" w:lineRule="auto"/>
        <w:rPr>
          <w:rFonts w:ascii="Times New Roman" w:eastAsia="Times New Roman" w:hAnsi="Times New Roman" w:cs="Times New Roman"/>
          <w:sz w:val="24"/>
          <w:szCs w:val="24"/>
          <w:lang w:eastAsia="ru-RU"/>
        </w:rPr>
      </w:pPr>
    </w:p>
    <w:p w14:paraId="673BBB3B" w14:textId="77777777" w:rsidR="00F075D1" w:rsidRPr="002F2B32" w:rsidRDefault="00F075D1" w:rsidP="00F075D1">
      <w:pPr>
        <w:spacing w:after="0" w:line="240" w:lineRule="auto"/>
        <w:rPr>
          <w:rFonts w:ascii="Times New Roman" w:eastAsia="Times New Roman" w:hAnsi="Times New Roman" w:cs="Times New Roman"/>
          <w:sz w:val="24"/>
          <w:szCs w:val="24"/>
          <w:lang w:eastAsia="ru-RU"/>
        </w:rPr>
      </w:pPr>
    </w:p>
    <w:p w14:paraId="798AB061" w14:textId="77777777" w:rsidR="00F075D1" w:rsidRPr="002F2B32" w:rsidRDefault="00F075D1" w:rsidP="00F075D1">
      <w:pPr>
        <w:spacing w:after="0" w:line="240" w:lineRule="auto"/>
        <w:rPr>
          <w:rFonts w:ascii="Times New Roman" w:eastAsia="Times New Roman" w:hAnsi="Times New Roman" w:cs="Times New Roman"/>
          <w:sz w:val="24"/>
          <w:szCs w:val="24"/>
          <w:lang w:eastAsia="ru-RU"/>
        </w:rPr>
      </w:pPr>
    </w:p>
    <w:p w14:paraId="589D734C" w14:textId="77777777" w:rsidR="00F075D1" w:rsidRPr="002F2B32" w:rsidRDefault="00F075D1" w:rsidP="00F075D1">
      <w:pPr>
        <w:spacing w:after="0" w:line="240" w:lineRule="auto"/>
        <w:rPr>
          <w:rFonts w:ascii="Times New Roman" w:eastAsia="Times New Roman" w:hAnsi="Times New Roman" w:cs="Times New Roman"/>
          <w:sz w:val="24"/>
          <w:szCs w:val="24"/>
          <w:lang w:eastAsia="ru-RU"/>
        </w:rPr>
      </w:pPr>
    </w:p>
    <w:p w14:paraId="2B5D0067" w14:textId="77777777" w:rsidR="00F075D1" w:rsidRPr="002F2B32" w:rsidRDefault="00F075D1" w:rsidP="00F075D1">
      <w:pPr>
        <w:spacing w:after="0" w:line="240" w:lineRule="auto"/>
        <w:rPr>
          <w:rFonts w:ascii="Times New Roman" w:eastAsia="Times New Roman" w:hAnsi="Times New Roman" w:cs="Times New Roman"/>
          <w:sz w:val="24"/>
          <w:szCs w:val="24"/>
          <w:lang w:eastAsia="ru-RU"/>
        </w:rPr>
      </w:pPr>
    </w:p>
    <w:p w14:paraId="29E5486F" w14:textId="77777777" w:rsidR="00F075D1" w:rsidRPr="002F2B32" w:rsidRDefault="00F075D1" w:rsidP="00F075D1">
      <w:pPr>
        <w:spacing w:after="0" w:line="240" w:lineRule="auto"/>
        <w:rPr>
          <w:rFonts w:ascii="Times New Roman" w:eastAsia="Times New Roman" w:hAnsi="Times New Roman" w:cs="Times New Roman"/>
          <w:sz w:val="24"/>
          <w:szCs w:val="24"/>
          <w:lang w:eastAsia="ru-RU"/>
        </w:rPr>
      </w:pPr>
    </w:p>
    <w:p w14:paraId="5C189C12" w14:textId="77777777" w:rsidR="00F075D1" w:rsidRPr="002F2B32" w:rsidRDefault="00F075D1" w:rsidP="00F075D1">
      <w:pPr>
        <w:spacing w:after="0" w:line="240" w:lineRule="auto"/>
        <w:rPr>
          <w:rFonts w:ascii="Times New Roman" w:eastAsia="Times New Roman" w:hAnsi="Times New Roman" w:cs="Times New Roman"/>
          <w:sz w:val="24"/>
          <w:szCs w:val="24"/>
          <w:lang w:eastAsia="ru-RU"/>
        </w:rPr>
      </w:pPr>
    </w:p>
    <w:p w14:paraId="37283EE6" w14:textId="77777777" w:rsidR="00F075D1" w:rsidRPr="002F2B32" w:rsidRDefault="00F075D1" w:rsidP="00F075D1">
      <w:pPr>
        <w:spacing w:after="0" w:line="240" w:lineRule="auto"/>
        <w:rPr>
          <w:rFonts w:ascii="Times New Roman" w:eastAsia="Times New Roman" w:hAnsi="Times New Roman" w:cs="Times New Roman"/>
          <w:sz w:val="24"/>
          <w:szCs w:val="24"/>
          <w:lang w:eastAsia="ru-RU"/>
        </w:rPr>
      </w:pPr>
    </w:p>
    <w:p w14:paraId="1E01C7A9" w14:textId="77777777" w:rsidR="00F075D1" w:rsidRPr="002F2B32" w:rsidRDefault="00F075D1" w:rsidP="00F075D1"/>
    <w:p w14:paraId="6252B8ED" w14:textId="77777777" w:rsidR="0010575B" w:rsidRDefault="0010575B"/>
    <w:sectPr w:rsidR="0010575B" w:rsidSect="00F075D1">
      <w:pgSz w:w="11906" w:h="16838"/>
      <w:pgMar w:top="1134" w:right="567" w:bottom="1134" w:left="1134" w:header="709" w:footer="709" w:gutter="0"/>
      <w:pgNumType w:start="2"/>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Times">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NewtonCSanPin-Bold">
    <w:panose1 w:val="00000000000000000000"/>
    <w:charset w:val="CC"/>
    <w:family w:val="auto"/>
    <w:notTrueType/>
    <w:pitch w:val="default"/>
    <w:sig w:usb0="00000201" w:usb1="00000000" w:usb2="00000000" w:usb3="00000000" w:csb0="00000004" w:csb1="00000000"/>
  </w:font>
  <w:font w:name="NewtonCSanPin-Regular">
    <w:panose1 w:val="00000000000000000000"/>
    <w:charset w:val="CC"/>
    <w:family w:val="auto"/>
    <w:notTrueType/>
    <w:pitch w:val="default"/>
    <w:sig w:usb0="00000201" w:usb1="00000000" w:usb2="00000000" w:usb3="00000000" w:csb0="00000004" w:csb1="00000000"/>
  </w:font>
  <w:font w:name="PragmaticaLightC-Bold">
    <w:charset w:val="CC"/>
    <w:family w:val="auto"/>
    <w:pitch w:val="default"/>
  </w:font>
  <w:font w:name="NewtonCSanPin-Italic">
    <w:panose1 w:val="00000000000000000000"/>
    <w:charset w:val="CC"/>
    <w:family w:val="auto"/>
    <w:notTrueType/>
    <w:pitch w:val="default"/>
    <w:sig w:usb0="00000201" w:usb1="00000000" w:usb2="00000000" w:usb3="00000000" w:csb0="00000004" w:csb1="00000000"/>
  </w:font>
  <w:font w:name="NewtonCSanPin-BoldItalic">
    <w:panose1 w:val="00000000000000000000"/>
    <w:charset w:val="CC"/>
    <w:family w:val="auto"/>
    <w:notTrueType/>
    <w:pitch w:val="default"/>
    <w:sig w:usb0="00000201" w:usb1="00000000" w:usb2="00000000" w:usb3="00000000" w:csb0="00000004" w:csb1="00000000"/>
  </w:font>
  <w:font w:name="TimesNewRomanPSMT">
    <w:altName w:val="Times New Roman"/>
    <w:panose1 w:val="00000000000000000000"/>
    <w:charset w:val="00"/>
    <w:family w:val="roman"/>
    <w:notTrueType/>
    <w:pitch w:val="default"/>
    <w:sig w:usb0="03000000"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7854A92C"/>
    <w:lvl w:ilvl="0">
      <w:numFmt w:val="bullet"/>
      <w:lvlText w:val="*"/>
      <w:lvlJc w:val="left"/>
    </w:lvl>
  </w:abstractNum>
  <w:abstractNum w:abstractNumId="1"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8"/>
    <w:multiLevelType w:val="multilevel"/>
    <w:tmpl w:val="00000008"/>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A"/>
    <w:multiLevelType w:val="multilevel"/>
    <w:tmpl w:val="0000000A"/>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A25F1"/>
    <w:multiLevelType w:val="hybridMultilevel"/>
    <w:tmpl w:val="8814CF46"/>
    <w:lvl w:ilvl="0" w:tplc="B00435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00143DB0"/>
    <w:multiLevelType w:val="hybridMultilevel"/>
    <w:tmpl w:val="7E888D4C"/>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0223FB9"/>
    <w:multiLevelType w:val="hybridMultilevel"/>
    <w:tmpl w:val="A634AABA"/>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4414E7B"/>
    <w:multiLevelType w:val="hybridMultilevel"/>
    <w:tmpl w:val="F37A4A24"/>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5780CE0"/>
    <w:multiLevelType w:val="hybridMultilevel"/>
    <w:tmpl w:val="21C6109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3305B3"/>
    <w:multiLevelType w:val="hybridMultilevel"/>
    <w:tmpl w:val="A852FE7C"/>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9940A4"/>
    <w:multiLevelType w:val="multilevel"/>
    <w:tmpl w:val="D3424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2AE4A0A"/>
    <w:multiLevelType w:val="hybridMultilevel"/>
    <w:tmpl w:val="FF24C1D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3DB61CF"/>
    <w:multiLevelType w:val="hybridMultilevel"/>
    <w:tmpl w:val="26640F38"/>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6E32858"/>
    <w:multiLevelType w:val="hybridMultilevel"/>
    <w:tmpl w:val="CD8021F6"/>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6F451C7"/>
    <w:multiLevelType w:val="hybridMultilevel"/>
    <w:tmpl w:val="2A7E70CC"/>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9A4698D"/>
    <w:multiLevelType w:val="hybridMultilevel"/>
    <w:tmpl w:val="176CC93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A3F1EAB"/>
    <w:multiLevelType w:val="hybridMultilevel"/>
    <w:tmpl w:val="BABA192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1EDF0FEE"/>
    <w:multiLevelType w:val="hybridMultilevel"/>
    <w:tmpl w:val="AC664320"/>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08122C7"/>
    <w:multiLevelType w:val="hybridMultilevel"/>
    <w:tmpl w:val="A7D8933A"/>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1BB404B"/>
    <w:multiLevelType w:val="hybridMultilevel"/>
    <w:tmpl w:val="95FA0A8C"/>
    <w:lvl w:ilvl="0" w:tplc="04190001">
      <w:start w:val="1"/>
      <w:numFmt w:val="bullet"/>
      <w:lvlText w:val=""/>
      <w:lvlJc w:val="left"/>
      <w:pPr>
        <w:tabs>
          <w:tab w:val="num" w:pos="1290"/>
        </w:tabs>
        <w:ind w:left="1290" w:hanging="360"/>
      </w:pPr>
      <w:rPr>
        <w:rFonts w:ascii="Symbol" w:hAnsi="Symbol" w:hint="default"/>
      </w:rPr>
    </w:lvl>
    <w:lvl w:ilvl="1" w:tplc="04190003" w:tentative="1">
      <w:start w:val="1"/>
      <w:numFmt w:val="bullet"/>
      <w:lvlText w:val="o"/>
      <w:lvlJc w:val="left"/>
      <w:pPr>
        <w:tabs>
          <w:tab w:val="num" w:pos="2010"/>
        </w:tabs>
        <w:ind w:left="2010" w:hanging="360"/>
      </w:pPr>
      <w:rPr>
        <w:rFonts w:ascii="Courier New" w:hAnsi="Courier New" w:cs="Courier New" w:hint="default"/>
      </w:rPr>
    </w:lvl>
    <w:lvl w:ilvl="2" w:tplc="04190005" w:tentative="1">
      <w:start w:val="1"/>
      <w:numFmt w:val="bullet"/>
      <w:lvlText w:val=""/>
      <w:lvlJc w:val="left"/>
      <w:pPr>
        <w:tabs>
          <w:tab w:val="num" w:pos="2730"/>
        </w:tabs>
        <w:ind w:left="2730" w:hanging="360"/>
      </w:pPr>
      <w:rPr>
        <w:rFonts w:ascii="Wingdings" w:hAnsi="Wingdings" w:hint="default"/>
      </w:rPr>
    </w:lvl>
    <w:lvl w:ilvl="3" w:tplc="04190001" w:tentative="1">
      <w:start w:val="1"/>
      <w:numFmt w:val="bullet"/>
      <w:lvlText w:val=""/>
      <w:lvlJc w:val="left"/>
      <w:pPr>
        <w:tabs>
          <w:tab w:val="num" w:pos="3450"/>
        </w:tabs>
        <w:ind w:left="3450" w:hanging="360"/>
      </w:pPr>
      <w:rPr>
        <w:rFonts w:ascii="Symbol" w:hAnsi="Symbol" w:hint="default"/>
      </w:rPr>
    </w:lvl>
    <w:lvl w:ilvl="4" w:tplc="04190003" w:tentative="1">
      <w:start w:val="1"/>
      <w:numFmt w:val="bullet"/>
      <w:lvlText w:val="o"/>
      <w:lvlJc w:val="left"/>
      <w:pPr>
        <w:tabs>
          <w:tab w:val="num" w:pos="4170"/>
        </w:tabs>
        <w:ind w:left="4170" w:hanging="360"/>
      </w:pPr>
      <w:rPr>
        <w:rFonts w:ascii="Courier New" w:hAnsi="Courier New" w:cs="Courier New" w:hint="default"/>
      </w:rPr>
    </w:lvl>
    <w:lvl w:ilvl="5" w:tplc="04190005" w:tentative="1">
      <w:start w:val="1"/>
      <w:numFmt w:val="bullet"/>
      <w:lvlText w:val=""/>
      <w:lvlJc w:val="left"/>
      <w:pPr>
        <w:tabs>
          <w:tab w:val="num" w:pos="4890"/>
        </w:tabs>
        <w:ind w:left="4890" w:hanging="360"/>
      </w:pPr>
      <w:rPr>
        <w:rFonts w:ascii="Wingdings" w:hAnsi="Wingdings" w:hint="default"/>
      </w:rPr>
    </w:lvl>
    <w:lvl w:ilvl="6" w:tplc="04190001" w:tentative="1">
      <w:start w:val="1"/>
      <w:numFmt w:val="bullet"/>
      <w:lvlText w:val=""/>
      <w:lvlJc w:val="left"/>
      <w:pPr>
        <w:tabs>
          <w:tab w:val="num" w:pos="5610"/>
        </w:tabs>
        <w:ind w:left="5610" w:hanging="360"/>
      </w:pPr>
      <w:rPr>
        <w:rFonts w:ascii="Symbol" w:hAnsi="Symbol" w:hint="default"/>
      </w:rPr>
    </w:lvl>
    <w:lvl w:ilvl="7" w:tplc="04190003" w:tentative="1">
      <w:start w:val="1"/>
      <w:numFmt w:val="bullet"/>
      <w:lvlText w:val="o"/>
      <w:lvlJc w:val="left"/>
      <w:pPr>
        <w:tabs>
          <w:tab w:val="num" w:pos="6330"/>
        </w:tabs>
        <w:ind w:left="6330" w:hanging="360"/>
      </w:pPr>
      <w:rPr>
        <w:rFonts w:ascii="Courier New" w:hAnsi="Courier New" w:cs="Courier New" w:hint="default"/>
      </w:rPr>
    </w:lvl>
    <w:lvl w:ilvl="8" w:tplc="04190005" w:tentative="1">
      <w:start w:val="1"/>
      <w:numFmt w:val="bullet"/>
      <w:lvlText w:val=""/>
      <w:lvlJc w:val="left"/>
      <w:pPr>
        <w:tabs>
          <w:tab w:val="num" w:pos="7050"/>
        </w:tabs>
        <w:ind w:left="7050" w:hanging="360"/>
      </w:pPr>
      <w:rPr>
        <w:rFonts w:ascii="Wingdings" w:hAnsi="Wingdings" w:hint="default"/>
      </w:rPr>
    </w:lvl>
  </w:abstractNum>
  <w:abstractNum w:abstractNumId="23" w15:restartNumberingAfterBreak="0">
    <w:nsid w:val="227C2043"/>
    <w:multiLevelType w:val="hybridMultilevel"/>
    <w:tmpl w:val="B4AE29D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31801ED"/>
    <w:multiLevelType w:val="hybridMultilevel"/>
    <w:tmpl w:val="09A679E2"/>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4354F61"/>
    <w:multiLevelType w:val="multilevel"/>
    <w:tmpl w:val="02967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53B0DBD"/>
    <w:multiLevelType w:val="hybridMultilevel"/>
    <w:tmpl w:val="AD4A65A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7" w15:restartNumberingAfterBreak="0">
    <w:nsid w:val="2637529D"/>
    <w:multiLevelType w:val="hybridMultilevel"/>
    <w:tmpl w:val="FCC6C5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7CA35FA"/>
    <w:multiLevelType w:val="hybridMultilevel"/>
    <w:tmpl w:val="D46EF8FE"/>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8E93923"/>
    <w:multiLevelType w:val="hybridMultilevel"/>
    <w:tmpl w:val="6034296A"/>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95901A9"/>
    <w:multiLevelType w:val="multilevel"/>
    <w:tmpl w:val="3862784A"/>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9B0103B"/>
    <w:multiLevelType w:val="multilevel"/>
    <w:tmpl w:val="A7C22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B1873C9"/>
    <w:multiLevelType w:val="multilevel"/>
    <w:tmpl w:val="5A2EF4B2"/>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2C9B7292"/>
    <w:multiLevelType w:val="hybridMultilevel"/>
    <w:tmpl w:val="359AA44A"/>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34" w15:restartNumberingAfterBreak="0">
    <w:nsid w:val="31C05895"/>
    <w:multiLevelType w:val="hybridMultilevel"/>
    <w:tmpl w:val="476A035E"/>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45C5EB9"/>
    <w:multiLevelType w:val="hybridMultilevel"/>
    <w:tmpl w:val="62586962"/>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6DE31BF"/>
    <w:multiLevelType w:val="hybridMultilevel"/>
    <w:tmpl w:val="384056DE"/>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7" w15:restartNumberingAfterBreak="0">
    <w:nsid w:val="37492BF2"/>
    <w:multiLevelType w:val="hybridMultilevel"/>
    <w:tmpl w:val="4096335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C204A8D"/>
    <w:multiLevelType w:val="hybridMultilevel"/>
    <w:tmpl w:val="763E8766"/>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F0F54E2"/>
    <w:multiLevelType w:val="hybridMultilevel"/>
    <w:tmpl w:val="569E6C8C"/>
    <w:lvl w:ilvl="0" w:tplc="04190001">
      <w:start w:val="1"/>
      <w:numFmt w:val="bullet"/>
      <w:lvlText w:val=""/>
      <w:lvlJc w:val="left"/>
      <w:pPr>
        <w:ind w:left="1359" w:hanging="360"/>
      </w:pPr>
      <w:rPr>
        <w:rFonts w:ascii="Symbol" w:hAnsi="Symbol" w:hint="default"/>
      </w:rPr>
    </w:lvl>
    <w:lvl w:ilvl="1" w:tplc="04190003" w:tentative="1">
      <w:start w:val="1"/>
      <w:numFmt w:val="bullet"/>
      <w:lvlText w:val="o"/>
      <w:lvlJc w:val="left"/>
      <w:pPr>
        <w:ind w:left="2079" w:hanging="360"/>
      </w:pPr>
      <w:rPr>
        <w:rFonts w:ascii="Courier New" w:hAnsi="Courier New" w:cs="Courier New" w:hint="default"/>
      </w:rPr>
    </w:lvl>
    <w:lvl w:ilvl="2" w:tplc="04190005" w:tentative="1">
      <w:start w:val="1"/>
      <w:numFmt w:val="bullet"/>
      <w:lvlText w:val=""/>
      <w:lvlJc w:val="left"/>
      <w:pPr>
        <w:ind w:left="2799" w:hanging="360"/>
      </w:pPr>
      <w:rPr>
        <w:rFonts w:ascii="Wingdings" w:hAnsi="Wingdings" w:hint="default"/>
      </w:rPr>
    </w:lvl>
    <w:lvl w:ilvl="3" w:tplc="04190001" w:tentative="1">
      <w:start w:val="1"/>
      <w:numFmt w:val="bullet"/>
      <w:lvlText w:val=""/>
      <w:lvlJc w:val="left"/>
      <w:pPr>
        <w:ind w:left="3519" w:hanging="360"/>
      </w:pPr>
      <w:rPr>
        <w:rFonts w:ascii="Symbol" w:hAnsi="Symbol" w:hint="default"/>
      </w:rPr>
    </w:lvl>
    <w:lvl w:ilvl="4" w:tplc="04190003" w:tentative="1">
      <w:start w:val="1"/>
      <w:numFmt w:val="bullet"/>
      <w:lvlText w:val="o"/>
      <w:lvlJc w:val="left"/>
      <w:pPr>
        <w:ind w:left="4239" w:hanging="360"/>
      </w:pPr>
      <w:rPr>
        <w:rFonts w:ascii="Courier New" w:hAnsi="Courier New" w:cs="Courier New" w:hint="default"/>
      </w:rPr>
    </w:lvl>
    <w:lvl w:ilvl="5" w:tplc="04190005" w:tentative="1">
      <w:start w:val="1"/>
      <w:numFmt w:val="bullet"/>
      <w:lvlText w:val=""/>
      <w:lvlJc w:val="left"/>
      <w:pPr>
        <w:ind w:left="4959" w:hanging="360"/>
      </w:pPr>
      <w:rPr>
        <w:rFonts w:ascii="Wingdings" w:hAnsi="Wingdings" w:hint="default"/>
      </w:rPr>
    </w:lvl>
    <w:lvl w:ilvl="6" w:tplc="04190001" w:tentative="1">
      <w:start w:val="1"/>
      <w:numFmt w:val="bullet"/>
      <w:lvlText w:val=""/>
      <w:lvlJc w:val="left"/>
      <w:pPr>
        <w:ind w:left="5679" w:hanging="360"/>
      </w:pPr>
      <w:rPr>
        <w:rFonts w:ascii="Symbol" w:hAnsi="Symbol" w:hint="default"/>
      </w:rPr>
    </w:lvl>
    <w:lvl w:ilvl="7" w:tplc="04190003" w:tentative="1">
      <w:start w:val="1"/>
      <w:numFmt w:val="bullet"/>
      <w:lvlText w:val="o"/>
      <w:lvlJc w:val="left"/>
      <w:pPr>
        <w:ind w:left="6399" w:hanging="360"/>
      </w:pPr>
      <w:rPr>
        <w:rFonts w:ascii="Courier New" w:hAnsi="Courier New" w:cs="Courier New" w:hint="default"/>
      </w:rPr>
    </w:lvl>
    <w:lvl w:ilvl="8" w:tplc="04190005" w:tentative="1">
      <w:start w:val="1"/>
      <w:numFmt w:val="bullet"/>
      <w:lvlText w:val=""/>
      <w:lvlJc w:val="left"/>
      <w:pPr>
        <w:ind w:left="7119" w:hanging="360"/>
      </w:pPr>
      <w:rPr>
        <w:rFonts w:ascii="Wingdings" w:hAnsi="Wingdings" w:hint="default"/>
      </w:rPr>
    </w:lvl>
  </w:abstractNum>
  <w:abstractNum w:abstractNumId="40" w15:restartNumberingAfterBreak="0">
    <w:nsid w:val="41051DA3"/>
    <w:multiLevelType w:val="hybridMultilevel"/>
    <w:tmpl w:val="6A967CDE"/>
    <w:lvl w:ilvl="0" w:tplc="C6F8C1B4">
      <w:start w:val="1"/>
      <w:numFmt w:val="bullet"/>
      <w:lvlText w:val=""/>
      <w:lvlJc w:val="left"/>
      <w:pPr>
        <w:tabs>
          <w:tab w:val="num" w:pos="720"/>
        </w:tabs>
        <w:ind w:left="720" w:hanging="360"/>
      </w:pPr>
      <w:rPr>
        <w:rFonts w:ascii="Wingdings" w:hAnsi="Wingdings" w:hint="default"/>
      </w:rPr>
    </w:lvl>
    <w:lvl w:ilvl="1" w:tplc="8C6231B0" w:tentative="1">
      <w:start w:val="1"/>
      <w:numFmt w:val="bullet"/>
      <w:lvlText w:val=""/>
      <w:lvlJc w:val="left"/>
      <w:pPr>
        <w:tabs>
          <w:tab w:val="num" w:pos="1440"/>
        </w:tabs>
        <w:ind w:left="1440" w:hanging="360"/>
      </w:pPr>
      <w:rPr>
        <w:rFonts w:ascii="Wingdings" w:hAnsi="Wingdings" w:hint="default"/>
      </w:rPr>
    </w:lvl>
    <w:lvl w:ilvl="2" w:tplc="BB900C3C" w:tentative="1">
      <w:start w:val="1"/>
      <w:numFmt w:val="bullet"/>
      <w:lvlText w:val=""/>
      <w:lvlJc w:val="left"/>
      <w:pPr>
        <w:tabs>
          <w:tab w:val="num" w:pos="2160"/>
        </w:tabs>
        <w:ind w:left="2160" w:hanging="360"/>
      </w:pPr>
      <w:rPr>
        <w:rFonts w:ascii="Wingdings" w:hAnsi="Wingdings" w:hint="default"/>
      </w:rPr>
    </w:lvl>
    <w:lvl w:ilvl="3" w:tplc="B602F588" w:tentative="1">
      <w:start w:val="1"/>
      <w:numFmt w:val="bullet"/>
      <w:lvlText w:val=""/>
      <w:lvlJc w:val="left"/>
      <w:pPr>
        <w:tabs>
          <w:tab w:val="num" w:pos="2880"/>
        </w:tabs>
        <w:ind w:left="2880" w:hanging="360"/>
      </w:pPr>
      <w:rPr>
        <w:rFonts w:ascii="Wingdings" w:hAnsi="Wingdings" w:hint="default"/>
      </w:rPr>
    </w:lvl>
    <w:lvl w:ilvl="4" w:tplc="E93AD392" w:tentative="1">
      <w:start w:val="1"/>
      <w:numFmt w:val="bullet"/>
      <w:lvlText w:val=""/>
      <w:lvlJc w:val="left"/>
      <w:pPr>
        <w:tabs>
          <w:tab w:val="num" w:pos="3600"/>
        </w:tabs>
        <w:ind w:left="3600" w:hanging="360"/>
      </w:pPr>
      <w:rPr>
        <w:rFonts w:ascii="Wingdings" w:hAnsi="Wingdings" w:hint="default"/>
      </w:rPr>
    </w:lvl>
    <w:lvl w:ilvl="5" w:tplc="3300127E" w:tentative="1">
      <w:start w:val="1"/>
      <w:numFmt w:val="bullet"/>
      <w:lvlText w:val=""/>
      <w:lvlJc w:val="left"/>
      <w:pPr>
        <w:tabs>
          <w:tab w:val="num" w:pos="4320"/>
        </w:tabs>
        <w:ind w:left="4320" w:hanging="360"/>
      </w:pPr>
      <w:rPr>
        <w:rFonts w:ascii="Wingdings" w:hAnsi="Wingdings" w:hint="default"/>
      </w:rPr>
    </w:lvl>
    <w:lvl w:ilvl="6" w:tplc="DBB66F8E" w:tentative="1">
      <w:start w:val="1"/>
      <w:numFmt w:val="bullet"/>
      <w:lvlText w:val=""/>
      <w:lvlJc w:val="left"/>
      <w:pPr>
        <w:tabs>
          <w:tab w:val="num" w:pos="5040"/>
        </w:tabs>
        <w:ind w:left="5040" w:hanging="360"/>
      </w:pPr>
      <w:rPr>
        <w:rFonts w:ascii="Wingdings" w:hAnsi="Wingdings" w:hint="default"/>
      </w:rPr>
    </w:lvl>
    <w:lvl w:ilvl="7" w:tplc="2230F6F8" w:tentative="1">
      <w:start w:val="1"/>
      <w:numFmt w:val="bullet"/>
      <w:lvlText w:val=""/>
      <w:lvlJc w:val="left"/>
      <w:pPr>
        <w:tabs>
          <w:tab w:val="num" w:pos="5760"/>
        </w:tabs>
        <w:ind w:left="5760" w:hanging="360"/>
      </w:pPr>
      <w:rPr>
        <w:rFonts w:ascii="Wingdings" w:hAnsi="Wingdings" w:hint="default"/>
      </w:rPr>
    </w:lvl>
    <w:lvl w:ilvl="8" w:tplc="4A68FABA"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83E24BB"/>
    <w:multiLevelType w:val="hybridMultilevel"/>
    <w:tmpl w:val="A70AB06C"/>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B041D9B"/>
    <w:multiLevelType w:val="hybridMultilevel"/>
    <w:tmpl w:val="0A20DAE2"/>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B385F37"/>
    <w:multiLevelType w:val="hybridMultilevel"/>
    <w:tmpl w:val="34AAA6D2"/>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E7073A3"/>
    <w:multiLevelType w:val="hybridMultilevel"/>
    <w:tmpl w:val="F176DEE0"/>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3035FAD"/>
    <w:multiLevelType w:val="hybridMultilevel"/>
    <w:tmpl w:val="670217DE"/>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32C7D20"/>
    <w:multiLevelType w:val="hybridMultilevel"/>
    <w:tmpl w:val="2D9043DA"/>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33E2773"/>
    <w:multiLevelType w:val="hybridMultilevel"/>
    <w:tmpl w:val="46FC8E0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8893BE9"/>
    <w:multiLevelType w:val="hybridMultilevel"/>
    <w:tmpl w:val="14988344"/>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8F32EDF"/>
    <w:multiLevelType w:val="hybridMultilevel"/>
    <w:tmpl w:val="ECB68E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A565262"/>
    <w:multiLevelType w:val="hybridMultilevel"/>
    <w:tmpl w:val="99584E06"/>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D3205E0"/>
    <w:multiLevelType w:val="multilevel"/>
    <w:tmpl w:val="34063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5A53143"/>
    <w:multiLevelType w:val="hybridMultilevel"/>
    <w:tmpl w:val="049874EE"/>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78934F3"/>
    <w:multiLevelType w:val="hybridMultilevel"/>
    <w:tmpl w:val="FA704788"/>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8391714"/>
    <w:multiLevelType w:val="multilevel"/>
    <w:tmpl w:val="1A8E25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A02251E"/>
    <w:multiLevelType w:val="hybridMultilevel"/>
    <w:tmpl w:val="D924D38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6B090269"/>
    <w:multiLevelType w:val="multilevel"/>
    <w:tmpl w:val="36B8A2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E8D56F7"/>
    <w:multiLevelType w:val="multilevel"/>
    <w:tmpl w:val="0CBAB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494307A"/>
    <w:multiLevelType w:val="hybridMultilevel"/>
    <w:tmpl w:val="F28C89A8"/>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5B02C27"/>
    <w:multiLevelType w:val="hybridMultilevel"/>
    <w:tmpl w:val="01E2748A"/>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5FA54A3"/>
    <w:multiLevelType w:val="hybridMultilevel"/>
    <w:tmpl w:val="75024146"/>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7874C69"/>
    <w:multiLevelType w:val="hybridMultilevel"/>
    <w:tmpl w:val="2534C556"/>
    <w:lvl w:ilvl="0" w:tplc="D52A63D6">
      <w:start w:val="1"/>
      <w:numFmt w:val="decimal"/>
      <w:lvlText w:val="%1)"/>
      <w:lvlJc w:val="left"/>
      <w:pPr>
        <w:tabs>
          <w:tab w:val="num" w:pos="1165"/>
        </w:tabs>
        <w:ind w:left="88" w:firstLine="992"/>
      </w:pPr>
      <w:rPr>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2" w15:restartNumberingAfterBreak="0">
    <w:nsid w:val="7E9333F4"/>
    <w:multiLevelType w:val="hybridMultilevel"/>
    <w:tmpl w:val="8A74198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num>
  <w:num w:numId="3">
    <w:abstractNumId w:val="26"/>
  </w:num>
  <w:num w:numId="4">
    <w:abstractNumId w:val="40"/>
  </w:num>
  <w:num w:numId="5">
    <w:abstractNumId w:val="60"/>
  </w:num>
  <w:num w:numId="6">
    <w:abstractNumId w:val="59"/>
  </w:num>
  <w:num w:numId="7">
    <w:abstractNumId w:val="35"/>
  </w:num>
  <w:num w:numId="8">
    <w:abstractNumId w:val="15"/>
  </w:num>
  <w:num w:numId="9">
    <w:abstractNumId w:val="29"/>
  </w:num>
  <w:num w:numId="10">
    <w:abstractNumId w:val="8"/>
  </w:num>
  <w:num w:numId="11">
    <w:abstractNumId w:val="7"/>
  </w:num>
  <w:num w:numId="12">
    <w:abstractNumId w:val="33"/>
  </w:num>
  <w:num w:numId="13">
    <w:abstractNumId w:val="39"/>
  </w:num>
  <w:num w:numId="14">
    <w:abstractNumId w:val="46"/>
  </w:num>
  <w:num w:numId="15">
    <w:abstractNumId w:val="50"/>
  </w:num>
  <w:num w:numId="16">
    <w:abstractNumId w:val="37"/>
  </w:num>
  <w:num w:numId="17">
    <w:abstractNumId w:val="47"/>
  </w:num>
  <w:num w:numId="18">
    <w:abstractNumId w:val="11"/>
  </w:num>
  <w:num w:numId="19">
    <w:abstractNumId w:val="18"/>
  </w:num>
  <w:num w:numId="20">
    <w:abstractNumId w:val="55"/>
  </w:num>
  <w:num w:numId="21">
    <w:abstractNumId w:val="49"/>
  </w:num>
  <w:num w:numId="22">
    <w:abstractNumId w:val="24"/>
  </w:num>
  <w:num w:numId="23">
    <w:abstractNumId w:val="45"/>
  </w:num>
  <w:num w:numId="24">
    <w:abstractNumId w:val="34"/>
  </w:num>
  <w:num w:numId="25">
    <w:abstractNumId w:val="22"/>
  </w:num>
  <w:num w:numId="26">
    <w:abstractNumId w:val="12"/>
  </w:num>
  <w:num w:numId="27">
    <w:abstractNumId w:val="36"/>
  </w:num>
  <w:num w:numId="28">
    <w:abstractNumId w:val="38"/>
  </w:num>
  <w:num w:numId="29">
    <w:abstractNumId w:val="21"/>
  </w:num>
  <w:num w:numId="30">
    <w:abstractNumId w:val="44"/>
  </w:num>
  <w:num w:numId="31">
    <w:abstractNumId w:val="52"/>
  </w:num>
  <w:num w:numId="32">
    <w:abstractNumId w:val="20"/>
  </w:num>
  <w:num w:numId="33">
    <w:abstractNumId w:val="43"/>
  </w:num>
  <w:num w:numId="34">
    <w:abstractNumId w:val="53"/>
  </w:num>
  <w:num w:numId="35">
    <w:abstractNumId w:val="17"/>
  </w:num>
  <w:num w:numId="36">
    <w:abstractNumId w:val="10"/>
  </w:num>
  <w:num w:numId="37">
    <w:abstractNumId w:val="48"/>
  </w:num>
  <w:num w:numId="38">
    <w:abstractNumId w:val="16"/>
  </w:num>
  <w:num w:numId="39">
    <w:abstractNumId w:val="28"/>
  </w:num>
  <w:num w:numId="40">
    <w:abstractNumId w:val="58"/>
  </w:num>
  <w:num w:numId="41">
    <w:abstractNumId w:val="9"/>
  </w:num>
  <w:num w:numId="42">
    <w:abstractNumId w:val="42"/>
  </w:num>
  <w:num w:numId="43">
    <w:abstractNumId w:val="41"/>
  </w:num>
  <w:num w:numId="44">
    <w:abstractNumId w:val="51"/>
  </w:num>
  <w:num w:numId="45">
    <w:abstractNumId w:val="56"/>
  </w:num>
  <w:num w:numId="46">
    <w:abstractNumId w:val="13"/>
  </w:num>
  <w:num w:numId="47">
    <w:abstractNumId w:val="31"/>
  </w:num>
  <w:num w:numId="48">
    <w:abstractNumId w:val="25"/>
  </w:num>
  <w:num w:numId="49">
    <w:abstractNumId w:val="54"/>
  </w:num>
  <w:num w:numId="50">
    <w:abstractNumId w:val="30"/>
  </w:num>
  <w:num w:numId="51">
    <w:abstractNumId w:val="57"/>
  </w:num>
  <w:num w:numId="52">
    <w:abstractNumId w:val="0"/>
    <w:lvlOverride w:ilvl="0">
      <w:lvl w:ilvl="0">
        <w:start w:val="65535"/>
        <w:numFmt w:val="bullet"/>
        <w:lvlText w:val="-"/>
        <w:legacy w:legacy="1" w:legacySpace="0" w:legacyIndent="178"/>
        <w:lvlJc w:val="left"/>
        <w:rPr>
          <w:rFonts w:ascii="Times New Roman" w:hAnsi="Times New Roman" w:cs="Times New Roman" w:hint="default"/>
        </w:rPr>
      </w:lvl>
    </w:lvlOverride>
  </w:num>
  <w:num w:numId="53">
    <w:abstractNumId w:val="0"/>
    <w:lvlOverride w:ilvl="0">
      <w:lvl w:ilvl="0">
        <w:start w:val="65535"/>
        <w:numFmt w:val="bullet"/>
        <w:lvlText w:val="-"/>
        <w:legacy w:legacy="1" w:legacySpace="0" w:legacyIndent="176"/>
        <w:lvlJc w:val="left"/>
        <w:rPr>
          <w:rFonts w:ascii="Times New Roman" w:hAnsi="Times New Roman" w:cs="Times New Roman" w:hint="default"/>
        </w:rPr>
      </w:lvl>
    </w:lvlOverride>
  </w:num>
  <w:num w:numId="54">
    <w:abstractNumId w:val="0"/>
    <w:lvlOverride w:ilvl="0">
      <w:lvl w:ilvl="0">
        <w:start w:val="65535"/>
        <w:numFmt w:val="bullet"/>
        <w:lvlText w:val="-"/>
        <w:legacy w:legacy="1" w:legacySpace="0" w:legacyIndent="170"/>
        <w:lvlJc w:val="left"/>
        <w:rPr>
          <w:rFonts w:ascii="Times New Roman" w:hAnsi="Times New Roman" w:cs="Times New Roman" w:hint="default"/>
        </w:rPr>
      </w:lvl>
    </w:lvlOverride>
  </w:num>
  <w:num w:numId="55">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56">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57">
    <w:abstractNumId w:val="32"/>
  </w:num>
  <w:num w:numId="58">
    <w:abstractNumId w:val="23"/>
  </w:num>
  <w:num w:numId="59">
    <w:abstractNumId w:val="1"/>
  </w:num>
  <w:num w:numId="60">
    <w:abstractNumId w:val="2"/>
  </w:num>
  <w:num w:numId="61">
    <w:abstractNumId w:val="3"/>
  </w:num>
  <w:num w:numId="62">
    <w:abstractNumId w:val="4"/>
  </w:num>
  <w:num w:numId="63">
    <w:abstractNumId w:val="5"/>
  </w:num>
  <w:num w:numId="64">
    <w:abstractNumId w:val="6"/>
  </w:num>
  <w:num w:numId="65">
    <w:abstractNumId w:val="62"/>
  </w:num>
  <w:num w:numId="66">
    <w:abstractNumId w:val="14"/>
  </w:num>
  <w:num w:numId="67">
    <w:abstractNumId w:val="19"/>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B0C"/>
    <w:rsid w:val="0010575B"/>
    <w:rsid w:val="001F3929"/>
    <w:rsid w:val="002F05B8"/>
    <w:rsid w:val="00363D4C"/>
    <w:rsid w:val="006478B0"/>
    <w:rsid w:val="00751FBC"/>
    <w:rsid w:val="008D3B0C"/>
    <w:rsid w:val="00B36B14"/>
    <w:rsid w:val="00BE1DEA"/>
    <w:rsid w:val="00F075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484FC"/>
  <w15:chartTrackingRefBased/>
  <w15:docId w15:val="{62AABF81-0DAC-420E-8EFD-C6B1D71B6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75D1"/>
    <w:rPr>
      <w:kern w:val="0"/>
      <w14:ligatures w14:val="none"/>
    </w:rPr>
  </w:style>
  <w:style w:type="paragraph" w:styleId="1">
    <w:name w:val="heading 1"/>
    <w:basedOn w:val="a"/>
    <w:next w:val="a"/>
    <w:link w:val="10"/>
    <w:qFormat/>
    <w:rsid w:val="008D3B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nhideWhenUsed/>
    <w:qFormat/>
    <w:rsid w:val="008D3B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nhideWhenUsed/>
    <w:qFormat/>
    <w:rsid w:val="008D3B0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nhideWhenUsed/>
    <w:qFormat/>
    <w:rsid w:val="008D3B0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nhideWhenUsed/>
    <w:qFormat/>
    <w:rsid w:val="008D3B0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nhideWhenUsed/>
    <w:qFormat/>
    <w:rsid w:val="008D3B0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D3B0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D3B0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D3B0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D3B0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rsid w:val="008D3B0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rsid w:val="008D3B0C"/>
    <w:rPr>
      <w:rFonts w:eastAsiaTheme="majorEastAsia" w:cstheme="majorBidi"/>
      <w:color w:val="2F5496" w:themeColor="accent1" w:themeShade="BF"/>
      <w:sz w:val="28"/>
      <w:szCs w:val="28"/>
    </w:rPr>
  </w:style>
  <w:style w:type="character" w:customStyle="1" w:styleId="40">
    <w:name w:val="Заголовок 4 Знак"/>
    <w:basedOn w:val="a0"/>
    <w:link w:val="4"/>
    <w:rsid w:val="008D3B0C"/>
    <w:rPr>
      <w:rFonts w:eastAsiaTheme="majorEastAsia" w:cstheme="majorBidi"/>
      <w:i/>
      <w:iCs/>
      <w:color w:val="2F5496" w:themeColor="accent1" w:themeShade="BF"/>
    </w:rPr>
  </w:style>
  <w:style w:type="character" w:customStyle="1" w:styleId="50">
    <w:name w:val="Заголовок 5 Знак"/>
    <w:basedOn w:val="a0"/>
    <w:link w:val="5"/>
    <w:rsid w:val="008D3B0C"/>
    <w:rPr>
      <w:rFonts w:eastAsiaTheme="majorEastAsia" w:cstheme="majorBidi"/>
      <w:color w:val="2F5496" w:themeColor="accent1" w:themeShade="BF"/>
    </w:rPr>
  </w:style>
  <w:style w:type="character" w:customStyle="1" w:styleId="60">
    <w:name w:val="Заголовок 6 Знак"/>
    <w:basedOn w:val="a0"/>
    <w:link w:val="6"/>
    <w:rsid w:val="008D3B0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D3B0C"/>
    <w:rPr>
      <w:rFonts w:eastAsiaTheme="majorEastAsia" w:cstheme="majorBidi"/>
      <w:color w:val="595959" w:themeColor="text1" w:themeTint="A6"/>
    </w:rPr>
  </w:style>
  <w:style w:type="character" w:customStyle="1" w:styleId="80">
    <w:name w:val="Заголовок 8 Знак"/>
    <w:basedOn w:val="a0"/>
    <w:link w:val="8"/>
    <w:uiPriority w:val="9"/>
    <w:semiHidden/>
    <w:rsid w:val="008D3B0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D3B0C"/>
    <w:rPr>
      <w:rFonts w:eastAsiaTheme="majorEastAsia" w:cstheme="majorBidi"/>
      <w:color w:val="272727" w:themeColor="text1" w:themeTint="D8"/>
    </w:rPr>
  </w:style>
  <w:style w:type="paragraph" w:styleId="a3">
    <w:name w:val="Title"/>
    <w:basedOn w:val="a"/>
    <w:next w:val="a"/>
    <w:link w:val="a4"/>
    <w:qFormat/>
    <w:rsid w:val="008D3B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rsid w:val="008D3B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3B0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D3B0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D3B0C"/>
    <w:pPr>
      <w:spacing w:before="160"/>
      <w:jc w:val="center"/>
    </w:pPr>
    <w:rPr>
      <w:i/>
      <w:iCs/>
      <w:color w:val="404040" w:themeColor="text1" w:themeTint="BF"/>
    </w:rPr>
  </w:style>
  <w:style w:type="character" w:customStyle="1" w:styleId="22">
    <w:name w:val="Цитата 2 Знак"/>
    <w:basedOn w:val="a0"/>
    <w:link w:val="21"/>
    <w:uiPriority w:val="29"/>
    <w:rsid w:val="008D3B0C"/>
    <w:rPr>
      <w:i/>
      <w:iCs/>
      <w:color w:val="404040" w:themeColor="text1" w:themeTint="BF"/>
    </w:rPr>
  </w:style>
  <w:style w:type="paragraph" w:styleId="a7">
    <w:name w:val="List Paragraph"/>
    <w:basedOn w:val="a"/>
    <w:qFormat/>
    <w:rsid w:val="008D3B0C"/>
    <w:pPr>
      <w:ind w:left="720"/>
      <w:contextualSpacing/>
    </w:pPr>
  </w:style>
  <w:style w:type="character" w:styleId="a8">
    <w:name w:val="Intense Emphasis"/>
    <w:basedOn w:val="a0"/>
    <w:uiPriority w:val="21"/>
    <w:qFormat/>
    <w:rsid w:val="008D3B0C"/>
    <w:rPr>
      <w:i/>
      <w:iCs/>
      <w:color w:val="2F5496" w:themeColor="accent1" w:themeShade="BF"/>
    </w:rPr>
  </w:style>
  <w:style w:type="paragraph" w:styleId="a9">
    <w:name w:val="Intense Quote"/>
    <w:basedOn w:val="a"/>
    <w:next w:val="a"/>
    <w:link w:val="aa"/>
    <w:uiPriority w:val="30"/>
    <w:qFormat/>
    <w:rsid w:val="008D3B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8D3B0C"/>
    <w:rPr>
      <w:i/>
      <w:iCs/>
      <w:color w:val="2F5496" w:themeColor="accent1" w:themeShade="BF"/>
    </w:rPr>
  </w:style>
  <w:style w:type="character" w:styleId="ab">
    <w:name w:val="Intense Reference"/>
    <w:basedOn w:val="a0"/>
    <w:uiPriority w:val="32"/>
    <w:qFormat/>
    <w:rsid w:val="008D3B0C"/>
    <w:rPr>
      <w:b/>
      <w:bCs/>
      <w:smallCaps/>
      <w:color w:val="2F5496" w:themeColor="accent1" w:themeShade="BF"/>
      <w:spacing w:val="5"/>
    </w:rPr>
  </w:style>
  <w:style w:type="numbering" w:customStyle="1" w:styleId="11">
    <w:name w:val="Нет списка1"/>
    <w:next w:val="a2"/>
    <w:uiPriority w:val="99"/>
    <w:semiHidden/>
    <w:unhideWhenUsed/>
    <w:rsid w:val="00F075D1"/>
  </w:style>
  <w:style w:type="character" w:styleId="ac">
    <w:name w:val="Hyperlink"/>
    <w:rsid w:val="00F075D1"/>
    <w:rPr>
      <w:color w:val="0000FF"/>
      <w:u w:val="single"/>
    </w:rPr>
  </w:style>
  <w:style w:type="table" w:styleId="ad">
    <w:name w:val="Table Grid"/>
    <w:basedOn w:val="a1"/>
    <w:rsid w:val="00F075D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Indent"/>
    <w:basedOn w:val="a"/>
    <w:link w:val="af"/>
    <w:rsid w:val="00F075D1"/>
    <w:pPr>
      <w:widowControl w:val="0"/>
      <w:spacing w:after="0" w:line="240" w:lineRule="auto"/>
      <w:ind w:firstLine="567"/>
      <w:jc w:val="both"/>
    </w:pPr>
    <w:rPr>
      <w:rFonts w:ascii="Times New Roman" w:eastAsia="Times New Roman" w:hAnsi="Times New Roman" w:cs="Times New Roman"/>
      <w:snapToGrid w:val="0"/>
      <w:sz w:val="28"/>
      <w:szCs w:val="20"/>
      <w:lang w:eastAsia="ru-RU"/>
    </w:rPr>
  </w:style>
  <w:style w:type="character" w:customStyle="1" w:styleId="af">
    <w:name w:val="Основной текст с отступом Знак"/>
    <w:basedOn w:val="a0"/>
    <w:link w:val="ae"/>
    <w:rsid w:val="00F075D1"/>
    <w:rPr>
      <w:rFonts w:ascii="Times New Roman" w:eastAsia="Times New Roman" w:hAnsi="Times New Roman" w:cs="Times New Roman"/>
      <w:snapToGrid w:val="0"/>
      <w:kern w:val="0"/>
      <w:sz w:val="28"/>
      <w:szCs w:val="20"/>
      <w:lang w:eastAsia="ru-RU"/>
      <w14:ligatures w14:val="none"/>
    </w:rPr>
  </w:style>
  <w:style w:type="paragraph" w:styleId="af0">
    <w:name w:val="Block Text"/>
    <w:basedOn w:val="a"/>
    <w:rsid w:val="00F075D1"/>
    <w:pPr>
      <w:spacing w:after="0" w:line="240" w:lineRule="auto"/>
      <w:ind w:left="-540" w:right="-365" w:firstLine="1080"/>
      <w:jc w:val="both"/>
    </w:pPr>
    <w:rPr>
      <w:rFonts w:ascii="Times New Roman" w:eastAsia="Times New Roman" w:hAnsi="Times New Roman" w:cs="Times New Roman"/>
      <w:sz w:val="28"/>
      <w:szCs w:val="24"/>
      <w:lang w:eastAsia="ru-RU"/>
    </w:rPr>
  </w:style>
  <w:style w:type="paragraph" w:styleId="af1">
    <w:name w:val="Body Text"/>
    <w:basedOn w:val="a"/>
    <w:link w:val="af2"/>
    <w:rsid w:val="00F075D1"/>
    <w:pPr>
      <w:spacing w:after="0" w:line="240" w:lineRule="auto"/>
      <w:jc w:val="both"/>
    </w:pPr>
    <w:rPr>
      <w:rFonts w:ascii="Times New Roman" w:eastAsia="Times New Roman" w:hAnsi="Times New Roman" w:cs="Times New Roman"/>
      <w:sz w:val="24"/>
      <w:szCs w:val="24"/>
      <w:lang w:eastAsia="ru-RU"/>
    </w:rPr>
  </w:style>
  <w:style w:type="character" w:customStyle="1" w:styleId="af2">
    <w:name w:val="Основной текст Знак"/>
    <w:basedOn w:val="a0"/>
    <w:link w:val="af1"/>
    <w:rsid w:val="00F075D1"/>
    <w:rPr>
      <w:rFonts w:ascii="Times New Roman" w:eastAsia="Times New Roman" w:hAnsi="Times New Roman" w:cs="Times New Roman"/>
      <w:kern w:val="0"/>
      <w:sz w:val="24"/>
      <w:szCs w:val="24"/>
      <w:lang w:eastAsia="ru-RU"/>
      <w14:ligatures w14:val="none"/>
    </w:rPr>
  </w:style>
  <w:style w:type="paragraph" w:styleId="23">
    <w:name w:val="Body Text Indent 2"/>
    <w:basedOn w:val="a"/>
    <w:link w:val="24"/>
    <w:unhideWhenUsed/>
    <w:rsid w:val="00F075D1"/>
    <w:pPr>
      <w:spacing w:after="120" w:line="480" w:lineRule="auto"/>
      <w:ind w:left="283"/>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0"/>
    <w:link w:val="23"/>
    <w:rsid w:val="00F075D1"/>
    <w:rPr>
      <w:rFonts w:ascii="Times New Roman" w:eastAsia="Times New Roman" w:hAnsi="Times New Roman" w:cs="Times New Roman"/>
      <w:kern w:val="0"/>
      <w:sz w:val="24"/>
      <w:szCs w:val="24"/>
      <w:lang w:eastAsia="ru-RU"/>
      <w14:ligatures w14:val="none"/>
    </w:rPr>
  </w:style>
  <w:style w:type="paragraph" w:styleId="af3">
    <w:name w:val="Normal (Web)"/>
    <w:basedOn w:val="a"/>
    <w:rsid w:val="00F07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4">
    <w:name w:val="Strong"/>
    <w:uiPriority w:val="22"/>
    <w:qFormat/>
    <w:rsid w:val="00F075D1"/>
    <w:rPr>
      <w:b/>
      <w:bCs/>
    </w:rPr>
  </w:style>
  <w:style w:type="paragraph" w:styleId="af5">
    <w:name w:val="footnote text"/>
    <w:aliases w:val="F1"/>
    <w:basedOn w:val="a"/>
    <w:link w:val="af6"/>
    <w:semiHidden/>
    <w:rsid w:val="00F075D1"/>
    <w:pPr>
      <w:spacing w:after="0" w:line="240" w:lineRule="auto"/>
    </w:pPr>
    <w:rPr>
      <w:rFonts w:ascii="Times New Roman" w:eastAsia="Times New Roman" w:hAnsi="Times New Roman" w:cs="Times New Roman"/>
      <w:sz w:val="20"/>
      <w:szCs w:val="20"/>
      <w:lang w:eastAsia="ru-RU"/>
    </w:rPr>
  </w:style>
  <w:style w:type="character" w:customStyle="1" w:styleId="af6">
    <w:name w:val="Текст сноски Знак"/>
    <w:aliases w:val="F1 Знак"/>
    <w:basedOn w:val="a0"/>
    <w:link w:val="af5"/>
    <w:semiHidden/>
    <w:rsid w:val="00F075D1"/>
    <w:rPr>
      <w:rFonts w:ascii="Times New Roman" w:eastAsia="Times New Roman" w:hAnsi="Times New Roman" w:cs="Times New Roman"/>
      <w:kern w:val="0"/>
      <w:sz w:val="20"/>
      <w:szCs w:val="20"/>
      <w:lang w:eastAsia="ru-RU"/>
      <w14:ligatures w14:val="none"/>
    </w:rPr>
  </w:style>
  <w:style w:type="character" w:styleId="af7">
    <w:name w:val="footnote reference"/>
    <w:semiHidden/>
    <w:rsid w:val="00F075D1"/>
    <w:rPr>
      <w:vertAlign w:val="superscript"/>
    </w:rPr>
  </w:style>
  <w:style w:type="paragraph" w:styleId="25">
    <w:name w:val="Body Text 2"/>
    <w:basedOn w:val="a"/>
    <w:link w:val="26"/>
    <w:rsid w:val="00F075D1"/>
    <w:pPr>
      <w:spacing w:after="120" w:line="480" w:lineRule="auto"/>
    </w:pPr>
    <w:rPr>
      <w:rFonts w:ascii="Times New Roman" w:eastAsia="Times New Roman" w:hAnsi="Times New Roman" w:cs="Times New Roman"/>
      <w:sz w:val="24"/>
      <w:szCs w:val="24"/>
      <w:lang w:eastAsia="ru-RU"/>
    </w:rPr>
  </w:style>
  <w:style w:type="character" w:customStyle="1" w:styleId="26">
    <w:name w:val="Основной текст 2 Знак"/>
    <w:basedOn w:val="a0"/>
    <w:link w:val="25"/>
    <w:rsid w:val="00F075D1"/>
    <w:rPr>
      <w:rFonts w:ascii="Times New Roman" w:eastAsia="Times New Roman" w:hAnsi="Times New Roman" w:cs="Times New Roman"/>
      <w:kern w:val="0"/>
      <w:sz w:val="24"/>
      <w:szCs w:val="24"/>
      <w:lang w:eastAsia="ru-RU"/>
      <w14:ligatures w14:val="none"/>
    </w:rPr>
  </w:style>
  <w:style w:type="paragraph" w:customStyle="1" w:styleId="12">
    <w:name w:val="Без интервала1"/>
    <w:aliases w:val="основа"/>
    <w:rsid w:val="00F075D1"/>
    <w:pPr>
      <w:spacing w:after="0" w:line="240" w:lineRule="auto"/>
      <w:ind w:firstLine="709"/>
    </w:pPr>
    <w:rPr>
      <w:rFonts w:ascii="Times New Roman" w:eastAsia="Times New Roman" w:hAnsi="Times New Roman" w:cs="Times New Roman"/>
      <w:kern w:val="0"/>
      <w:sz w:val="28"/>
      <w:lang w:eastAsia="ru-RU"/>
      <w14:ligatures w14:val="none"/>
    </w:rPr>
  </w:style>
  <w:style w:type="paragraph" w:styleId="31">
    <w:name w:val="Body Text 3"/>
    <w:basedOn w:val="a"/>
    <w:link w:val="32"/>
    <w:rsid w:val="00F075D1"/>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F075D1"/>
    <w:rPr>
      <w:rFonts w:ascii="Times New Roman" w:eastAsia="Times New Roman" w:hAnsi="Times New Roman" w:cs="Times New Roman"/>
      <w:kern w:val="0"/>
      <w:sz w:val="16"/>
      <w:szCs w:val="16"/>
      <w:lang w:eastAsia="ru-RU"/>
      <w14:ligatures w14:val="none"/>
    </w:rPr>
  </w:style>
  <w:style w:type="paragraph" w:customStyle="1" w:styleId="13">
    <w:name w:val="Заголовок1"/>
    <w:basedOn w:val="a"/>
    <w:next w:val="af1"/>
    <w:rsid w:val="00F075D1"/>
    <w:pPr>
      <w:keepNext/>
      <w:widowControl w:val="0"/>
      <w:suppressAutoHyphens/>
      <w:spacing w:before="240" w:after="120" w:line="240" w:lineRule="auto"/>
    </w:pPr>
    <w:rPr>
      <w:rFonts w:ascii="Arial" w:eastAsia="SimSun" w:hAnsi="Arial" w:cs="Tahoma"/>
      <w:kern w:val="1"/>
      <w:sz w:val="28"/>
      <w:szCs w:val="28"/>
      <w:lang w:eastAsia="hi-IN" w:bidi="hi-IN"/>
    </w:rPr>
  </w:style>
  <w:style w:type="character" w:styleId="af8">
    <w:name w:val="Emphasis"/>
    <w:qFormat/>
    <w:rsid w:val="00F075D1"/>
    <w:rPr>
      <w:i/>
      <w:iCs/>
    </w:rPr>
  </w:style>
  <w:style w:type="character" w:customStyle="1" w:styleId="af9">
    <w:name w:val="Обычный (веб) Знак"/>
    <w:rsid w:val="00F075D1"/>
    <w:rPr>
      <w:sz w:val="24"/>
      <w:szCs w:val="24"/>
      <w:lang w:val="ru-RU" w:eastAsia="ru-RU" w:bidi="ar-SA"/>
    </w:rPr>
  </w:style>
  <w:style w:type="paragraph" w:styleId="afa">
    <w:name w:val="endnote text"/>
    <w:basedOn w:val="a"/>
    <w:link w:val="afb"/>
    <w:semiHidden/>
    <w:rsid w:val="00F075D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b">
    <w:name w:val="Текст концевой сноски Знак"/>
    <w:basedOn w:val="a0"/>
    <w:link w:val="afa"/>
    <w:semiHidden/>
    <w:rsid w:val="00F075D1"/>
    <w:rPr>
      <w:rFonts w:ascii="Times New Roman" w:eastAsia="Times New Roman" w:hAnsi="Times New Roman" w:cs="Times New Roman"/>
      <w:kern w:val="0"/>
      <w:sz w:val="20"/>
      <w:szCs w:val="20"/>
      <w:lang w:eastAsia="ru-RU"/>
      <w14:ligatures w14:val="none"/>
    </w:rPr>
  </w:style>
  <w:style w:type="paragraph" w:customStyle="1" w:styleId="western">
    <w:name w:val="western"/>
    <w:basedOn w:val="a"/>
    <w:rsid w:val="00F075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3">
    <w:name w:val="Body Text Indent 3"/>
    <w:basedOn w:val="a"/>
    <w:link w:val="34"/>
    <w:rsid w:val="00F075D1"/>
    <w:pPr>
      <w:shd w:val="clear" w:color="auto" w:fill="FFFFFF"/>
      <w:spacing w:after="0" w:line="240" w:lineRule="auto"/>
      <w:ind w:firstLine="709"/>
      <w:jc w:val="both"/>
    </w:pPr>
    <w:rPr>
      <w:rFonts w:ascii="Times New Roman" w:eastAsia="Times New Roman" w:hAnsi="Times New Roman" w:cs="Times New Roman"/>
      <w:w w:val="101"/>
      <w:sz w:val="24"/>
      <w:szCs w:val="24"/>
      <w:lang w:eastAsia="ru-RU"/>
    </w:rPr>
  </w:style>
  <w:style w:type="character" w:customStyle="1" w:styleId="34">
    <w:name w:val="Основной текст с отступом 3 Знак"/>
    <w:basedOn w:val="a0"/>
    <w:link w:val="33"/>
    <w:rsid w:val="00F075D1"/>
    <w:rPr>
      <w:rFonts w:ascii="Times New Roman" w:eastAsia="Times New Roman" w:hAnsi="Times New Roman" w:cs="Times New Roman"/>
      <w:w w:val="101"/>
      <w:kern w:val="0"/>
      <w:sz w:val="24"/>
      <w:szCs w:val="24"/>
      <w:shd w:val="clear" w:color="auto" w:fill="FFFFFF"/>
      <w:lang w:eastAsia="ru-RU"/>
      <w14:ligatures w14:val="none"/>
    </w:rPr>
  </w:style>
  <w:style w:type="paragraph" w:styleId="afc">
    <w:name w:val="footer"/>
    <w:basedOn w:val="a"/>
    <w:link w:val="afd"/>
    <w:uiPriority w:val="99"/>
    <w:rsid w:val="00F075D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d">
    <w:name w:val="Нижний колонтитул Знак"/>
    <w:basedOn w:val="a0"/>
    <w:link w:val="afc"/>
    <w:uiPriority w:val="99"/>
    <w:rsid w:val="00F075D1"/>
    <w:rPr>
      <w:rFonts w:ascii="Times New Roman" w:eastAsia="Times New Roman" w:hAnsi="Times New Roman" w:cs="Times New Roman"/>
      <w:kern w:val="0"/>
      <w:sz w:val="24"/>
      <w:szCs w:val="24"/>
      <w:lang w:eastAsia="ru-RU"/>
      <w14:ligatures w14:val="none"/>
    </w:rPr>
  </w:style>
  <w:style w:type="character" w:styleId="afe">
    <w:name w:val="page number"/>
    <w:basedOn w:val="a0"/>
    <w:rsid w:val="00F075D1"/>
  </w:style>
  <w:style w:type="paragraph" w:styleId="aff">
    <w:name w:val="Plain Text"/>
    <w:basedOn w:val="a"/>
    <w:link w:val="aff0"/>
    <w:unhideWhenUsed/>
    <w:rsid w:val="00F075D1"/>
    <w:pPr>
      <w:spacing w:after="0" w:line="240" w:lineRule="auto"/>
    </w:pPr>
    <w:rPr>
      <w:rFonts w:ascii="Consolas" w:eastAsia="Calibri" w:hAnsi="Consolas" w:cs="Times New Roman"/>
      <w:sz w:val="21"/>
      <w:szCs w:val="21"/>
    </w:rPr>
  </w:style>
  <w:style w:type="character" w:customStyle="1" w:styleId="aff0">
    <w:name w:val="Текст Знак"/>
    <w:basedOn w:val="a0"/>
    <w:link w:val="aff"/>
    <w:rsid w:val="00F075D1"/>
    <w:rPr>
      <w:rFonts w:ascii="Consolas" w:eastAsia="Calibri" w:hAnsi="Consolas" w:cs="Times New Roman"/>
      <w:kern w:val="0"/>
      <w:sz w:val="21"/>
      <w:szCs w:val="21"/>
      <w14:ligatures w14:val="none"/>
    </w:rPr>
  </w:style>
  <w:style w:type="paragraph" w:styleId="aff1">
    <w:name w:val="header"/>
    <w:basedOn w:val="a"/>
    <w:link w:val="aff2"/>
    <w:rsid w:val="00F075D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f2">
    <w:name w:val="Верхний колонтитул Знак"/>
    <w:basedOn w:val="a0"/>
    <w:link w:val="aff1"/>
    <w:rsid w:val="00F075D1"/>
    <w:rPr>
      <w:rFonts w:ascii="Times New Roman" w:eastAsia="Times New Roman" w:hAnsi="Times New Roman" w:cs="Times New Roman"/>
      <w:kern w:val="0"/>
      <w:sz w:val="24"/>
      <w:szCs w:val="24"/>
      <w:lang w:eastAsia="ru-RU"/>
      <w14:ligatures w14:val="none"/>
    </w:rPr>
  </w:style>
  <w:style w:type="paragraph" w:styleId="aff3">
    <w:name w:val="Balloon Text"/>
    <w:basedOn w:val="a"/>
    <w:link w:val="aff4"/>
    <w:rsid w:val="00F075D1"/>
    <w:pPr>
      <w:spacing w:after="0" w:line="240" w:lineRule="auto"/>
    </w:pPr>
    <w:rPr>
      <w:rFonts w:ascii="Tahoma" w:eastAsia="Times New Roman" w:hAnsi="Tahoma" w:cs="Tahoma"/>
      <w:sz w:val="16"/>
      <w:szCs w:val="16"/>
      <w:lang w:eastAsia="ru-RU"/>
    </w:rPr>
  </w:style>
  <w:style w:type="character" w:customStyle="1" w:styleId="aff4">
    <w:name w:val="Текст выноски Знак"/>
    <w:basedOn w:val="a0"/>
    <w:link w:val="aff3"/>
    <w:rsid w:val="00F075D1"/>
    <w:rPr>
      <w:rFonts w:ascii="Tahoma" w:eastAsia="Times New Roman" w:hAnsi="Tahoma" w:cs="Tahoma"/>
      <w:kern w:val="0"/>
      <w:sz w:val="16"/>
      <w:szCs w:val="16"/>
      <w:lang w:eastAsia="ru-RU"/>
      <w14:ligatures w14:val="none"/>
    </w:rPr>
  </w:style>
  <w:style w:type="paragraph" w:customStyle="1" w:styleId="aff5">
    <w:name w:val="Заголовок таблицы"/>
    <w:basedOn w:val="a"/>
    <w:rsid w:val="00F075D1"/>
    <w:pPr>
      <w:widowControl w:val="0"/>
      <w:suppressLineNumbers/>
      <w:suppressAutoHyphens/>
      <w:spacing w:after="0" w:line="240" w:lineRule="auto"/>
      <w:jc w:val="center"/>
    </w:pPr>
    <w:rPr>
      <w:rFonts w:ascii="Times" w:eastAsia="Times" w:hAnsi="Times" w:cs="Times New Roman"/>
      <w:b/>
      <w:bCs/>
      <w:sz w:val="24"/>
      <w:szCs w:val="20"/>
      <w:lang w:val="en-US" w:eastAsia="ru-RU"/>
    </w:rPr>
  </w:style>
  <w:style w:type="paragraph" w:customStyle="1" w:styleId="u-2-msonormal">
    <w:name w:val="u-2-msonormal"/>
    <w:basedOn w:val="a"/>
    <w:rsid w:val="00F07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ighlighthighlightactive">
    <w:name w:val="highlight highlight_active"/>
    <w:basedOn w:val="a0"/>
    <w:rsid w:val="00F075D1"/>
  </w:style>
  <w:style w:type="paragraph" w:customStyle="1" w:styleId="aff6">
    <w:name w:val="Содержимое таблицы"/>
    <w:basedOn w:val="a"/>
    <w:rsid w:val="00F075D1"/>
    <w:pPr>
      <w:widowControl w:val="0"/>
      <w:suppressLineNumbers/>
      <w:suppressAutoHyphens/>
      <w:spacing w:after="0" w:line="240" w:lineRule="auto"/>
    </w:pPr>
    <w:rPr>
      <w:rFonts w:ascii="Arial" w:eastAsia="Arial Unicode MS" w:hAnsi="Arial" w:cs="Times New Roman"/>
      <w:kern w:val="1"/>
      <w:sz w:val="20"/>
      <w:szCs w:val="24"/>
      <w:lang w:eastAsia="ru-RU"/>
    </w:rPr>
  </w:style>
  <w:style w:type="paragraph" w:customStyle="1" w:styleId="aff7">
    <w:name w:val="Ð¡Ð¾Ð´ÐµÑ€Ð¶Ð¸Ð¼Ð¾Ðµ Ñ‚Ð°Ð±Ð»Ð¸Ñ†Ñ‹"/>
    <w:basedOn w:val="a"/>
    <w:rsid w:val="00F075D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ghltd.yandex.net/yandbtm?fmode=inject&amp;url=http%3A%2F%2Fhara2010.ucoz.ru%2Fload%2Fkharakteristika_socialnogo_zakaza_na_obrazovatelnye_uslugi%2F1-1-0-9&amp;text=%D0%A5%D0%B0%D1%80%D0%B0%D0%BA%D1%82%D0%B5%D1%80%D0%B8%D1%81%D1%82%D0%B8%D0%BA%D0%B0%20%D0%BE%D0%B1%D1%80%D0%B0%D0%B7%D0%BE%D0%B2%D0%B0%D1%82%D0%B5%D0%BB%D1%8C%D0%BD%D1%8B%D1%85%20%D0%BF%D0%BE%D1%82%D1%80%D0%B5%D0%B1%D0%BD%D0%BE%D1%81%D1%82%D0%B5%D0%B9%20%D1%80%D0%BE%D0%B4%D0%B8%D1%82%D0%B5%D0%BB%D0%B5%D0%B9&amp;l10n=ru&amp;sign=05955abd9bc94bbd1cf0d47b591a0149&amp;keyno=0" TargetMode="External"/><Relationship Id="rId3" Type="http://schemas.openxmlformats.org/officeDocument/2006/relationships/settings" Target="settings.xml"/><Relationship Id="rId7" Type="http://schemas.openxmlformats.org/officeDocument/2006/relationships/hyperlink" Target="http://hghltd.yandex.net/yandbtm?fmode=inject&amp;url=http%3A%2F%2Fhara2010.ucoz.ru%2Fload%2Fkharakteristika_socialnogo_zakaza_na_obrazovatelnye_uslugi%2F1-1-0-9&amp;text=%D0%A5%D0%B0%D1%80%D0%B0%D0%BA%D1%82%D0%B5%D1%80%D0%B8%D1%81%D1%82%D0%B8%D0%BA%D0%B0%20%D0%BE%D0%B1%D1%80%D0%B0%D0%B7%D0%BE%D0%B2%D0%B0%D1%82%D0%B5%D0%BB%D1%8C%D0%BD%D1%8B%D1%85%20%D0%BF%D0%BE%D1%82%D1%80%D0%B5%D0%B1%D0%BD%D0%BE%D1%81%D1%82%D0%B5%D0%B9%20%D1%80%D0%BE%D0%B4%D0%B8%D1%82%D0%B5%D0%BB%D0%B5%D0%B9&amp;l10n=ru&amp;sign=05955abd9bc94bbd1cf0d47b591a0149&amp;keyno=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hghltd.yandex.net/yandbtm?fmode=inject&amp;url=http%3A%2F%2Fhara2010.ucoz.ru%2Fload%2Fkharakteristika_socialnogo_zakaza_na_obrazovatelnye_uslugi%2F1-1-0-9&amp;text=%D0%A5%D0%B0%D1%80%D0%B0%D0%BA%D1%82%D0%B5%D1%80%D0%B8%D1%81%D1%82%D0%B8%D0%BA%D0%B0%20%D0%BE%D0%B1%D1%80%D0%B0%D0%B7%D0%BE%D0%B2%D0%B0%D1%82%D0%B5%D0%BB%D1%8C%D0%BD%D1%8B%D1%85%20%D0%BF%D0%BE%D1%82%D1%80%D0%B5%D0%B1%D0%BD%D0%BE%D1%81%D1%82%D0%B5%D0%B9%20%D1%80%D0%BE%D0%B4%D0%B8%D1%82%D0%B5%D0%BB%D0%B5%D0%B9&amp;l10n=ru&amp;sign=05955abd9bc94bbd1cf0d47b591a0149&amp;keyno=0" TargetMode="Externa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83</Pages>
  <Words>31579</Words>
  <Characters>180006</Characters>
  <Application>Microsoft Office Word</Application>
  <DocSecurity>0</DocSecurity>
  <Lines>1500</Lines>
  <Paragraphs>422</Paragraphs>
  <ScaleCrop>false</ScaleCrop>
  <Company/>
  <LinksUpToDate>false</LinksUpToDate>
  <CharactersWithSpaces>211163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МКОУ СОШ с.Бабстово</cp:lastModifiedBy>
  <cp:revision>6</cp:revision>
  <dcterms:created xsi:type="dcterms:W3CDTF">2025-02-17T23:26:00Z</dcterms:created>
  <dcterms:modified xsi:type="dcterms:W3CDTF">2026-03-05T04:22:00Z</dcterms:modified>
</cp:coreProperties>
</file>